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B0" w:rsidRPr="000562B0" w:rsidRDefault="000562B0" w:rsidP="000562B0">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0562B0" w:rsidRDefault="000562B0" w:rsidP="000562B0">
      <w:pPr>
        <w:ind w:firstLine="284"/>
        <w:jc w:val="center"/>
        <w:rPr>
          <w:bCs/>
          <w:szCs w:val="20"/>
        </w:rPr>
      </w:pPr>
    </w:p>
    <w:p w:rsidR="000562B0" w:rsidRPr="000562B0" w:rsidRDefault="000562B0" w:rsidP="000562B0">
      <w:pPr>
        <w:ind w:firstLine="284"/>
        <w:jc w:val="center"/>
        <w:rPr>
          <w:bCs/>
          <w:szCs w:val="20"/>
        </w:rPr>
      </w:pPr>
    </w:p>
    <w:tbl>
      <w:tblPr>
        <w:tblW w:w="5000" w:type="pct"/>
        <w:tblLook w:val="00A0" w:firstRow="1" w:lastRow="0" w:firstColumn="1" w:lastColumn="0" w:noHBand="0" w:noVBand="0"/>
      </w:tblPr>
      <w:tblGrid>
        <w:gridCol w:w="4873"/>
        <w:gridCol w:w="4981"/>
      </w:tblGrid>
      <w:tr w:rsidR="000562B0" w:rsidRPr="000562B0" w:rsidTr="00A428D2">
        <w:trPr>
          <w:trHeight w:val="2650"/>
        </w:trPr>
        <w:tc>
          <w:tcPr>
            <w:tcW w:w="5082" w:type="dxa"/>
          </w:tcPr>
          <w:p w:rsidR="000562B0" w:rsidRPr="000562B0" w:rsidRDefault="000562B0" w:rsidP="00A428D2">
            <w:pPr>
              <w:ind w:right="174" w:firstLine="0"/>
              <w:rPr>
                <w:bCs/>
                <w:szCs w:val="20"/>
              </w:rPr>
            </w:pPr>
          </w:p>
        </w:tc>
        <w:tc>
          <w:tcPr>
            <w:tcW w:w="5083" w:type="dxa"/>
          </w:tcPr>
          <w:p w:rsidR="000562B0" w:rsidRPr="000562B0" w:rsidRDefault="000562B0" w:rsidP="000562B0">
            <w:pPr>
              <w:ind w:firstLine="0"/>
              <w:jc w:val="right"/>
              <w:rPr>
                <w:bCs/>
                <w:szCs w:val="20"/>
              </w:rPr>
            </w:pPr>
            <w:r w:rsidRPr="000562B0">
              <w:rPr>
                <w:bCs/>
                <w:szCs w:val="20"/>
              </w:rPr>
              <w:t>СОГЛАСОВАНО</w:t>
            </w:r>
          </w:p>
          <w:p w:rsidR="000562B0" w:rsidRPr="000562B0" w:rsidRDefault="000562B0" w:rsidP="00A428D2">
            <w:pPr>
              <w:ind w:firstLine="0"/>
              <w:rPr>
                <w:bCs/>
                <w:szCs w:val="20"/>
              </w:rPr>
            </w:pPr>
          </w:p>
          <w:p w:rsidR="000562B0" w:rsidRPr="000562B0" w:rsidRDefault="00444EBB" w:rsidP="00444EBB">
            <w:pPr>
              <w:ind w:firstLine="0"/>
              <w:rPr>
                <w:bCs/>
                <w:szCs w:val="20"/>
              </w:rPr>
            </w:pPr>
            <w:r>
              <w:rPr>
                <w:bCs/>
                <w:szCs w:val="20"/>
              </w:rPr>
              <w:t xml:space="preserve">                    </w:t>
            </w:r>
            <w:r w:rsidR="000562B0">
              <w:rPr>
                <w:bCs/>
                <w:szCs w:val="20"/>
              </w:rPr>
              <w:t>Заведующий</w:t>
            </w:r>
            <w:r w:rsidR="000562B0" w:rsidRPr="000562B0">
              <w:rPr>
                <w:bCs/>
                <w:szCs w:val="20"/>
              </w:rPr>
              <w:t xml:space="preserve"> </w:t>
            </w:r>
            <w:r>
              <w:rPr>
                <w:bCs/>
                <w:szCs w:val="20"/>
              </w:rPr>
              <w:t xml:space="preserve">   </w:t>
            </w:r>
            <w:r w:rsidR="000562B0" w:rsidRPr="00444EBB">
              <w:rPr>
                <w:bCs/>
                <w:szCs w:val="20"/>
                <w:u w:val="single"/>
              </w:rPr>
              <w:t>Гергерт С.Н.</w:t>
            </w:r>
            <w:r w:rsidR="000562B0">
              <w:rPr>
                <w:bCs/>
                <w:szCs w:val="20"/>
              </w:rPr>
              <w:t xml:space="preserve"> </w:t>
            </w:r>
          </w:p>
          <w:p w:rsidR="000562B0" w:rsidRPr="000562B0" w:rsidRDefault="000562B0" w:rsidP="00A428D2">
            <w:pPr>
              <w:ind w:firstLine="0"/>
              <w:rPr>
                <w:bCs/>
                <w:szCs w:val="20"/>
              </w:rPr>
            </w:pPr>
          </w:p>
          <w:p w:rsidR="000562B0" w:rsidRPr="000562B0" w:rsidRDefault="00444EBB" w:rsidP="00444EBB">
            <w:pPr>
              <w:ind w:firstLine="0"/>
              <w:jc w:val="right"/>
              <w:rPr>
                <w:bCs/>
                <w:szCs w:val="20"/>
              </w:rPr>
            </w:pPr>
            <w:r>
              <w:rPr>
                <w:bCs/>
                <w:szCs w:val="20"/>
              </w:rPr>
              <w:t xml:space="preserve"> ___. </w:t>
            </w:r>
            <w:r w:rsidRPr="00444EBB">
              <w:rPr>
                <w:bCs/>
                <w:szCs w:val="20"/>
                <w:u w:val="single"/>
              </w:rPr>
              <w:t>08</w:t>
            </w:r>
            <w:r>
              <w:rPr>
                <w:bCs/>
                <w:szCs w:val="20"/>
                <w:u w:val="single"/>
              </w:rPr>
              <w:t>.</w:t>
            </w:r>
            <w:r w:rsidR="004A0569">
              <w:rPr>
                <w:bCs/>
                <w:szCs w:val="20"/>
                <w:u w:val="single"/>
              </w:rPr>
              <w:t xml:space="preserve"> </w:t>
            </w:r>
            <w:r w:rsidRPr="004A0569">
              <w:rPr>
                <w:bCs/>
                <w:szCs w:val="20"/>
                <w:u w:val="single"/>
              </w:rPr>
              <w:t>20</w:t>
            </w:r>
            <w:r w:rsidRPr="00444EBB">
              <w:rPr>
                <w:bCs/>
                <w:szCs w:val="20"/>
                <w:u w:val="single"/>
              </w:rPr>
              <w:t>1</w:t>
            </w:r>
            <w:r w:rsidR="00CC002B">
              <w:rPr>
                <w:bCs/>
                <w:szCs w:val="20"/>
                <w:u w:val="single"/>
              </w:rPr>
              <w:t>8</w:t>
            </w:r>
            <w:r w:rsidR="000562B0" w:rsidRPr="000562B0">
              <w:rPr>
                <w:bCs/>
                <w:szCs w:val="20"/>
              </w:rPr>
              <w:t xml:space="preserve"> г. №________________</w:t>
            </w:r>
          </w:p>
          <w:p w:rsidR="000562B0" w:rsidRPr="000562B0" w:rsidRDefault="000562B0" w:rsidP="00444EBB">
            <w:pPr>
              <w:ind w:firstLine="0"/>
              <w:rPr>
                <w:bCs/>
                <w:szCs w:val="20"/>
              </w:rPr>
            </w:pPr>
          </w:p>
        </w:tc>
      </w:tr>
    </w:tbl>
    <w:p w:rsidR="000562B0" w:rsidRPr="000562B0" w:rsidRDefault="000562B0" w:rsidP="000562B0">
      <w:pPr>
        <w:ind w:firstLine="284"/>
        <w:rPr>
          <w:bCs/>
          <w:szCs w:val="20"/>
        </w:rPr>
      </w:pPr>
    </w:p>
    <w:p w:rsidR="000562B0" w:rsidRPr="000562B0" w:rsidRDefault="000562B0" w:rsidP="000562B0">
      <w:pPr>
        <w:ind w:firstLine="284"/>
        <w:rPr>
          <w:bCs/>
          <w:szCs w:val="20"/>
        </w:rPr>
      </w:pPr>
    </w:p>
    <w:p w:rsidR="000562B0" w:rsidRPr="00A428D2" w:rsidRDefault="00444EBB" w:rsidP="00444EBB">
      <w:pPr>
        <w:spacing w:line="276" w:lineRule="auto"/>
        <w:ind w:firstLine="284"/>
        <w:jc w:val="center"/>
        <w:rPr>
          <w:b/>
          <w:bCs/>
          <w:szCs w:val="20"/>
        </w:rPr>
      </w:pPr>
      <w:r w:rsidRPr="00A428D2">
        <w:rPr>
          <w:b/>
          <w:bCs/>
          <w:szCs w:val="20"/>
        </w:rPr>
        <w:t>РАБОЧАЯ ПРОГРАММА</w:t>
      </w:r>
    </w:p>
    <w:p w:rsidR="00444EBB" w:rsidRDefault="00444EBB" w:rsidP="00444EBB">
      <w:pPr>
        <w:spacing w:line="276" w:lineRule="auto"/>
        <w:ind w:firstLine="284"/>
        <w:jc w:val="center"/>
        <w:rPr>
          <w:bCs/>
          <w:szCs w:val="20"/>
        </w:rPr>
      </w:pPr>
      <w:r>
        <w:rPr>
          <w:bCs/>
          <w:szCs w:val="20"/>
        </w:rPr>
        <w:t xml:space="preserve">группы общеобразовательной направленности </w:t>
      </w:r>
    </w:p>
    <w:p w:rsidR="00444EBB" w:rsidRDefault="00444EBB" w:rsidP="00444EBB">
      <w:pPr>
        <w:spacing w:line="276" w:lineRule="auto"/>
        <w:ind w:firstLine="284"/>
        <w:jc w:val="center"/>
        <w:rPr>
          <w:bCs/>
          <w:szCs w:val="20"/>
        </w:rPr>
      </w:pPr>
      <w:r>
        <w:rPr>
          <w:bCs/>
          <w:szCs w:val="20"/>
        </w:rPr>
        <w:t xml:space="preserve">для детей в возрасте от </w:t>
      </w:r>
      <w:r w:rsidR="00CC002B">
        <w:rPr>
          <w:bCs/>
          <w:szCs w:val="20"/>
        </w:rPr>
        <w:t>4</w:t>
      </w:r>
      <w:r>
        <w:rPr>
          <w:bCs/>
          <w:szCs w:val="20"/>
        </w:rPr>
        <w:t xml:space="preserve"> до </w:t>
      </w:r>
      <w:r w:rsidR="00CC002B">
        <w:rPr>
          <w:bCs/>
          <w:szCs w:val="20"/>
        </w:rPr>
        <w:t>5</w:t>
      </w:r>
      <w:r>
        <w:rPr>
          <w:bCs/>
          <w:szCs w:val="20"/>
        </w:rPr>
        <w:t xml:space="preserve"> лет</w:t>
      </w:r>
    </w:p>
    <w:p w:rsidR="00444EBB" w:rsidRPr="000562B0" w:rsidRDefault="00444EBB" w:rsidP="00444EBB">
      <w:pPr>
        <w:spacing w:line="276" w:lineRule="auto"/>
        <w:ind w:firstLine="284"/>
        <w:jc w:val="center"/>
        <w:rPr>
          <w:bCs/>
          <w:szCs w:val="20"/>
        </w:rPr>
      </w:pPr>
      <w:r>
        <w:rPr>
          <w:bCs/>
          <w:szCs w:val="20"/>
        </w:rPr>
        <w:t>на 201</w:t>
      </w:r>
      <w:r w:rsidR="0055594F">
        <w:rPr>
          <w:bCs/>
          <w:szCs w:val="20"/>
        </w:rPr>
        <w:t>8</w:t>
      </w:r>
      <w:r>
        <w:rPr>
          <w:bCs/>
          <w:szCs w:val="20"/>
        </w:rPr>
        <w:t xml:space="preserve"> – 201</w:t>
      </w:r>
      <w:r w:rsidR="0055594F">
        <w:rPr>
          <w:bCs/>
          <w:szCs w:val="20"/>
        </w:rPr>
        <w:t>9</w:t>
      </w:r>
      <w:r>
        <w:rPr>
          <w:bCs/>
          <w:szCs w:val="20"/>
        </w:rPr>
        <w:t xml:space="preserve"> учебный год</w:t>
      </w:r>
    </w:p>
    <w:p w:rsidR="000562B0" w:rsidRPr="000562B0" w:rsidRDefault="000562B0" w:rsidP="00444EBB">
      <w:pPr>
        <w:spacing w:line="276" w:lineRule="auto"/>
        <w:ind w:firstLine="284"/>
        <w:jc w:val="center"/>
        <w:rPr>
          <w:bCs/>
          <w:szCs w:val="20"/>
        </w:rPr>
      </w:pPr>
    </w:p>
    <w:p w:rsidR="000562B0" w:rsidRPr="000562B0" w:rsidRDefault="000562B0" w:rsidP="000562B0">
      <w:pPr>
        <w:ind w:firstLine="284"/>
        <w:jc w:val="center"/>
        <w:rPr>
          <w:bCs/>
          <w:szCs w:val="20"/>
        </w:rPr>
      </w:pPr>
    </w:p>
    <w:p w:rsidR="000562B0" w:rsidRDefault="00444EBB" w:rsidP="000562B0">
      <w:pPr>
        <w:ind w:firstLine="284"/>
        <w:jc w:val="center"/>
        <w:rPr>
          <w:bCs/>
          <w:szCs w:val="20"/>
        </w:rPr>
      </w:pPr>
      <w:r>
        <w:rPr>
          <w:bCs/>
          <w:szCs w:val="20"/>
        </w:rPr>
        <w:t>Составители</w:t>
      </w:r>
    </w:p>
    <w:p w:rsidR="00444EBB" w:rsidRDefault="00444EBB" w:rsidP="000562B0">
      <w:pPr>
        <w:ind w:firstLine="284"/>
        <w:jc w:val="center"/>
        <w:rPr>
          <w:bCs/>
          <w:szCs w:val="20"/>
        </w:rPr>
      </w:pPr>
      <w:r>
        <w:rPr>
          <w:bCs/>
          <w:szCs w:val="20"/>
        </w:rPr>
        <w:t>Воспитатели: Капитонова И.Г.</w:t>
      </w:r>
    </w:p>
    <w:p w:rsidR="00444EBB" w:rsidRPr="000562B0" w:rsidRDefault="00444EBB" w:rsidP="000562B0">
      <w:pPr>
        <w:ind w:firstLine="284"/>
        <w:jc w:val="center"/>
        <w:rPr>
          <w:bCs/>
          <w:szCs w:val="20"/>
        </w:rPr>
      </w:pPr>
      <w:r>
        <w:rPr>
          <w:bCs/>
          <w:szCs w:val="20"/>
        </w:rPr>
        <w:t>Храмченко Т.</w:t>
      </w:r>
      <w:r w:rsidR="00CC002B">
        <w:rPr>
          <w:bCs/>
          <w:szCs w:val="20"/>
        </w:rPr>
        <w:t>Н</w:t>
      </w:r>
      <w:r>
        <w:rPr>
          <w:bCs/>
          <w:szCs w:val="20"/>
        </w:rPr>
        <w:t>.</w:t>
      </w: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Default="00444EBB" w:rsidP="000562B0">
      <w:pPr>
        <w:ind w:firstLine="284"/>
        <w:jc w:val="center"/>
        <w:rPr>
          <w:bCs/>
          <w:szCs w:val="20"/>
        </w:rPr>
      </w:pPr>
      <w:r>
        <w:rPr>
          <w:bCs/>
          <w:szCs w:val="20"/>
        </w:rPr>
        <w:t>201</w:t>
      </w:r>
      <w:r w:rsidR="00CC002B">
        <w:rPr>
          <w:bCs/>
          <w:szCs w:val="20"/>
        </w:rPr>
        <w:t>8</w:t>
      </w:r>
    </w:p>
    <w:p w:rsidR="00444EBB" w:rsidRPr="000562B0" w:rsidRDefault="00444EBB" w:rsidP="000562B0">
      <w:pPr>
        <w:ind w:firstLine="284"/>
        <w:jc w:val="center"/>
        <w:rPr>
          <w:bCs/>
          <w:szCs w:val="20"/>
        </w:rPr>
      </w:pPr>
      <w:r>
        <w:rPr>
          <w:bCs/>
          <w:szCs w:val="20"/>
        </w:rPr>
        <w:t>г. Искитим</w:t>
      </w:r>
    </w:p>
    <w:p w:rsidR="000450EE" w:rsidRPr="000562B0" w:rsidRDefault="000450EE">
      <w:pPr>
        <w:rPr>
          <w:sz w:val="40"/>
        </w:rPr>
      </w:pPr>
    </w:p>
    <w:p w:rsidR="000562B0" w:rsidRDefault="000562B0" w:rsidP="00444EBB">
      <w:pPr>
        <w:ind w:firstLine="0"/>
      </w:pPr>
    </w:p>
    <w:p w:rsidR="000562B0" w:rsidRPr="009A0FFB" w:rsidRDefault="000562B0" w:rsidP="000562B0">
      <w:pPr>
        <w:pStyle w:val="c7"/>
        <w:shd w:val="clear" w:color="auto" w:fill="FFFFFF"/>
        <w:spacing w:before="0" w:after="0"/>
        <w:ind w:firstLine="284"/>
        <w:jc w:val="center"/>
        <w:rPr>
          <w:sz w:val="20"/>
          <w:szCs w:val="20"/>
        </w:rPr>
      </w:pPr>
      <w:r w:rsidRPr="009A0FFB">
        <w:rPr>
          <w:rStyle w:val="c0"/>
          <w:rFonts w:eastAsiaTheme="majorEastAsia"/>
          <w:sz w:val="20"/>
          <w:szCs w:val="20"/>
        </w:rPr>
        <w:t>. Требования к оформлению Программы.</w:t>
      </w:r>
    </w:p>
    <w:p w:rsidR="000562B0" w:rsidRPr="009A0FFB" w:rsidRDefault="000562B0" w:rsidP="000562B0">
      <w:pPr>
        <w:pStyle w:val="c1"/>
        <w:shd w:val="clear" w:color="auto" w:fill="FFFFFF"/>
        <w:spacing w:before="0" w:after="0"/>
        <w:ind w:firstLine="284"/>
        <w:jc w:val="both"/>
        <w:rPr>
          <w:rStyle w:val="c0"/>
          <w:rFonts w:eastAsiaTheme="majorEastAsia"/>
          <w:sz w:val="20"/>
          <w:szCs w:val="20"/>
        </w:rPr>
      </w:pPr>
      <w:r w:rsidRPr="009A0FFB">
        <w:rPr>
          <w:rStyle w:val="c0"/>
          <w:rFonts w:eastAsiaTheme="majorEastAsia"/>
          <w:sz w:val="20"/>
          <w:szCs w:val="20"/>
        </w:rPr>
        <w:t>16. Программа должна быть оформлена на одной стороне листа бумаги формата А4. Текст следует печатать с использованием шрифта Times New Roman шрифт кегль - 14 (в таблицах допускается 12 кегль уменьшения размера шрифта), интервал 1,15, соблюдая следующие размеры полей: левое – 25 мм, правое – 15 мм, верхнее – 20 мм, нижнее – 20 мм, абзац – 1,25. Нумерация страниц: арабские цифры (1, 2, 3), сквозная, выравнивание по правому нижнему краю страницы, титульной странице присваивается номер 1, но не печатается, также (раздельно) как и листы приложения. Каждый новый раздел должен начинаться с новой страницы.</w:t>
      </w:r>
    </w:p>
    <w:p w:rsidR="000562B0" w:rsidRDefault="000562B0"/>
    <w:p w:rsidR="00444EBB" w:rsidRPr="00E30378" w:rsidRDefault="00444EBB" w:rsidP="00E30378">
      <w:pPr>
        <w:spacing w:line="276" w:lineRule="auto"/>
        <w:jc w:val="center"/>
        <w:rPr>
          <w:szCs w:val="28"/>
        </w:rPr>
      </w:pPr>
      <w:r w:rsidRPr="00E30378">
        <w:rPr>
          <w:szCs w:val="28"/>
        </w:rPr>
        <w:lastRenderedPageBreak/>
        <w:t>Содержание разделов программы</w:t>
      </w:r>
    </w:p>
    <w:p w:rsidR="00444EBB" w:rsidRPr="00E30378" w:rsidRDefault="00444EBB" w:rsidP="00E30378">
      <w:pPr>
        <w:spacing w:line="276" w:lineRule="auto"/>
        <w:jc w:val="center"/>
        <w:rPr>
          <w:szCs w:val="28"/>
        </w:rPr>
      </w:pPr>
    </w:p>
    <w:tbl>
      <w:tblPr>
        <w:tblW w:w="10331" w:type="dxa"/>
        <w:tblLook w:val="04A0" w:firstRow="1" w:lastRow="0" w:firstColumn="1" w:lastColumn="0" w:noHBand="0" w:noVBand="1"/>
      </w:tblPr>
      <w:tblGrid>
        <w:gridCol w:w="9639"/>
        <w:gridCol w:w="692"/>
      </w:tblGrid>
      <w:tr w:rsidR="000B15D6" w:rsidRPr="00E30378" w:rsidTr="00E30378">
        <w:trPr>
          <w:gridAfter w:val="1"/>
          <w:wAfter w:w="692" w:type="dxa"/>
        </w:trPr>
        <w:tc>
          <w:tcPr>
            <w:tcW w:w="9639" w:type="dxa"/>
          </w:tcPr>
          <w:p w:rsidR="000B15D6" w:rsidRPr="00E30378" w:rsidRDefault="000B15D6" w:rsidP="00E30378">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sidR="005425B0">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1.4. Принципы и подходы к </w:t>
            </w:r>
            <w:r w:rsidR="00C94FD4" w:rsidRPr="00E30378">
              <w:rPr>
                <w:rFonts w:ascii="Times New Roman" w:hAnsi="Times New Roman" w:cs="Times New Roman"/>
                <w:sz w:val="28"/>
                <w:szCs w:val="28"/>
              </w:rPr>
              <w:t>формированию рабочей</w:t>
            </w:r>
            <w:r w:rsidRPr="00E30378">
              <w:rPr>
                <w:rFonts w:ascii="Times New Roman" w:hAnsi="Times New Roman" w:cs="Times New Roman"/>
                <w:sz w:val="28"/>
                <w:szCs w:val="28"/>
              </w:rPr>
              <w:t xml:space="preserve"> программы</w:t>
            </w:r>
          </w:p>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0B15D6" w:rsidRPr="00E30378" w:rsidTr="00E30378">
        <w:trPr>
          <w:gridAfter w:val="1"/>
          <w:wAfter w:w="692" w:type="dxa"/>
        </w:trPr>
        <w:tc>
          <w:tcPr>
            <w:tcW w:w="9639" w:type="dxa"/>
          </w:tcPr>
          <w:p w:rsidR="000B15D6" w:rsidRPr="00E30378" w:rsidRDefault="000B15D6" w:rsidP="00CC002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1.5.1.. </w:t>
            </w:r>
            <w:r w:rsidR="00E30378" w:rsidRPr="00E30378">
              <w:rPr>
                <w:rFonts w:ascii="Times New Roman" w:hAnsi="Times New Roman" w:cs="Times New Roman"/>
                <w:sz w:val="28"/>
                <w:szCs w:val="28"/>
              </w:rPr>
              <w:t xml:space="preserve">Возрастные и индивидуальные особенности контингента детей </w:t>
            </w:r>
            <w:r w:rsidR="00CC002B">
              <w:rPr>
                <w:rFonts w:ascii="Times New Roman" w:hAnsi="Times New Roman" w:cs="Times New Roman"/>
                <w:sz w:val="28"/>
                <w:szCs w:val="28"/>
              </w:rPr>
              <w:t>4</w:t>
            </w:r>
            <w:r w:rsidRPr="00E30378">
              <w:rPr>
                <w:rFonts w:ascii="Times New Roman" w:hAnsi="Times New Roman" w:cs="Times New Roman"/>
                <w:sz w:val="28"/>
                <w:szCs w:val="28"/>
              </w:rPr>
              <w:t>-</w:t>
            </w:r>
            <w:r w:rsidR="00CC002B">
              <w:rPr>
                <w:rFonts w:ascii="Times New Roman" w:hAnsi="Times New Roman" w:cs="Times New Roman"/>
                <w:sz w:val="28"/>
                <w:szCs w:val="28"/>
              </w:rPr>
              <w:t>5</w:t>
            </w:r>
            <w:r w:rsidRPr="00E30378">
              <w:rPr>
                <w:rFonts w:ascii="Times New Roman" w:hAnsi="Times New Roman" w:cs="Times New Roman"/>
                <w:sz w:val="28"/>
                <w:szCs w:val="28"/>
              </w:rPr>
              <w:t xml:space="preserve"> лет</w:t>
            </w:r>
          </w:p>
        </w:tc>
      </w:tr>
      <w:tr w:rsidR="000B15D6" w:rsidRPr="00E30378" w:rsidTr="00E30378">
        <w:trPr>
          <w:gridAfter w:val="1"/>
          <w:wAfter w:w="692" w:type="dxa"/>
        </w:trPr>
        <w:tc>
          <w:tcPr>
            <w:tcW w:w="9639" w:type="dxa"/>
          </w:tcPr>
          <w:p w:rsidR="00E30378"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w:t>
            </w:r>
            <w:r w:rsidR="00E30378" w:rsidRPr="00E30378">
              <w:rPr>
                <w:rFonts w:ascii="Times New Roman" w:hAnsi="Times New Roman" w:cs="Times New Roman"/>
                <w:sz w:val="28"/>
                <w:szCs w:val="28"/>
              </w:rPr>
              <w:t>5</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Особенности семей воспитанников</w:t>
            </w:r>
          </w:p>
          <w:p w:rsidR="000B15D6" w:rsidRPr="00E30378" w:rsidRDefault="00E30378"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2.2. </w:t>
            </w:r>
            <w:r w:rsidR="00E30378" w:rsidRPr="00E30378">
              <w:rPr>
                <w:rFonts w:ascii="Times New Roman" w:hAnsi="Times New Roman" w:cs="Times New Roman"/>
                <w:sz w:val="28"/>
                <w:szCs w:val="28"/>
              </w:rPr>
              <w:t>Вариативные формы</w:t>
            </w:r>
            <w:r w:rsidRPr="00E30378">
              <w:rPr>
                <w:rFonts w:ascii="Times New Roman" w:hAnsi="Times New Roman" w:cs="Times New Roman"/>
                <w:sz w:val="28"/>
                <w:szCs w:val="28"/>
              </w:rPr>
              <w:t xml:space="preserve"> и методы реализации </w:t>
            </w:r>
            <w:r w:rsidR="00E30378" w:rsidRPr="00E30378">
              <w:rPr>
                <w:rFonts w:ascii="Times New Roman" w:hAnsi="Times New Roman" w:cs="Times New Roman"/>
                <w:sz w:val="28"/>
                <w:szCs w:val="28"/>
              </w:rPr>
              <w:t>П</w:t>
            </w:r>
            <w:r w:rsidRPr="00E30378">
              <w:rPr>
                <w:rFonts w:ascii="Times New Roman" w:hAnsi="Times New Roman" w:cs="Times New Roman"/>
                <w:sz w:val="28"/>
                <w:szCs w:val="28"/>
              </w:rPr>
              <w:t>рограммы.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1. Технологии </w:t>
            </w:r>
            <w:r w:rsidR="00C94FD4" w:rsidRPr="00E30378">
              <w:rPr>
                <w:rFonts w:ascii="Times New Roman" w:hAnsi="Times New Roman" w:cs="Times New Roman"/>
                <w:sz w:val="28"/>
                <w:szCs w:val="28"/>
              </w:rPr>
              <w:t>организации образования</w:t>
            </w:r>
            <w:r w:rsidR="00E30378" w:rsidRPr="00E30378">
              <w:rPr>
                <w:rFonts w:ascii="Times New Roman" w:hAnsi="Times New Roman" w:cs="Times New Roman"/>
                <w:sz w:val="28"/>
                <w:szCs w:val="28"/>
              </w:rPr>
              <w:t xml:space="preserve"> на основе поддержки детской инициативе</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Проектирование образовательного проекта с учетом особенностей воспитанников и специфике ДОУ</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2.3</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 Взаимодействие с социумом</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 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4. Сетевое взаимодействие</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5. Взаимодействие с семьями воспитанников</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3.1. </w:t>
            </w:r>
            <w:r w:rsidR="00E30378" w:rsidRPr="00E30378">
              <w:rPr>
                <w:rFonts w:ascii="Times New Roman" w:hAnsi="Times New Roman" w:cs="Times New Roman"/>
                <w:sz w:val="28"/>
                <w:szCs w:val="28"/>
              </w:rPr>
              <w:t>Организация р</w:t>
            </w:r>
            <w:r w:rsidR="00E30378">
              <w:rPr>
                <w:rFonts w:ascii="Times New Roman" w:hAnsi="Times New Roman" w:cs="Times New Roman"/>
                <w:sz w:val="28"/>
                <w:szCs w:val="28"/>
              </w:rPr>
              <w:t>ежима пребывания детей в группе</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w:t>
            </w:r>
            <w:r w:rsidR="00E30378" w:rsidRPr="00E30378">
              <w:rPr>
                <w:rFonts w:ascii="Times New Roman" w:hAnsi="Times New Roman" w:cs="Times New Roman"/>
                <w:sz w:val="28"/>
                <w:szCs w:val="28"/>
              </w:rPr>
              <w:t>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3.3. </w:t>
            </w:r>
            <w:r w:rsidR="00E30378" w:rsidRPr="00E30378">
              <w:rPr>
                <w:rFonts w:ascii="Times New Roman" w:hAnsi="Times New Roman" w:cs="Times New Roman"/>
                <w:sz w:val="28"/>
                <w:szCs w:val="28"/>
              </w:rPr>
              <w:t xml:space="preserve">Особенности традиционных событий, праздников и мероприятий. </w:t>
            </w:r>
            <w:r w:rsidRPr="00E30378">
              <w:rPr>
                <w:rFonts w:ascii="Times New Roman" w:hAnsi="Times New Roman" w:cs="Times New Roman"/>
                <w:sz w:val="28"/>
                <w:szCs w:val="28"/>
              </w:rPr>
              <w:t>Организация жизнедеятельности.</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3.4. </w:t>
            </w:r>
            <w:r w:rsidR="00E30378" w:rsidRPr="00E30378">
              <w:rPr>
                <w:rFonts w:ascii="Times New Roman" w:hAnsi="Times New Roman" w:cs="Times New Roman"/>
                <w:sz w:val="28"/>
                <w:szCs w:val="28"/>
              </w:rPr>
              <w:t>Развивающая предметно – пространственная среда.</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w:t>
            </w:r>
            <w:r w:rsidR="00E30378" w:rsidRPr="00E30378">
              <w:rPr>
                <w:rFonts w:ascii="Times New Roman" w:hAnsi="Times New Roman" w:cs="Times New Roman"/>
                <w:sz w:val="28"/>
                <w:szCs w:val="28"/>
              </w:rPr>
              <w:t xml:space="preserve"> Материально техническое обеспечение программы.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444EBB" w:rsidRPr="00444EBB" w:rsidTr="00E30378">
        <w:tc>
          <w:tcPr>
            <w:tcW w:w="9639" w:type="dxa"/>
          </w:tcPr>
          <w:p w:rsidR="00444EBB" w:rsidRPr="00444EBB" w:rsidRDefault="00444EBB" w:rsidP="00A428D2">
            <w:pPr>
              <w:pStyle w:val="a3"/>
              <w:rPr>
                <w:sz w:val="28"/>
                <w:szCs w:val="28"/>
              </w:rPr>
            </w:pPr>
          </w:p>
        </w:tc>
        <w:tc>
          <w:tcPr>
            <w:tcW w:w="692" w:type="dxa"/>
          </w:tcPr>
          <w:p w:rsidR="00444EBB" w:rsidRPr="00444EBB" w:rsidRDefault="00444EBB" w:rsidP="00A428D2">
            <w:pPr>
              <w:pStyle w:val="a3"/>
              <w:rPr>
                <w:sz w:val="28"/>
                <w:szCs w:val="28"/>
              </w:rPr>
            </w:pPr>
          </w:p>
        </w:tc>
      </w:tr>
    </w:tbl>
    <w:p w:rsidR="00444EBB" w:rsidRDefault="00444EBB" w:rsidP="00444EBB">
      <w:pPr>
        <w:jc w:val="center"/>
      </w:pPr>
    </w:p>
    <w:p w:rsidR="00BD25FF" w:rsidRDefault="00BD25FF" w:rsidP="00444EBB">
      <w:pPr>
        <w:jc w:val="center"/>
      </w:pPr>
    </w:p>
    <w:p w:rsidR="00BD25FF" w:rsidRDefault="00BD25FF" w:rsidP="00444EBB">
      <w:pPr>
        <w:jc w:val="center"/>
      </w:pPr>
    </w:p>
    <w:p w:rsidR="00BD25FF" w:rsidRDefault="00BD25FF" w:rsidP="00444EBB">
      <w:pPr>
        <w:jc w:val="center"/>
      </w:pPr>
    </w:p>
    <w:p w:rsidR="00BD25FF" w:rsidRDefault="00BD25FF" w:rsidP="00444EBB">
      <w:pPr>
        <w:jc w:val="center"/>
      </w:pPr>
    </w:p>
    <w:p w:rsidR="00C94FD4" w:rsidRDefault="00C94FD4" w:rsidP="00444EBB">
      <w:pPr>
        <w:jc w:val="center"/>
      </w:pPr>
    </w:p>
    <w:p w:rsidR="00BD25FF" w:rsidRDefault="00BD25FF" w:rsidP="00444EBB">
      <w:pPr>
        <w:jc w:val="center"/>
      </w:pPr>
    </w:p>
    <w:p w:rsidR="00BD25FF" w:rsidRPr="00BC0749" w:rsidRDefault="00BD25FF" w:rsidP="00FC7FE6">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lastRenderedPageBreak/>
        <w:t>1. Пояснительная записка</w:t>
      </w:r>
    </w:p>
    <w:p w:rsidR="00C85ABD" w:rsidRDefault="00A428D2" w:rsidP="00BC0749">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00C85ABD" w:rsidRPr="00C85ABD">
        <w:rPr>
          <w:rFonts w:ascii="Times New Roman" w:eastAsia="Times New Roman" w:hAnsi="Times New Roman" w:cs="Times New Roman"/>
          <w:b/>
          <w:sz w:val="28"/>
          <w:szCs w:val="24"/>
          <w:lang w:eastAsia="ru-RU"/>
        </w:rPr>
        <w:t>Направленность группы</w:t>
      </w:r>
    </w:p>
    <w:p w:rsidR="00FC7FE6" w:rsidRDefault="00BD25FF" w:rsidP="00C94FD4">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общеразвивающей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sidR="00CC002B">
        <w:rPr>
          <w:rFonts w:ascii="Times New Roman" w:eastAsia="Times New Roman" w:hAnsi="Times New Roman" w:cs="Times New Roman"/>
          <w:sz w:val="28"/>
          <w:szCs w:val="24"/>
          <w:lang w:eastAsia="ru-RU"/>
        </w:rPr>
        <w:t>4</w:t>
      </w:r>
      <w:r w:rsidRPr="00BC0749">
        <w:rPr>
          <w:rFonts w:ascii="Times New Roman" w:eastAsia="Times New Roman" w:hAnsi="Times New Roman" w:cs="Times New Roman"/>
          <w:sz w:val="28"/>
          <w:szCs w:val="24"/>
          <w:lang w:eastAsia="ru-RU"/>
        </w:rPr>
        <w:t xml:space="preserve"> до </w:t>
      </w:r>
      <w:r w:rsidR="00CC002B">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w:t>
      </w:r>
      <w:r w:rsidR="00CC002B">
        <w:rPr>
          <w:rFonts w:ascii="Times New Roman" w:eastAsia="Times New Roman" w:hAnsi="Times New Roman" w:cs="Times New Roman"/>
          <w:sz w:val="28"/>
          <w:szCs w:val="24"/>
          <w:lang w:eastAsia="ru-RU"/>
        </w:rPr>
        <w:t xml:space="preserve">8 </w:t>
      </w:r>
      <w:r w:rsidRPr="00BC0749">
        <w:rPr>
          <w:rFonts w:ascii="Times New Roman" w:eastAsia="Times New Roman" w:hAnsi="Times New Roman" w:cs="Times New Roman"/>
          <w:sz w:val="28"/>
          <w:szCs w:val="24"/>
          <w:lang w:eastAsia="ru-RU"/>
        </w:rPr>
        <w:t>-</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201</w:t>
      </w:r>
      <w:r w:rsidR="00CC002B">
        <w:rPr>
          <w:rFonts w:ascii="Times New Roman" w:eastAsia="Times New Roman" w:hAnsi="Times New Roman" w:cs="Times New Roman"/>
          <w:sz w:val="28"/>
          <w:szCs w:val="24"/>
          <w:lang w:eastAsia="ru-RU"/>
        </w:rPr>
        <w:t>9</w:t>
      </w:r>
      <w:r w:rsidR="00BC0749">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учебный год.</w:t>
      </w:r>
    </w:p>
    <w:p w:rsidR="00C85ABD" w:rsidRDefault="00C75075" w:rsidP="004A2305">
      <w:pPr>
        <w:spacing w:after="51" w:line="276" w:lineRule="auto"/>
        <w:ind w:right="109"/>
        <w:rPr>
          <w:bCs/>
          <w:iCs/>
          <w:color w:val="000000"/>
          <w:szCs w:val="24"/>
          <w:lang w:eastAsia="ru-RU"/>
        </w:rPr>
      </w:pPr>
      <w:r w:rsidRPr="00A428D2">
        <w:rPr>
          <w:b/>
          <w:bCs/>
          <w:iCs/>
          <w:color w:val="000000"/>
          <w:szCs w:val="24"/>
          <w:lang w:eastAsia="ru-RU"/>
        </w:rPr>
        <w:t>1.</w:t>
      </w:r>
      <w:r w:rsidR="00C85ABD">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00C85ABD" w:rsidRPr="00C85ABD">
        <w:rPr>
          <w:b/>
          <w:bCs/>
          <w:iCs/>
          <w:color w:val="000000"/>
          <w:szCs w:val="24"/>
          <w:lang w:eastAsia="ru-RU"/>
        </w:rPr>
        <w:t>Наименование образовательных программ</w:t>
      </w:r>
    </w:p>
    <w:p w:rsidR="00E12E7B" w:rsidRDefault="00CA1522" w:rsidP="004A2305">
      <w:pPr>
        <w:spacing w:after="51" w:line="276" w:lineRule="auto"/>
        <w:ind w:right="109"/>
      </w:pPr>
      <w:r w:rsidRPr="00CA1522">
        <w:rPr>
          <w:bCs/>
          <w:iCs/>
          <w:color w:val="000000"/>
          <w:szCs w:val="24"/>
          <w:lang w:eastAsia="ru-RU"/>
        </w:rPr>
        <w:t>Рабочая программа</w:t>
      </w:r>
      <w:r w:rsidR="00BC0749" w:rsidRPr="00CA1522">
        <w:rPr>
          <w:color w:val="000000"/>
          <w:szCs w:val="24"/>
          <w:lang w:eastAsia="ru-RU"/>
        </w:rPr>
        <w:t> </w:t>
      </w:r>
      <w:r w:rsidRPr="00CA1522">
        <w:rPr>
          <w:color w:val="000000"/>
          <w:szCs w:val="24"/>
          <w:lang w:eastAsia="ru-RU"/>
        </w:rPr>
        <w:t>второй младшей</w:t>
      </w:r>
      <w:r w:rsidR="00BC0749" w:rsidRPr="00CA1522">
        <w:rPr>
          <w:color w:val="000000"/>
          <w:szCs w:val="24"/>
          <w:lang w:eastAsia="ru-RU"/>
        </w:rPr>
        <w:t xml:space="preserve"> группы разработана на основании </w:t>
      </w:r>
      <w:r w:rsidRPr="00CA1522">
        <w:rPr>
          <w:color w:val="000000"/>
          <w:szCs w:val="24"/>
          <w:lang w:eastAsia="ru-RU"/>
        </w:rPr>
        <w:t xml:space="preserve">основной образовательной программы </w:t>
      </w:r>
      <w:r>
        <w:rPr>
          <w:color w:val="000000"/>
          <w:szCs w:val="24"/>
          <w:lang w:eastAsia="ru-RU"/>
        </w:rPr>
        <w:t xml:space="preserve">детского сада, </w:t>
      </w:r>
      <w:r w:rsidRPr="00CA1522">
        <w:rPr>
          <w:szCs w:val="24"/>
        </w:rPr>
        <w:t>примерной программы</w:t>
      </w:r>
      <w:r w:rsidR="00BC0749" w:rsidRPr="00CA1522">
        <w:rPr>
          <w:szCs w:val="24"/>
        </w:rPr>
        <w:t xml:space="preserve"> «От рождения до школы» под редакцией Н. Е. Вераксы, Т. С. Комаровой, М. А. Васильевой</w:t>
      </w:r>
      <w:r>
        <w:rPr>
          <w:color w:val="000000"/>
          <w:szCs w:val="24"/>
          <w:lang w:eastAsia="ru-RU"/>
        </w:rPr>
        <w:t xml:space="preserve">. </w:t>
      </w:r>
      <w:r>
        <w:t>Были использованы следующие парциальные программы:</w:t>
      </w:r>
    </w:p>
    <w:p w:rsidR="00E12E7B" w:rsidRDefault="00E12E7B" w:rsidP="004A2305">
      <w:pPr>
        <w:spacing w:after="51" w:line="276" w:lineRule="auto"/>
        <w:ind w:right="109"/>
      </w:pPr>
      <w:r>
        <w:t>-</w:t>
      </w:r>
      <w:r w:rsidR="00CA1522">
        <w:t xml:space="preserve"> </w:t>
      </w:r>
      <w:r>
        <w:t>Программа «Основы безопасности детей дошкольного возраста» Р.Б. Стеркина, О.Л. Князева, Н.Н. Авдеева.</w:t>
      </w:r>
    </w:p>
    <w:p w:rsidR="00E12E7B" w:rsidRDefault="00E12E7B" w:rsidP="004A2305">
      <w:pPr>
        <w:spacing w:after="51" w:line="276" w:lineRule="auto"/>
        <w:ind w:right="109"/>
      </w:pPr>
      <w:r>
        <w:t>- Программа «Театр - творчество, дети» Н.Ф. Сорокиной.</w:t>
      </w:r>
      <w:r>
        <w:rPr>
          <w:b/>
        </w:rPr>
        <w:t xml:space="preserve"> </w:t>
      </w:r>
    </w:p>
    <w:p w:rsidR="00E12E7B" w:rsidRDefault="00E12E7B" w:rsidP="004A2305">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Гербова В.В. </w:t>
      </w:r>
    </w:p>
    <w:p w:rsidR="00E12E7B" w:rsidRDefault="00E12E7B" w:rsidP="004A2305">
      <w:pPr>
        <w:spacing w:line="276" w:lineRule="auto"/>
      </w:pPr>
      <w:r>
        <w:rPr>
          <w:color w:val="000000"/>
          <w:szCs w:val="24"/>
          <w:lang w:eastAsia="ru-RU"/>
        </w:rPr>
        <w:t xml:space="preserve">- </w:t>
      </w:r>
      <w:r>
        <w:t>Авторская программа «Веселые ладошки»</w:t>
      </w:r>
    </w:p>
    <w:p w:rsidR="00E12E7B" w:rsidRDefault="00E12E7B" w:rsidP="004A2305">
      <w:pPr>
        <w:spacing w:line="276" w:lineRule="auto"/>
      </w:pPr>
      <w:r>
        <w:t>- Князева О.Л., Маханева М.Д. «Приобщение детей к истокам русской народной культуры»</w:t>
      </w:r>
    </w:p>
    <w:p w:rsidR="004A2305" w:rsidRPr="004A2305" w:rsidRDefault="00E12E7B" w:rsidP="004A2305">
      <w:pPr>
        <w:spacing w:line="276" w:lineRule="auto"/>
        <w:rPr>
          <w:i/>
        </w:rPr>
      </w:pPr>
      <w:r>
        <w:t>- Куцакова Л.В. «Конструирование и художественный труд в детском саду»</w:t>
      </w:r>
    </w:p>
    <w:p w:rsidR="004A2305" w:rsidRPr="00426C41" w:rsidRDefault="004A2305" w:rsidP="004A2305">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BC0749" w:rsidRPr="004A2305" w:rsidRDefault="00BC0749" w:rsidP="004F6DD3">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BC0749" w:rsidRPr="004A2305" w:rsidRDefault="00BC0749" w:rsidP="004F6DD3">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Конституция РФ, ст. 43, 72.</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Конвенция о правах ребенка (1989 г.). </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Pr>
          <w:spacing w:val="-15"/>
          <w:szCs w:val="28"/>
        </w:rPr>
        <w:t>СанПиН 2.4.1.3049-15</w:t>
      </w:r>
      <w:r w:rsidR="00E12E7B" w:rsidRPr="00426C41">
        <w:rPr>
          <w:spacing w:val="-15"/>
          <w:szCs w:val="28"/>
        </w:rPr>
        <w:t xml:space="preserve"> </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Типовое положение о ДОУ. </w:t>
      </w:r>
    </w:p>
    <w:p w:rsidR="00E12E7B" w:rsidRPr="000B342E" w:rsidRDefault="004A2305" w:rsidP="004A2305">
      <w:pPr>
        <w:numPr>
          <w:ilvl w:val="0"/>
          <w:numId w:val="1"/>
        </w:numPr>
        <w:tabs>
          <w:tab w:val="left" w:pos="1134"/>
        </w:tabs>
        <w:spacing w:line="276" w:lineRule="auto"/>
        <w:ind w:left="567"/>
        <w:rPr>
          <w:b/>
          <w:spacing w:val="-15"/>
          <w:szCs w:val="28"/>
        </w:rPr>
      </w:pPr>
      <w:r>
        <w:rPr>
          <w:spacing w:val="-15"/>
          <w:szCs w:val="28"/>
        </w:rPr>
        <w:t xml:space="preserve">   </w:t>
      </w:r>
      <w:r w:rsidR="00E12E7B" w:rsidRPr="00426C41">
        <w:rPr>
          <w:spacing w:val="-15"/>
          <w:szCs w:val="28"/>
        </w:rPr>
        <w:t xml:space="preserve">Устав ДОУ. </w:t>
      </w:r>
    </w:p>
    <w:p w:rsidR="004A2305" w:rsidRDefault="00BD25FF" w:rsidP="00014945">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lastRenderedPageBreak/>
        <w:t xml:space="preserve">Рабочая образовательная программа </w:t>
      </w:r>
      <w:r w:rsidR="00CC002B">
        <w:rPr>
          <w:rFonts w:ascii="Times New Roman" w:eastAsia="Times New Roman" w:hAnsi="Times New Roman" w:cs="Times New Roman"/>
          <w:sz w:val="28"/>
          <w:szCs w:val="24"/>
          <w:lang w:eastAsia="ru-RU"/>
        </w:rPr>
        <w:t>средней</w:t>
      </w:r>
      <w:r w:rsidR="004A2305">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 xml:space="preserve">группы общеразвивающей направленности обеспечивает развитие детей в возрасте от </w:t>
      </w:r>
      <w:r w:rsidR="00CC002B">
        <w:rPr>
          <w:rFonts w:ascii="Times New Roman" w:eastAsia="Times New Roman" w:hAnsi="Times New Roman" w:cs="Times New Roman"/>
          <w:sz w:val="28"/>
          <w:szCs w:val="24"/>
          <w:lang w:eastAsia="ru-RU"/>
        </w:rPr>
        <w:t>4</w:t>
      </w:r>
      <w:r w:rsidRPr="00BC0749">
        <w:rPr>
          <w:rFonts w:ascii="Times New Roman" w:eastAsia="Times New Roman" w:hAnsi="Times New Roman" w:cs="Times New Roman"/>
          <w:sz w:val="28"/>
          <w:szCs w:val="24"/>
          <w:lang w:eastAsia="ru-RU"/>
        </w:rPr>
        <w:t xml:space="preserve"> – </w:t>
      </w:r>
      <w:r w:rsidR="00CC002B">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sidR="004A2305">
        <w:rPr>
          <w:rFonts w:ascii="Times New Roman" w:eastAsia="Times New Roman" w:hAnsi="Times New Roman" w:cs="Times New Roman"/>
          <w:sz w:val="28"/>
          <w:szCs w:val="24"/>
          <w:lang w:eastAsia="ru-RU"/>
        </w:rPr>
        <w:t>:</w:t>
      </w:r>
    </w:p>
    <w:p w:rsidR="004A2305" w:rsidRDefault="004A2305" w:rsidP="004F6DD3">
      <w:pPr>
        <w:numPr>
          <w:ilvl w:val="0"/>
          <w:numId w:val="3"/>
        </w:numPr>
        <w:tabs>
          <w:tab w:val="left" w:pos="1134"/>
        </w:tabs>
        <w:spacing w:line="276" w:lineRule="auto"/>
        <w:ind w:left="993"/>
        <w:rPr>
          <w:spacing w:val="-15"/>
          <w:szCs w:val="28"/>
        </w:rPr>
      </w:pPr>
      <w:r>
        <w:rPr>
          <w:spacing w:val="-15"/>
          <w:szCs w:val="28"/>
        </w:rPr>
        <w:t>социально – коммуникативное развитие;</w:t>
      </w:r>
    </w:p>
    <w:p w:rsidR="004A2305" w:rsidRDefault="004A2305" w:rsidP="004F6DD3">
      <w:pPr>
        <w:numPr>
          <w:ilvl w:val="0"/>
          <w:numId w:val="3"/>
        </w:numPr>
        <w:tabs>
          <w:tab w:val="left" w:pos="1134"/>
        </w:tabs>
        <w:spacing w:line="276" w:lineRule="auto"/>
        <w:ind w:left="993"/>
        <w:rPr>
          <w:spacing w:val="-15"/>
          <w:szCs w:val="28"/>
        </w:rPr>
      </w:pPr>
      <w:r>
        <w:rPr>
          <w:spacing w:val="-15"/>
          <w:szCs w:val="28"/>
        </w:rPr>
        <w:t>познавательное развитие;</w:t>
      </w:r>
    </w:p>
    <w:p w:rsidR="004A2305" w:rsidRDefault="004A2305" w:rsidP="004F6DD3">
      <w:pPr>
        <w:numPr>
          <w:ilvl w:val="0"/>
          <w:numId w:val="3"/>
        </w:numPr>
        <w:tabs>
          <w:tab w:val="left" w:pos="1134"/>
        </w:tabs>
        <w:spacing w:line="276" w:lineRule="auto"/>
        <w:ind w:left="993"/>
        <w:rPr>
          <w:spacing w:val="-15"/>
          <w:szCs w:val="28"/>
        </w:rPr>
      </w:pPr>
      <w:r>
        <w:rPr>
          <w:spacing w:val="-15"/>
          <w:szCs w:val="28"/>
        </w:rPr>
        <w:t>речевое развитие;</w:t>
      </w:r>
    </w:p>
    <w:p w:rsidR="004A2305" w:rsidRDefault="004A2305" w:rsidP="004F6DD3">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4A2305" w:rsidRPr="00014945" w:rsidRDefault="004A2305" w:rsidP="004F6DD3">
      <w:pPr>
        <w:numPr>
          <w:ilvl w:val="0"/>
          <w:numId w:val="3"/>
        </w:numPr>
        <w:tabs>
          <w:tab w:val="left" w:pos="1134"/>
        </w:tabs>
        <w:spacing w:line="276" w:lineRule="auto"/>
        <w:ind w:left="993"/>
        <w:rPr>
          <w:spacing w:val="-15"/>
          <w:szCs w:val="28"/>
        </w:rPr>
      </w:pPr>
      <w:r>
        <w:rPr>
          <w:spacing w:val="-15"/>
          <w:szCs w:val="28"/>
        </w:rPr>
        <w:t>физическое развитие.</w:t>
      </w:r>
    </w:p>
    <w:p w:rsidR="00FC7FE6" w:rsidRPr="00C85ABD" w:rsidRDefault="004A2305" w:rsidP="00C85ABD">
      <w:pPr>
        <w:tabs>
          <w:tab w:val="left" w:pos="1134"/>
        </w:tabs>
        <w:spacing w:line="276" w:lineRule="auto"/>
        <w:rPr>
          <w:szCs w:val="24"/>
          <w:lang w:eastAsia="ru-RU"/>
        </w:rPr>
      </w:pPr>
      <w:r w:rsidRPr="00014945">
        <w:rPr>
          <w:spacing w:val="-15"/>
          <w:szCs w:val="28"/>
        </w:rPr>
        <w:t>Программа строится на принципе личностно – ориентированного взаимодействия взрослого с детьми младшего дошкольного</w:t>
      </w:r>
      <w:r w:rsidR="00014945" w:rsidRPr="00014945">
        <w:rPr>
          <w:spacing w:val="-15"/>
          <w:szCs w:val="28"/>
        </w:rPr>
        <w:t xml:space="preserve"> возраста и обеспечивает </w:t>
      </w:r>
      <w:r w:rsidR="00BD25FF" w:rsidRPr="00014945">
        <w:rPr>
          <w:szCs w:val="24"/>
          <w:lang w:eastAsia="ru-RU"/>
        </w:rPr>
        <w:t>единство воспитательных, развивающих и обучающих цел</w:t>
      </w:r>
      <w:r w:rsidR="00014945">
        <w:rPr>
          <w:szCs w:val="24"/>
          <w:lang w:eastAsia="ru-RU"/>
        </w:rPr>
        <w:t xml:space="preserve">ей и задач процесса образования </w:t>
      </w:r>
      <w:r w:rsidR="00BD25FF" w:rsidRPr="00BC0749">
        <w:rPr>
          <w:szCs w:val="24"/>
          <w:lang w:eastAsia="ru-RU"/>
        </w:rPr>
        <w:t>и </w:t>
      </w:r>
      <w:r w:rsidR="00BD25FF" w:rsidRPr="00C75075">
        <w:rPr>
          <w:bCs/>
          <w:szCs w:val="24"/>
          <w:lang w:eastAsia="ru-RU"/>
        </w:rPr>
        <w:t>направлена на</w:t>
      </w:r>
      <w:r w:rsidR="00BD25FF" w:rsidRPr="00BC0749">
        <w:rPr>
          <w:b/>
          <w:bCs/>
          <w:szCs w:val="24"/>
          <w:lang w:eastAsia="ru-RU"/>
        </w:rPr>
        <w:t xml:space="preserve"> </w:t>
      </w:r>
      <w:r w:rsidR="00BD25FF"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C75075" w:rsidRPr="00A428D2" w:rsidRDefault="007869B8" w:rsidP="007869B8">
      <w:pPr>
        <w:tabs>
          <w:tab w:val="left" w:pos="1134"/>
        </w:tabs>
        <w:spacing w:line="276" w:lineRule="auto"/>
        <w:ind w:firstLine="0"/>
        <w:rPr>
          <w:b/>
          <w:spacing w:val="-15"/>
          <w:szCs w:val="28"/>
        </w:rPr>
      </w:pPr>
      <w:r>
        <w:rPr>
          <w:b/>
          <w:spacing w:val="-15"/>
          <w:szCs w:val="28"/>
        </w:rPr>
        <w:t xml:space="preserve">             </w:t>
      </w:r>
      <w:r w:rsidR="00C75075" w:rsidRPr="00A428D2">
        <w:rPr>
          <w:b/>
          <w:spacing w:val="-15"/>
          <w:szCs w:val="28"/>
        </w:rPr>
        <w:t>1.</w:t>
      </w:r>
      <w:r>
        <w:rPr>
          <w:b/>
          <w:spacing w:val="-15"/>
          <w:szCs w:val="28"/>
        </w:rPr>
        <w:t xml:space="preserve"> </w:t>
      </w:r>
      <w:r w:rsidR="00C85ABD">
        <w:rPr>
          <w:b/>
          <w:spacing w:val="-15"/>
          <w:szCs w:val="28"/>
        </w:rPr>
        <w:t xml:space="preserve"> </w:t>
      </w:r>
      <w:r w:rsidR="00C75075" w:rsidRPr="00A428D2">
        <w:rPr>
          <w:b/>
          <w:spacing w:val="-15"/>
          <w:szCs w:val="28"/>
        </w:rPr>
        <w:t xml:space="preserve">3. </w:t>
      </w:r>
      <w:r w:rsidR="00BC0749" w:rsidRPr="00A428D2">
        <w:rPr>
          <w:b/>
          <w:spacing w:val="-15"/>
          <w:szCs w:val="28"/>
        </w:rPr>
        <w:t>Цели и задачи реализации Программы</w:t>
      </w:r>
    </w:p>
    <w:p w:rsidR="0079297F" w:rsidRPr="00426C41" w:rsidRDefault="0079297F" w:rsidP="0079297F">
      <w:pPr>
        <w:spacing w:line="276" w:lineRule="auto"/>
        <w:rPr>
          <w:spacing w:val="-15"/>
          <w:szCs w:val="28"/>
        </w:rPr>
      </w:pPr>
      <w:r w:rsidRPr="00426C41">
        <w:rPr>
          <w:spacing w:val="-15"/>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297F" w:rsidRPr="00426C41" w:rsidRDefault="0079297F" w:rsidP="0079297F">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9297F" w:rsidRPr="00426C41" w:rsidRDefault="0079297F" w:rsidP="0079297F">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9297F" w:rsidRPr="00426C41" w:rsidRDefault="0079297F" w:rsidP="0079297F">
      <w:pPr>
        <w:spacing w:line="276" w:lineRule="auto"/>
        <w:rPr>
          <w:spacing w:val="-15"/>
          <w:szCs w:val="28"/>
        </w:rPr>
      </w:pPr>
      <w:r w:rsidRPr="00426C41">
        <w:rPr>
          <w:spacing w:val="-15"/>
          <w:szCs w:val="28"/>
        </w:rPr>
        <w:t>Для достижения целей программы первостепенное значение имеют:</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забота о здоровье, эмоциональном благополучии и своевременном всестороннем развитии каждого ребенка;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творческая организация воспитательно-образовательного процесса;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lastRenderedPageBreak/>
        <w:t>уважительное отношение к результатам детского творчества;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единство подходов к воспитанию детей в условиях ДОУ и семьи;</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79297F" w:rsidRPr="00426C41" w:rsidRDefault="0079297F" w:rsidP="0079297F">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79297F" w:rsidRPr="00426C41" w:rsidRDefault="0079297F" w:rsidP="0079297F">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F9749F" w:rsidRPr="00A428D2" w:rsidRDefault="007869B8" w:rsidP="007869B8">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9D0C5B" w:rsidRPr="00426C41" w:rsidRDefault="009D0C5B" w:rsidP="00471FE0">
      <w:pPr>
        <w:tabs>
          <w:tab w:val="left" w:pos="1134"/>
        </w:tabs>
        <w:spacing w:line="276" w:lineRule="auto"/>
        <w:rPr>
          <w:spacing w:val="-15"/>
          <w:szCs w:val="28"/>
        </w:rPr>
      </w:pPr>
      <w:r w:rsidRPr="00426C41">
        <w:rPr>
          <w:spacing w:val="-15"/>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9D0C5B" w:rsidRPr="00426C41" w:rsidRDefault="009D0C5B" w:rsidP="00471FE0">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Особая роль в программе уделяется игровой деятельности как ведущей в дошкольном детстве (А. Н. Леонтьев, А. В. Запорожец, Д. Б. Эльконин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9D0C5B" w:rsidRPr="00426C41" w:rsidRDefault="009D0C5B" w:rsidP="00471FE0">
      <w:pPr>
        <w:tabs>
          <w:tab w:val="left" w:pos="1134"/>
        </w:tabs>
        <w:spacing w:line="276" w:lineRule="auto"/>
        <w:rPr>
          <w:spacing w:val="-15"/>
          <w:szCs w:val="28"/>
        </w:rPr>
      </w:pPr>
      <w:r w:rsidRPr="00426C41">
        <w:rPr>
          <w:spacing w:val="-15"/>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9D0C5B" w:rsidRPr="00426C41" w:rsidRDefault="009D0C5B" w:rsidP="00471FE0">
      <w:pPr>
        <w:tabs>
          <w:tab w:val="left" w:pos="1134"/>
        </w:tabs>
        <w:spacing w:line="276" w:lineRule="auto"/>
        <w:rPr>
          <w:spacing w:val="-15"/>
          <w:szCs w:val="28"/>
        </w:rPr>
      </w:pPr>
      <w:r w:rsidRPr="00426C41">
        <w:rPr>
          <w:spacing w:val="-15"/>
          <w:szCs w:val="28"/>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w:t>
      </w:r>
      <w:r w:rsidRPr="00426C41">
        <w:rPr>
          <w:spacing w:val="-15"/>
          <w:szCs w:val="28"/>
        </w:rPr>
        <w:lastRenderedPageBreak/>
        <w:t>(классической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9D0C5B" w:rsidRPr="00426C41" w:rsidRDefault="009D0C5B" w:rsidP="00471FE0">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 xml:space="preserve">основывается на комплексно-тематическом принципе построения образовательного процесса; </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 xml:space="preserve">предусматривает решение программных образовательных задач в совместной деятельности взрослого и </w:t>
      </w:r>
      <w:r w:rsidR="00471FE0" w:rsidRPr="00426C41">
        <w:rPr>
          <w:spacing w:val="-15"/>
          <w:szCs w:val="28"/>
        </w:rPr>
        <w:t>детей,</w:t>
      </w:r>
      <w:r w:rsidRPr="00426C41">
        <w:rPr>
          <w:spacing w:val="-15"/>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D0C5B" w:rsidRPr="00426C41" w:rsidRDefault="0020302A" w:rsidP="0020302A">
      <w:pPr>
        <w:spacing w:line="276" w:lineRule="auto"/>
        <w:ind w:firstLine="0"/>
        <w:rPr>
          <w:spacing w:val="-15"/>
          <w:szCs w:val="28"/>
        </w:rPr>
      </w:pPr>
      <w:r>
        <w:rPr>
          <w:spacing w:val="-15"/>
          <w:szCs w:val="28"/>
        </w:rPr>
        <w:t xml:space="preserve">             </w:t>
      </w:r>
      <w:r w:rsidR="009D0C5B"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428D2" w:rsidRPr="00A428D2" w:rsidRDefault="007869B8" w:rsidP="007869B8">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 xml:space="preserve">         </w:t>
      </w:r>
      <w:r w:rsidR="00FC7FE6" w:rsidRPr="00A428D2">
        <w:rPr>
          <w:rFonts w:ascii="Times New Roman" w:hAnsi="Times New Roman" w:cs="Times New Roman"/>
          <w:b/>
          <w:sz w:val="28"/>
          <w:szCs w:val="28"/>
        </w:rPr>
        <w:t xml:space="preserve">1.5. Значимые для разработки и реализации рабочей программы </w:t>
      </w:r>
      <w:r w:rsidR="00A428D2"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sidR="00A35DA0">
        <w:rPr>
          <w:rFonts w:ascii="Times New Roman" w:eastAsia="Times New Roman" w:hAnsi="Times New Roman" w:cs="Times New Roman"/>
          <w:b/>
          <w:sz w:val="28"/>
          <w:szCs w:val="28"/>
          <w:lang w:eastAsia="ru-RU"/>
        </w:rPr>
        <w:t>.</w:t>
      </w:r>
    </w:p>
    <w:p w:rsidR="0020302A" w:rsidRPr="00426C41" w:rsidRDefault="0020302A" w:rsidP="0020302A">
      <w:pPr>
        <w:spacing w:line="276" w:lineRule="auto"/>
        <w:ind w:firstLine="0"/>
        <w:rPr>
          <w:bCs/>
          <w:spacing w:val="-15"/>
          <w:szCs w:val="28"/>
        </w:rPr>
      </w:pPr>
      <w:r>
        <w:rPr>
          <w:bCs/>
          <w:spacing w:val="-15"/>
          <w:szCs w:val="28"/>
        </w:rPr>
        <w:t xml:space="preserve">           </w:t>
      </w:r>
      <w:r w:rsidRPr="00426C41">
        <w:rPr>
          <w:bCs/>
          <w:spacing w:val="-15"/>
          <w:szCs w:val="28"/>
        </w:rPr>
        <w:t xml:space="preserve">Дошкольники среднего возраста </w:t>
      </w:r>
      <w:r w:rsidRPr="0020302A">
        <w:rPr>
          <w:b/>
          <w:bCs/>
          <w:i/>
          <w:spacing w:val="-15"/>
          <w:szCs w:val="28"/>
        </w:rPr>
        <w:t>социальные нормы и правила поведения</w:t>
      </w:r>
      <w:r w:rsidRPr="00426C41">
        <w:rPr>
          <w:bCs/>
          <w:spacing w:val="-15"/>
          <w:szCs w:val="28"/>
        </w:rPr>
        <w:t xml:space="preserve"> всё ещё не осознают, однако у них уже начинают складываться обобщённые представления о том, как надо (не надо) себя вести,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20302A" w:rsidRPr="00426C41" w:rsidRDefault="0020302A" w:rsidP="0020302A">
      <w:pPr>
        <w:spacing w:line="276" w:lineRule="auto"/>
        <w:ind w:firstLine="0"/>
        <w:rPr>
          <w:bCs/>
          <w:spacing w:val="-15"/>
          <w:szCs w:val="28"/>
        </w:rPr>
      </w:pPr>
      <w:r>
        <w:rPr>
          <w:bCs/>
          <w:spacing w:val="-15"/>
          <w:szCs w:val="28"/>
        </w:rPr>
        <w:t xml:space="preserve">          </w:t>
      </w:r>
      <w:r w:rsidRPr="00426C41">
        <w:rPr>
          <w:bCs/>
          <w:spacing w:val="-15"/>
          <w:szCs w:val="28"/>
        </w:rPr>
        <w:t>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другое.</w:t>
      </w:r>
    </w:p>
    <w:p w:rsidR="0020302A" w:rsidRDefault="0020302A" w:rsidP="0020302A">
      <w:pPr>
        <w:spacing w:line="276" w:lineRule="auto"/>
        <w:rPr>
          <w:bCs/>
          <w:spacing w:val="-15"/>
          <w:szCs w:val="28"/>
        </w:rPr>
      </w:pPr>
      <w:r w:rsidRPr="00426C41">
        <w:rPr>
          <w:bCs/>
          <w:spacing w:val="-15"/>
          <w:szCs w:val="28"/>
        </w:rPr>
        <w:t>Дети среднего возраста хорошо освоили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20302A" w:rsidRPr="00426C41" w:rsidRDefault="0020302A" w:rsidP="0020302A">
      <w:pPr>
        <w:spacing w:line="276" w:lineRule="auto"/>
        <w:rPr>
          <w:bCs/>
          <w:spacing w:val="-15"/>
          <w:szCs w:val="28"/>
        </w:rPr>
      </w:pPr>
      <w:r w:rsidRPr="00426C41">
        <w:rPr>
          <w:bCs/>
          <w:spacing w:val="-15"/>
          <w:szCs w:val="28"/>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20302A" w:rsidRPr="00426C41" w:rsidRDefault="0020302A" w:rsidP="0020302A">
      <w:pPr>
        <w:spacing w:line="276" w:lineRule="auto"/>
        <w:rPr>
          <w:bCs/>
          <w:spacing w:val="-15"/>
          <w:szCs w:val="28"/>
        </w:rPr>
      </w:pPr>
      <w:r w:rsidRPr="00426C41">
        <w:rPr>
          <w:bCs/>
          <w:spacing w:val="-15"/>
          <w:szCs w:val="28"/>
        </w:rPr>
        <w:t xml:space="preserve">На пятом году жизни </w:t>
      </w:r>
      <w:r w:rsidRPr="0020302A">
        <w:rPr>
          <w:b/>
          <w:bCs/>
          <w:i/>
          <w:spacing w:val="-15"/>
          <w:szCs w:val="28"/>
        </w:rPr>
        <w:t>физические возможности</w:t>
      </w:r>
      <w:r w:rsidRPr="00426C41">
        <w:rPr>
          <w:bCs/>
          <w:spacing w:val="-15"/>
          <w:szCs w:val="28"/>
        </w:rPr>
        <w:t xml:space="preserve"> детей возрастают: движения их становятся более уверенными и разнообразными. Дошкольники испытывают острую потребность в движении. В случае ограничения активной двигательной деятельности </w:t>
      </w:r>
      <w:r>
        <w:rPr>
          <w:bCs/>
          <w:spacing w:val="-15"/>
          <w:szCs w:val="28"/>
        </w:rPr>
        <w:t>дети</w:t>
      </w:r>
      <w:r w:rsidRPr="00426C41">
        <w:rPr>
          <w:bCs/>
          <w:spacing w:val="-15"/>
          <w:szCs w:val="28"/>
        </w:rPr>
        <w:t xml:space="preserve"> становятся капризными.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0302A" w:rsidRPr="00426C41" w:rsidRDefault="0020302A" w:rsidP="0020302A">
      <w:pPr>
        <w:spacing w:line="276" w:lineRule="auto"/>
        <w:rPr>
          <w:bCs/>
          <w:spacing w:val="-15"/>
          <w:szCs w:val="28"/>
        </w:rPr>
      </w:pPr>
      <w:r>
        <w:rPr>
          <w:bCs/>
          <w:spacing w:val="-15"/>
          <w:szCs w:val="28"/>
        </w:rPr>
        <w:t xml:space="preserve"> </w:t>
      </w:r>
      <w:r w:rsidRPr="0020302A">
        <w:rPr>
          <w:b/>
          <w:bCs/>
          <w:i/>
          <w:spacing w:val="-15"/>
          <w:szCs w:val="28"/>
        </w:rPr>
        <w:t>Игра</w:t>
      </w:r>
      <w:r w:rsidRPr="00426C41">
        <w:rPr>
          <w:bCs/>
          <w:spacing w:val="-15"/>
          <w:szCs w:val="28"/>
        </w:rPr>
        <w:t xml:space="preserve"> по-прежнему остается ведущей деятельностью ребенка. В ней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20302A" w:rsidRPr="00426C41" w:rsidRDefault="0020302A" w:rsidP="0020302A">
      <w:pPr>
        <w:spacing w:line="276" w:lineRule="auto"/>
        <w:rPr>
          <w:bCs/>
          <w:spacing w:val="-15"/>
          <w:szCs w:val="28"/>
        </w:rPr>
      </w:pPr>
      <w:r w:rsidRPr="00426C41">
        <w:rPr>
          <w:bCs/>
          <w:spacing w:val="-15"/>
          <w:szCs w:val="28"/>
        </w:rPr>
        <w:lastRenderedPageBreak/>
        <w:t xml:space="preserve">Дети среднего возраста избирательны во </w:t>
      </w:r>
      <w:r w:rsidRPr="0020302A">
        <w:rPr>
          <w:b/>
          <w:bCs/>
          <w:i/>
          <w:spacing w:val="-15"/>
          <w:szCs w:val="28"/>
        </w:rPr>
        <w:t>взаимоотношениях и общении</w:t>
      </w:r>
      <w:r w:rsidRPr="00426C41">
        <w:rPr>
          <w:bCs/>
          <w:spacing w:val="-15"/>
          <w:szCs w:val="28"/>
        </w:rPr>
        <w:t>: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В группах начинают выделяться лидеры. Появляются конкурентный и соревновательный характер. Это важно для сравнения себя с другим.</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Возрастает объем </w:t>
      </w:r>
      <w:r w:rsidRPr="0020302A">
        <w:rPr>
          <w:b/>
          <w:bCs/>
          <w:i/>
          <w:spacing w:val="-15"/>
          <w:szCs w:val="28"/>
        </w:rPr>
        <w:t>памяти</w:t>
      </w:r>
      <w:r w:rsidRPr="00426C41">
        <w:rPr>
          <w:bCs/>
          <w:spacing w:val="-15"/>
          <w:szCs w:val="28"/>
        </w:rPr>
        <w:t>.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другое.</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Начинает развиваться образное </w:t>
      </w:r>
      <w:r w:rsidRPr="0020302A">
        <w:rPr>
          <w:b/>
          <w:bCs/>
          <w:i/>
          <w:spacing w:val="-15"/>
          <w:szCs w:val="28"/>
        </w:rPr>
        <w:t>мышление</w:t>
      </w:r>
      <w:r w:rsidRPr="00426C41">
        <w:rPr>
          <w:bCs/>
          <w:spacing w:val="-15"/>
          <w:szCs w:val="28"/>
        </w:rPr>
        <w:t>.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0302A" w:rsidRPr="00426C41" w:rsidRDefault="0020302A" w:rsidP="0020302A">
      <w:pPr>
        <w:spacing w:line="276" w:lineRule="auto"/>
        <w:rPr>
          <w:bCs/>
          <w:spacing w:val="-15"/>
          <w:szCs w:val="28"/>
        </w:rPr>
      </w:pPr>
      <w:r w:rsidRPr="00426C41">
        <w:rPr>
          <w:bCs/>
          <w:spacing w:val="-15"/>
          <w:szCs w:val="28"/>
        </w:rPr>
        <w:t xml:space="preserve">Продолжает развиваться </w:t>
      </w:r>
      <w:r w:rsidRPr="0020302A">
        <w:rPr>
          <w:b/>
          <w:bCs/>
          <w:i/>
          <w:spacing w:val="-15"/>
          <w:szCs w:val="28"/>
        </w:rPr>
        <w:t>воображение</w:t>
      </w:r>
      <w:r w:rsidRPr="00426C41">
        <w:rPr>
          <w:bCs/>
          <w:spacing w:val="-15"/>
          <w:szCs w:val="28"/>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0302A" w:rsidRPr="00426C41" w:rsidRDefault="0020302A" w:rsidP="0020302A">
      <w:pPr>
        <w:spacing w:line="276" w:lineRule="auto"/>
        <w:rPr>
          <w:bCs/>
          <w:spacing w:val="-15"/>
          <w:szCs w:val="28"/>
        </w:rPr>
      </w:pPr>
      <w:r w:rsidRPr="00426C41">
        <w:rPr>
          <w:bCs/>
          <w:spacing w:val="-15"/>
          <w:szCs w:val="28"/>
        </w:rPr>
        <w:t xml:space="preserve">Увеличивается устойчивость </w:t>
      </w:r>
      <w:r w:rsidRPr="0020302A">
        <w:rPr>
          <w:b/>
          <w:bCs/>
          <w:i/>
          <w:spacing w:val="-15"/>
          <w:szCs w:val="28"/>
        </w:rPr>
        <w:t>внимания</w:t>
      </w:r>
      <w:r w:rsidRPr="00426C41">
        <w:rPr>
          <w:bCs/>
          <w:spacing w:val="-15"/>
          <w:szCs w:val="28"/>
        </w:rPr>
        <w:t>.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К концу среднего дошкольного возраста </w:t>
      </w:r>
      <w:r w:rsidRPr="0020302A">
        <w:rPr>
          <w:b/>
          <w:bCs/>
          <w:i/>
          <w:spacing w:val="-15"/>
          <w:szCs w:val="28"/>
        </w:rPr>
        <w:t>восприятие</w:t>
      </w:r>
      <w:r w:rsidRPr="00426C41">
        <w:rPr>
          <w:bCs/>
          <w:spacing w:val="-15"/>
          <w:szCs w:val="28"/>
        </w:rPr>
        <w:t xml:space="preserve"> детей становится более развитым. Дошкольники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0302A" w:rsidRPr="00426C41" w:rsidRDefault="0020302A" w:rsidP="0020302A">
      <w:pPr>
        <w:spacing w:line="276" w:lineRule="auto"/>
        <w:rPr>
          <w:bCs/>
          <w:spacing w:val="-15"/>
          <w:szCs w:val="28"/>
        </w:rPr>
      </w:pPr>
      <w:r>
        <w:rPr>
          <w:bCs/>
          <w:spacing w:val="-15"/>
          <w:szCs w:val="28"/>
        </w:rPr>
        <w:t xml:space="preserve">  </w:t>
      </w:r>
      <w:r w:rsidRPr="0020302A">
        <w:rPr>
          <w:b/>
          <w:bCs/>
          <w:i/>
          <w:spacing w:val="-15"/>
          <w:szCs w:val="28"/>
        </w:rPr>
        <w:t>Речь</w:t>
      </w:r>
      <w:r w:rsidRPr="00426C41">
        <w:rPr>
          <w:bCs/>
          <w:spacing w:val="-15"/>
          <w:szCs w:val="28"/>
        </w:rPr>
        <w:t xml:space="preserve"> становится предметом активности детей.  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20302A" w:rsidRPr="00426C41" w:rsidRDefault="0020302A" w:rsidP="0020302A">
      <w:pPr>
        <w:spacing w:line="276" w:lineRule="auto"/>
        <w:rPr>
          <w:bCs/>
          <w:spacing w:val="-15"/>
          <w:szCs w:val="28"/>
        </w:rPr>
      </w:pPr>
      <w:r>
        <w:rPr>
          <w:bCs/>
          <w:spacing w:val="-15"/>
          <w:szCs w:val="28"/>
        </w:rPr>
        <w:lastRenderedPageBreak/>
        <w:t xml:space="preserve">  </w:t>
      </w:r>
      <w:r w:rsidRPr="00426C41">
        <w:rPr>
          <w:bCs/>
          <w:spacing w:val="-15"/>
          <w:szCs w:val="28"/>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он использует правила речевого этикета: слова приветствия, прощания, благодарности, вежливой просьбы, утешения, сопереживания и сочувствия.</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Изменяется содержание </w:t>
      </w:r>
      <w:r w:rsidRPr="0020302A">
        <w:rPr>
          <w:b/>
          <w:bCs/>
          <w:i/>
          <w:spacing w:val="-15"/>
          <w:szCs w:val="28"/>
        </w:rPr>
        <w:t>общения ребенка и взрослого</w:t>
      </w:r>
      <w:r w:rsidRPr="00426C41">
        <w:rPr>
          <w:bCs/>
          <w:spacing w:val="-15"/>
          <w:szCs w:val="28"/>
        </w:rPr>
        <w:t xml:space="preserve">.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w:t>
      </w:r>
      <w:r w:rsidRPr="00426C41">
        <w:rPr>
          <w:bCs/>
          <w:spacing w:val="-15"/>
          <w:szCs w:val="28"/>
        </w:rPr>
        <w:lastRenderedPageBreak/>
        <w:t xml:space="preserve">(создают танец, придумывают игру в музыку, импровизируют несложные ритмы марша или плясовой). </w:t>
      </w:r>
    </w:p>
    <w:p w:rsidR="0020302A" w:rsidRPr="00426C41" w:rsidRDefault="0020302A" w:rsidP="0020302A">
      <w:pPr>
        <w:autoSpaceDE w:val="0"/>
        <w:spacing w:line="276" w:lineRule="auto"/>
        <w:rPr>
          <w:bCs/>
          <w:spacing w:val="-15"/>
          <w:szCs w:val="28"/>
        </w:rPr>
      </w:pPr>
      <w:r>
        <w:rPr>
          <w:bCs/>
          <w:spacing w:val="-15"/>
          <w:szCs w:val="28"/>
        </w:rPr>
        <w:t xml:space="preserve">   </w:t>
      </w:r>
      <w:r w:rsidRPr="00426C41">
        <w:rPr>
          <w:bCs/>
          <w:spacing w:val="-15"/>
          <w:szCs w:val="28"/>
        </w:rPr>
        <w:t xml:space="preserve">Значительное развитие получает </w:t>
      </w:r>
      <w:r w:rsidRPr="0020302A">
        <w:rPr>
          <w:b/>
          <w:bCs/>
          <w:i/>
          <w:spacing w:val="-15"/>
          <w:szCs w:val="28"/>
        </w:rPr>
        <w:t>изобразительная деятельность</w:t>
      </w:r>
      <w:r w:rsidRPr="00426C41">
        <w:rPr>
          <w:bCs/>
          <w:spacing w:val="-15"/>
          <w:szCs w:val="28"/>
        </w:rPr>
        <w:t xml:space="preserve">. Рисунок становится предметным и детализированным. </w:t>
      </w:r>
      <w:r w:rsidRPr="00426C41">
        <w:rPr>
          <w:rFonts w:eastAsia="Calibri"/>
          <w:szCs w:val="28"/>
        </w:rPr>
        <w:t xml:space="preserve">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r w:rsidRPr="00426C41">
        <w:rPr>
          <w:bCs/>
          <w:spacing w:val="-15"/>
          <w:szCs w:val="28"/>
        </w:rPr>
        <w:t xml:space="preserve">Графическое изображение человека характеризуется наличием туловища, глаз, рта, носа, волос, иногда одежды и ее деталей. </w:t>
      </w:r>
    </w:p>
    <w:p w:rsidR="0020302A" w:rsidRPr="00426C41" w:rsidRDefault="0020302A" w:rsidP="0020302A">
      <w:pPr>
        <w:autoSpaceDE w:val="0"/>
        <w:spacing w:line="276" w:lineRule="auto"/>
        <w:rPr>
          <w:bCs/>
          <w:spacing w:val="-15"/>
          <w:szCs w:val="28"/>
        </w:rPr>
      </w:pPr>
      <w:r>
        <w:rPr>
          <w:bCs/>
          <w:spacing w:val="-15"/>
          <w:szCs w:val="28"/>
        </w:rPr>
        <w:t xml:space="preserve">    </w:t>
      </w:r>
      <w:r w:rsidRPr="00426C41">
        <w:rPr>
          <w:bCs/>
          <w:spacing w:val="-15"/>
          <w:szCs w:val="28"/>
        </w:rPr>
        <w:t>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Усложняется </w:t>
      </w:r>
      <w:r w:rsidRPr="0020302A">
        <w:rPr>
          <w:b/>
          <w:bCs/>
          <w:i/>
          <w:spacing w:val="-15"/>
          <w:szCs w:val="28"/>
        </w:rPr>
        <w:t>конструирование</w:t>
      </w:r>
      <w:r w:rsidRPr="00426C41">
        <w:rPr>
          <w:bCs/>
          <w:spacing w:val="-15"/>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0302A" w:rsidRPr="00426C41" w:rsidRDefault="0020302A" w:rsidP="0020302A">
      <w:pPr>
        <w:spacing w:line="276" w:lineRule="auto"/>
        <w:rPr>
          <w:b/>
          <w:bCs/>
          <w:i/>
          <w:spacing w:val="-15"/>
          <w:szCs w:val="28"/>
        </w:rPr>
      </w:pPr>
      <w:r>
        <w:rPr>
          <w:bCs/>
          <w:spacing w:val="-15"/>
          <w:szCs w:val="28"/>
        </w:rPr>
        <w:t xml:space="preserve">    </w:t>
      </w:r>
      <w:r w:rsidRPr="00426C41">
        <w:rPr>
          <w:bCs/>
          <w:spacing w:val="-15"/>
          <w:szCs w:val="28"/>
        </w:rPr>
        <w:t xml:space="preserve">Дети 4—5 лет имеют дифференцированное представление о </w:t>
      </w:r>
      <w:r w:rsidRPr="0020302A">
        <w:rPr>
          <w:b/>
          <w:bCs/>
          <w:i/>
          <w:spacing w:val="-15"/>
          <w:szCs w:val="28"/>
        </w:rPr>
        <w:t>собственной принадлежности</w:t>
      </w:r>
      <w:r w:rsidRPr="00426C41">
        <w:rPr>
          <w:bCs/>
          <w:spacing w:val="-15"/>
          <w:szCs w:val="28"/>
        </w:rPr>
        <w:t>, аргументируют её по ряду признаков «Я мальчик, я ношу брюки, а не платья, у меня короткая причёска». Дети проявляют стремление к взрослению в соответствии с адекватной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w:t>
      </w:r>
    </w:p>
    <w:p w:rsidR="0020302A" w:rsidRPr="00426C41" w:rsidRDefault="0020302A" w:rsidP="0020302A">
      <w:pPr>
        <w:spacing w:line="276" w:lineRule="auto"/>
        <w:rPr>
          <w:bCs/>
          <w:spacing w:val="-15"/>
          <w:szCs w:val="28"/>
        </w:rPr>
      </w:pPr>
      <w:r w:rsidRPr="00426C41">
        <w:rPr>
          <w:b/>
          <w:bCs/>
          <w:i/>
          <w:spacing w:val="-15"/>
          <w:szCs w:val="28"/>
        </w:rPr>
        <w:t>Основные достижения возраста:</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развитие игровой деятельности (коллективная игра со сверстниками);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появляется игровая ситуация и ролевой диалог;</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появление ролевых и реальных взаимодействий;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развитие изобразительной деятельности;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конструирование по замыслу, планирование;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совершенствование восприятия;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развитие образного мышления и воображения;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развитие памяти, внимания, познавательной мотивации;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lastRenderedPageBreak/>
        <w:t>учится излагать мысли;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хорошее понимание речи;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эмоции более уравновешены;</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формирование потребности в уважении со стороны взрослого;</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взрослый интересен как источник информации;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появление обидчивости;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сверстник интересен как партнёр по сюжетной игре;</w:t>
      </w:r>
    </w:p>
    <w:p w:rsidR="0020302A" w:rsidRPr="001169F1" w:rsidRDefault="0020302A" w:rsidP="008B26B3">
      <w:pPr>
        <w:numPr>
          <w:ilvl w:val="0"/>
          <w:numId w:val="15"/>
        </w:numPr>
        <w:suppressAutoHyphens/>
        <w:spacing w:line="276" w:lineRule="auto"/>
        <w:rPr>
          <w:b/>
          <w:spacing w:val="-15"/>
          <w:szCs w:val="28"/>
        </w:rPr>
      </w:pPr>
      <w:r w:rsidRPr="00426C41">
        <w:rPr>
          <w:bCs/>
          <w:spacing w:val="-15"/>
          <w:szCs w:val="28"/>
        </w:rPr>
        <w:t>меньшая чувствительность к физическому дискомфорту.</w:t>
      </w:r>
    </w:p>
    <w:p w:rsidR="00A35DA0" w:rsidRPr="00A35DA0" w:rsidRDefault="00A35DA0" w:rsidP="00A35DA0">
      <w:pPr>
        <w:pStyle w:val="a3"/>
        <w:spacing w:line="276" w:lineRule="auto"/>
        <w:ind w:firstLine="709"/>
        <w:jc w:val="both"/>
        <w:rPr>
          <w:rFonts w:ascii="Times New Roman" w:eastAsia="Times New Roman" w:hAnsi="Times New Roman" w:cs="Times New Roman"/>
          <w:sz w:val="28"/>
          <w:szCs w:val="24"/>
          <w:lang w:eastAsia="ru-RU"/>
        </w:rPr>
      </w:pPr>
    </w:p>
    <w:p w:rsidR="00501F1D" w:rsidRDefault="00A428D2" w:rsidP="0020302A">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w:t>
      </w:r>
      <w:r w:rsidR="00A35DA0" w:rsidRPr="00A35DA0">
        <w:rPr>
          <w:rFonts w:ascii="Times New Roman" w:eastAsia="Times New Roman" w:hAnsi="Times New Roman" w:cs="Times New Roman"/>
          <w:b/>
          <w:sz w:val="28"/>
          <w:szCs w:val="28"/>
          <w:lang w:eastAsia="ru-RU"/>
        </w:rPr>
        <w:t>5</w:t>
      </w:r>
      <w:r w:rsidRPr="00A35DA0">
        <w:rPr>
          <w:rFonts w:ascii="Times New Roman" w:eastAsia="Times New Roman" w:hAnsi="Times New Roman" w:cs="Times New Roman"/>
          <w:b/>
          <w:sz w:val="28"/>
          <w:szCs w:val="28"/>
          <w:lang w:eastAsia="ru-RU"/>
        </w:rPr>
        <w:t>.</w:t>
      </w:r>
      <w:r w:rsidR="00497873">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sidR="007869B8">
        <w:rPr>
          <w:rFonts w:ascii="Times New Roman" w:eastAsia="Times New Roman" w:hAnsi="Times New Roman" w:cs="Times New Roman"/>
          <w:b/>
          <w:sz w:val="28"/>
          <w:szCs w:val="28"/>
          <w:lang w:eastAsia="ru-RU"/>
        </w:rPr>
        <w:t xml:space="preserve">уальные особенности контингента </w:t>
      </w:r>
      <w:r w:rsidR="00A35DA0" w:rsidRPr="00A35DA0">
        <w:rPr>
          <w:rFonts w:ascii="Times New Roman" w:eastAsia="Times New Roman" w:hAnsi="Times New Roman" w:cs="Times New Roman"/>
          <w:b/>
          <w:sz w:val="28"/>
          <w:szCs w:val="28"/>
          <w:lang w:eastAsia="ru-RU"/>
        </w:rPr>
        <w:t>воспитанников</w:t>
      </w:r>
    </w:p>
    <w:p w:rsidR="002E7C16" w:rsidRPr="00501F1D" w:rsidRDefault="00A428D2" w:rsidP="00501F1D">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sidR="0020302A">
        <w:rPr>
          <w:rFonts w:ascii="Times New Roman" w:eastAsia="Times New Roman" w:hAnsi="Times New Roman" w:cs="Times New Roman"/>
          <w:sz w:val="28"/>
          <w:szCs w:val="28"/>
          <w:lang w:eastAsia="ru-RU"/>
        </w:rPr>
        <w:t xml:space="preserve"> средней </w:t>
      </w:r>
      <w:r w:rsidRPr="00A35DA0">
        <w:rPr>
          <w:rFonts w:ascii="Times New Roman" w:eastAsia="Times New Roman" w:hAnsi="Times New Roman" w:cs="Times New Roman"/>
          <w:sz w:val="28"/>
          <w:szCs w:val="28"/>
          <w:lang w:eastAsia="ru-RU"/>
        </w:rPr>
        <w:t>группе</w:t>
      </w:r>
      <w:r w:rsidR="00501F1D">
        <w:rPr>
          <w:rFonts w:ascii="Times New Roman" w:eastAsia="Times New Roman" w:hAnsi="Times New Roman" w:cs="Times New Roman"/>
          <w:sz w:val="28"/>
          <w:szCs w:val="28"/>
          <w:lang w:eastAsia="ru-RU"/>
        </w:rPr>
        <w:t xml:space="preserve"> № 7 «Ромашка»</w:t>
      </w:r>
      <w:r w:rsidRPr="00A35DA0">
        <w:rPr>
          <w:rFonts w:ascii="Times New Roman" w:eastAsia="Times New Roman" w:hAnsi="Times New Roman" w:cs="Times New Roman"/>
          <w:sz w:val="28"/>
          <w:szCs w:val="28"/>
          <w:lang w:eastAsia="ru-RU"/>
        </w:rPr>
        <w:t xml:space="preserve"> </w:t>
      </w:r>
      <w:r w:rsidR="002E7C16">
        <w:rPr>
          <w:rFonts w:ascii="Times New Roman" w:eastAsia="Times New Roman" w:hAnsi="Times New Roman" w:cs="Times New Roman"/>
          <w:sz w:val="28"/>
          <w:szCs w:val="28"/>
          <w:lang w:eastAsia="ru-RU"/>
        </w:rPr>
        <w:t>на 1 сентября 201</w:t>
      </w:r>
      <w:r w:rsidR="006F1B08">
        <w:rPr>
          <w:rFonts w:ascii="Times New Roman" w:eastAsia="Times New Roman" w:hAnsi="Times New Roman" w:cs="Times New Roman"/>
          <w:sz w:val="28"/>
          <w:szCs w:val="28"/>
          <w:lang w:eastAsia="ru-RU"/>
        </w:rPr>
        <w:t>8</w:t>
      </w:r>
      <w:r w:rsidR="002E7C16">
        <w:rPr>
          <w:rFonts w:ascii="Times New Roman" w:eastAsia="Times New Roman" w:hAnsi="Times New Roman" w:cs="Times New Roman"/>
          <w:sz w:val="28"/>
          <w:szCs w:val="28"/>
          <w:lang w:eastAsia="ru-RU"/>
        </w:rPr>
        <w:t xml:space="preserve">г. </w:t>
      </w:r>
      <w:r w:rsidR="00501F1D">
        <w:rPr>
          <w:rFonts w:ascii="Times New Roman" w:eastAsia="Times New Roman" w:hAnsi="Times New Roman" w:cs="Times New Roman"/>
          <w:b/>
          <w:sz w:val="28"/>
          <w:szCs w:val="28"/>
          <w:lang w:eastAsia="ru-RU"/>
        </w:rPr>
        <w:t xml:space="preserve"> </w:t>
      </w:r>
      <w:r w:rsidR="002E7C16">
        <w:rPr>
          <w:rFonts w:ascii="Times New Roman" w:eastAsia="Times New Roman" w:hAnsi="Times New Roman" w:cs="Times New Roman"/>
          <w:sz w:val="28"/>
          <w:szCs w:val="28"/>
          <w:lang w:eastAsia="ru-RU"/>
        </w:rPr>
        <w:t xml:space="preserve">- </w:t>
      </w:r>
      <w:r w:rsidR="002E7C16" w:rsidRPr="00A35DA0">
        <w:rPr>
          <w:rFonts w:ascii="Times New Roman" w:eastAsia="Times New Roman" w:hAnsi="Times New Roman" w:cs="Times New Roman"/>
          <w:sz w:val="28"/>
          <w:szCs w:val="28"/>
          <w:lang w:eastAsia="ru-RU"/>
        </w:rPr>
        <w:t>2</w:t>
      </w:r>
      <w:r w:rsidR="006F1B08">
        <w:rPr>
          <w:rFonts w:ascii="Times New Roman" w:eastAsia="Times New Roman" w:hAnsi="Times New Roman" w:cs="Times New Roman"/>
          <w:sz w:val="28"/>
          <w:szCs w:val="28"/>
          <w:lang w:eastAsia="ru-RU"/>
        </w:rPr>
        <w:t>6</w:t>
      </w:r>
      <w:r w:rsidR="002E7C16" w:rsidRPr="00A35DA0">
        <w:rPr>
          <w:rFonts w:ascii="Times New Roman" w:eastAsia="Times New Roman" w:hAnsi="Times New Roman" w:cs="Times New Roman"/>
          <w:sz w:val="28"/>
          <w:szCs w:val="28"/>
          <w:lang w:eastAsia="ru-RU"/>
        </w:rPr>
        <w:t xml:space="preserve"> </w:t>
      </w:r>
      <w:r w:rsidR="00C85ABD">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A428D2" w:rsidRDefault="002E7C1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них </w:t>
      </w:r>
      <w:r w:rsidR="00BD7FE0">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 </w:t>
      </w:r>
      <w:r w:rsidR="00C85ABD">
        <w:rPr>
          <w:rFonts w:ascii="Times New Roman" w:eastAsia="Times New Roman" w:hAnsi="Times New Roman" w:cs="Times New Roman"/>
          <w:sz w:val="28"/>
          <w:szCs w:val="28"/>
          <w:lang w:eastAsia="ru-RU"/>
        </w:rPr>
        <w:t>д</w:t>
      </w:r>
      <w:r w:rsidR="00C85ABD" w:rsidRPr="00A35DA0">
        <w:rPr>
          <w:rFonts w:ascii="Times New Roman" w:eastAsia="Times New Roman" w:hAnsi="Times New Roman" w:cs="Times New Roman"/>
          <w:sz w:val="28"/>
          <w:szCs w:val="28"/>
          <w:lang w:eastAsia="ru-RU"/>
        </w:rPr>
        <w:t>евочек, 1</w:t>
      </w:r>
      <w:r w:rsidR="00BD7FE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w:t>
      </w:r>
      <w:r w:rsidR="00A428D2" w:rsidRPr="00A35DA0">
        <w:rPr>
          <w:rFonts w:ascii="Times New Roman" w:eastAsia="Times New Roman" w:hAnsi="Times New Roman" w:cs="Times New Roman"/>
          <w:sz w:val="28"/>
          <w:szCs w:val="28"/>
          <w:lang w:eastAsia="ru-RU"/>
        </w:rPr>
        <w:t>мальчиков.</w:t>
      </w:r>
    </w:p>
    <w:p w:rsidR="00C94FD4" w:rsidRDefault="00C94FD4"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детей группы № 7 «Ромашка»</w:t>
      </w:r>
    </w:p>
    <w:p w:rsidR="00C94FD4" w:rsidRDefault="00C94FD4" w:rsidP="008B26B3">
      <w:pPr>
        <w:pStyle w:val="a5"/>
        <w:numPr>
          <w:ilvl w:val="0"/>
          <w:numId w:val="12"/>
        </w:numPr>
        <w:spacing w:line="276" w:lineRule="auto"/>
        <w:jc w:val="left"/>
        <w:rPr>
          <w:b/>
          <w:color w:val="002060"/>
          <w:szCs w:val="32"/>
        </w:rPr>
        <w:sectPr w:rsidR="00C94FD4" w:rsidSect="000562B0">
          <w:pgSz w:w="11906" w:h="16838"/>
          <w:pgMar w:top="1134" w:right="850" w:bottom="1134" w:left="1418" w:header="708" w:footer="708" w:gutter="0"/>
          <w:cols w:space="708"/>
          <w:docGrid w:linePitch="360"/>
        </w:sectPr>
      </w:pPr>
    </w:p>
    <w:p w:rsidR="006F1B08" w:rsidRPr="00BD7FE0" w:rsidRDefault="006F1B08" w:rsidP="008B26B3">
      <w:pPr>
        <w:pStyle w:val="a5"/>
        <w:numPr>
          <w:ilvl w:val="0"/>
          <w:numId w:val="12"/>
        </w:numPr>
        <w:spacing w:line="276" w:lineRule="auto"/>
        <w:jc w:val="left"/>
        <w:rPr>
          <w:color w:val="FF0000"/>
          <w:szCs w:val="32"/>
        </w:rPr>
      </w:pPr>
      <w:r w:rsidRPr="00BD7FE0">
        <w:rPr>
          <w:color w:val="FF0000"/>
          <w:szCs w:val="32"/>
        </w:rPr>
        <w:lastRenderedPageBreak/>
        <w:t>Ахрамеева Настя</w:t>
      </w:r>
      <w:r w:rsidR="006B6DFC" w:rsidRPr="00BD7FE0">
        <w:rPr>
          <w:color w:val="FF0000"/>
          <w:szCs w:val="32"/>
        </w:rPr>
        <w:t xml:space="preserve"> 29.01.14</w:t>
      </w:r>
    </w:p>
    <w:p w:rsidR="006F1B08" w:rsidRPr="00BD7FE0" w:rsidRDefault="006F1B08" w:rsidP="008B26B3">
      <w:pPr>
        <w:pStyle w:val="a5"/>
        <w:numPr>
          <w:ilvl w:val="0"/>
          <w:numId w:val="12"/>
        </w:numPr>
        <w:spacing w:line="276" w:lineRule="auto"/>
        <w:jc w:val="left"/>
        <w:rPr>
          <w:color w:val="002060"/>
          <w:szCs w:val="32"/>
        </w:rPr>
      </w:pPr>
      <w:r w:rsidRPr="006F1B08">
        <w:rPr>
          <w:szCs w:val="32"/>
        </w:rPr>
        <w:t xml:space="preserve">  </w:t>
      </w:r>
      <w:r w:rsidRPr="00BD7FE0">
        <w:rPr>
          <w:color w:val="002060"/>
          <w:szCs w:val="32"/>
        </w:rPr>
        <w:t>Балушкин Илья</w:t>
      </w:r>
      <w:r w:rsidR="006B6DFC" w:rsidRPr="00BD7FE0">
        <w:rPr>
          <w:color w:val="002060"/>
          <w:szCs w:val="32"/>
        </w:rPr>
        <w:t xml:space="preserve"> 26.06.14</w:t>
      </w:r>
    </w:p>
    <w:p w:rsidR="006F1B08" w:rsidRPr="00BD7FE0" w:rsidRDefault="006F1B08" w:rsidP="008B26B3">
      <w:pPr>
        <w:pStyle w:val="a5"/>
        <w:numPr>
          <w:ilvl w:val="0"/>
          <w:numId w:val="12"/>
        </w:numPr>
        <w:spacing w:line="276" w:lineRule="auto"/>
        <w:jc w:val="left"/>
        <w:rPr>
          <w:color w:val="FF0000"/>
          <w:szCs w:val="32"/>
        </w:rPr>
      </w:pPr>
      <w:r w:rsidRPr="006F1B08">
        <w:rPr>
          <w:szCs w:val="32"/>
        </w:rPr>
        <w:t xml:space="preserve">  </w:t>
      </w:r>
      <w:r w:rsidRPr="00BD7FE0">
        <w:rPr>
          <w:color w:val="FF0000"/>
          <w:szCs w:val="32"/>
        </w:rPr>
        <w:t>Баркова Валерия</w:t>
      </w:r>
      <w:r w:rsidR="006B6DFC" w:rsidRPr="00BD7FE0">
        <w:rPr>
          <w:color w:val="FF0000"/>
          <w:szCs w:val="32"/>
        </w:rPr>
        <w:t xml:space="preserve"> 05.12.14</w:t>
      </w:r>
    </w:p>
    <w:p w:rsidR="006F1B08" w:rsidRPr="00BD7FE0" w:rsidRDefault="006F1B08" w:rsidP="008B26B3">
      <w:pPr>
        <w:pStyle w:val="a5"/>
        <w:numPr>
          <w:ilvl w:val="0"/>
          <w:numId w:val="12"/>
        </w:numPr>
        <w:spacing w:line="276" w:lineRule="auto"/>
        <w:jc w:val="left"/>
        <w:rPr>
          <w:color w:val="FF0000"/>
          <w:szCs w:val="32"/>
        </w:rPr>
      </w:pPr>
      <w:r w:rsidRPr="00BD7FE0">
        <w:rPr>
          <w:color w:val="FF0000"/>
          <w:szCs w:val="32"/>
        </w:rPr>
        <w:t xml:space="preserve">  Беляева Юля</w:t>
      </w:r>
      <w:r w:rsidR="006B6DFC" w:rsidRPr="00BD7FE0">
        <w:rPr>
          <w:color w:val="FF0000"/>
          <w:szCs w:val="32"/>
        </w:rPr>
        <w:t xml:space="preserve"> 15.09.14</w:t>
      </w:r>
    </w:p>
    <w:p w:rsidR="006F1B08" w:rsidRPr="00BD7FE0" w:rsidRDefault="006F1B08" w:rsidP="008B26B3">
      <w:pPr>
        <w:pStyle w:val="a5"/>
        <w:numPr>
          <w:ilvl w:val="0"/>
          <w:numId w:val="12"/>
        </w:numPr>
        <w:spacing w:line="276" w:lineRule="auto"/>
        <w:jc w:val="left"/>
        <w:rPr>
          <w:color w:val="002060"/>
          <w:szCs w:val="32"/>
        </w:rPr>
      </w:pPr>
      <w:r w:rsidRPr="006F1B08">
        <w:rPr>
          <w:szCs w:val="32"/>
        </w:rPr>
        <w:t xml:space="preserve">  </w:t>
      </w:r>
      <w:r w:rsidRPr="00BD7FE0">
        <w:rPr>
          <w:color w:val="002060"/>
          <w:szCs w:val="32"/>
        </w:rPr>
        <w:t>Болеев Марк</w:t>
      </w:r>
      <w:r w:rsidR="006B6DFC" w:rsidRPr="00BD7FE0">
        <w:rPr>
          <w:color w:val="002060"/>
          <w:szCs w:val="32"/>
        </w:rPr>
        <w:t xml:space="preserve"> 03.05.14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Борисов Илья</w:t>
      </w:r>
      <w:r w:rsidR="006B6DFC" w:rsidRPr="00BD7FE0">
        <w:rPr>
          <w:color w:val="002060"/>
          <w:szCs w:val="32"/>
        </w:rPr>
        <w:t xml:space="preserve"> 20.10.14</w:t>
      </w:r>
    </w:p>
    <w:p w:rsidR="006F1B08" w:rsidRPr="00BD7FE0" w:rsidRDefault="006F1B08" w:rsidP="008B26B3">
      <w:pPr>
        <w:pStyle w:val="a5"/>
        <w:numPr>
          <w:ilvl w:val="0"/>
          <w:numId w:val="12"/>
        </w:numPr>
        <w:spacing w:line="276" w:lineRule="auto"/>
        <w:jc w:val="left"/>
        <w:rPr>
          <w:color w:val="FF0000"/>
          <w:szCs w:val="32"/>
        </w:rPr>
      </w:pPr>
      <w:r w:rsidRPr="006F1B08">
        <w:rPr>
          <w:szCs w:val="32"/>
        </w:rPr>
        <w:t xml:space="preserve">  </w:t>
      </w:r>
      <w:r w:rsidRPr="00BD7FE0">
        <w:rPr>
          <w:color w:val="FF0000"/>
          <w:szCs w:val="32"/>
        </w:rPr>
        <w:t>Васильева Арина</w:t>
      </w:r>
      <w:r w:rsidR="006B6DFC" w:rsidRPr="00BD7FE0">
        <w:rPr>
          <w:color w:val="FF0000"/>
          <w:szCs w:val="32"/>
        </w:rPr>
        <w:t xml:space="preserve"> 13.11.14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Гергерт Андрей</w:t>
      </w:r>
      <w:r w:rsidR="006B6DFC" w:rsidRPr="00BD7FE0">
        <w:rPr>
          <w:color w:val="002060"/>
          <w:szCs w:val="32"/>
        </w:rPr>
        <w:t xml:space="preserve"> 11.06.14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Гоняев Вова</w:t>
      </w:r>
      <w:r w:rsidR="006B6DFC" w:rsidRPr="00BD7FE0">
        <w:rPr>
          <w:color w:val="002060"/>
          <w:szCs w:val="32"/>
        </w:rPr>
        <w:t xml:space="preserve"> 28.03.14</w:t>
      </w:r>
    </w:p>
    <w:p w:rsidR="006F1B08" w:rsidRDefault="006F1B08" w:rsidP="008B26B3">
      <w:pPr>
        <w:pStyle w:val="a5"/>
        <w:numPr>
          <w:ilvl w:val="0"/>
          <w:numId w:val="12"/>
        </w:numPr>
        <w:spacing w:line="276" w:lineRule="auto"/>
        <w:jc w:val="left"/>
        <w:rPr>
          <w:color w:val="FF0000"/>
          <w:szCs w:val="32"/>
        </w:rPr>
      </w:pPr>
      <w:r w:rsidRPr="006F1B08">
        <w:rPr>
          <w:szCs w:val="32"/>
        </w:rPr>
        <w:t xml:space="preserve">  </w:t>
      </w:r>
      <w:r w:rsidRPr="00BD7FE0">
        <w:rPr>
          <w:color w:val="FF0000"/>
          <w:szCs w:val="32"/>
        </w:rPr>
        <w:t>Гуськова Варвара</w:t>
      </w:r>
      <w:r w:rsidR="006B6DFC" w:rsidRPr="00BD7FE0">
        <w:rPr>
          <w:color w:val="FF0000"/>
          <w:szCs w:val="32"/>
        </w:rPr>
        <w:t xml:space="preserve"> 09.06.14</w:t>
      </w:r>
    </w:p>
    <w:p w:rsidR="00F05572" w:rsidRPr="00F05572" w:rsidRDefault="00F05572" w:rsidP="008B26B3">
      <w:pPr>
        <w:pStyle w:val="a5"/>
        <w:numPr>
          <w:ilvl w:val="0"/>
          <w:numId w:val="12"/>
        </w:numPr>
        <w:spacing w:line="276" w:lineRule="auto"/>
        <w:jc w:val="left"/>
        <w:rPr>
          <w:color w:val="002060"/>
          <w:szCs w:val="32"/>
        </w:rPr>
      </w:pPr>
      <w:r>
        <w:rPr>
          <w:color w:val="FF0000"/>
          <w:szCs w:val="32"/>
        </w:rPr>
        <w:t xml:space="preserve"> </w:t>
      </w:r>
      <w:r w:rsidRPr="00F05572">
        <w:rPr>
          <w:color w:val="002060"/>
          <w:szCs w:val="32"/>
        </w:rPr>
        <w:t xml:space="preserve">Зверев Денис </w:t>
      </w:r>
      <w:r>
        <w:rPr>
          <w:color w:val="002060"/>
          <w:szCs w:val="32"/>
        </w:rPr>
        <w:t>22.05.14</w:t>
      </w:r>
    </w:p>
    <w:p w:rsidR="006F1B08" w:rsidRPr="00BD7FE0" w:rsidRDefault="006F1B08" w:rsidP="008B26B3">
      <w:pPr>
        <w:pStyle w:val="a5"/>
        <w:numPr>
          <w:ilvl w:val="0"/>
          <w:numId w:val="12"/>
        </w:numPr>
        <w:spacing w:line="276" w:lineRule="auto"/>
        <w:jc w:val="left"/>
        <w:rPr>
          <w:color w:val="FF0000"/>
          <w:szCs w:val="32"/>
        </w:rPr>
      </w:pPr>
      <w:r w:rsidRPr="00BD7FE0">
        <w:rPr>
          <w:color w:val="FF0000"/>
          <w:szCs w:val="32"/>
        </w:rPr>
        <w:t xml:space="preserve"> Зыль Маргарита </w:t>
      </w:r>
      <w:r w:rsidR="006B6DFC" w:rsidRPr="00BD7FE0">
        <w:rPr>
          <w:color w:val="FF0000"/>
          <w:szCs w:val="32"/>
        </w:rPr>
        <w:t>17.12.13</w:t>
      </w:r>
    </w:p>
    <w:p w:rsidR="006F1B08" w:rsidRDefault="006F1B08" w:rsidP="008B26B3">
      <w:pPr>
        <w:pStyle w:val="a5"/>
        <w:numPr>
          <w:ilvl w:val="0"/>
          <w:numId w:val="12"/>
        </w:numPr>
        <w:spacing w:line="276" w:lineRule="auto"/>
        <w:jc w:val="left"/>
        <w:rPr>
          <w:color w:val="002060"/>
          <w:szCs w:val="32"/>
        </w:rPr>
      </w:pPr>
      <w:r>
        <w:rPr>
          <w:szCs w:val="32"/>
        </w:rPr>
        <w:t xml:space="preserve"> </w:t>
      </w:r>
      <w:r w:rsidRPr="00BD7FE0">
        <w:rPr>
          <w:color w:val="002060"/>
          <w:szCs w:val="32"/>
        </w:rPr>
        <w:t>Иванов Егор</w:t>
      </w:r>
      <w:r w:rsidR="006B6DFC" w:rsidRPr="00BD7FE0">
        <w:rPr>
          <w:color w:val="002060"/>
          <w:szCs w:val="32"/>
        </w:rPr>
        <w:t xml:space="preserve"> 29.03.14</w:t>
      </w:r>
    </w:p>
    <w:p w:rsidR="00F05572" w:rsidRDefault="00F05572" w:rsidP="008B26B3">
      <w:pPr>
        <w:pStyle w:val="a5"/>
        <w:numPr>
          <w:ilvl w:val="0"/>
          <w:numId w:val="12"/>
        </w:numPr>
        <w:spacing w:line="276" w:lineRule="auto"/>
        <w:jc w:val="left"/>
        <w:rPr>
          <w:color w:val="002060"/>
          <w:szCs w:val="32"/>
        </w:rPr>
      </w:pPr>
      <w:r>
        <w:rPr>
          <w:color w:val="002060"/>
          <w:szCs w:val="32"/>
        </w:rPr>
        <w:t xml:space="preserve"> Ильиных Рома 18.10.14</w:t>
      </w:r>
    </w:p>
    <w:p w:rsidR="00F05572" w:rsidRPr="00BD7FE0" w:rsidRDefault="00F05572" w:rsidP="00F05572">
      <w:pPr>
        <w:pStyle w:val="a5"/>
        <w:spacing w:line="276" w:lineRule="auto"/>
        <w:ind w:left="360" w:firstLine="0"/>
        <w:jc w:val="left"/>
        <w:rPr>
          <w:color w:val="002060"/>
          <w:szCs w:val="32"/>
        </w:rPr>
      </w:pP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lastRenderedPageBreak/>
        <w:t xml:space="preserve"> Кемпель Артём</w:t>
      </w:r>
      <w:r w:rsidR="006B6DFC" w:rsidRPr="00BD7FE0">
        <w:rPr>
          <w:color w:val="002060"/>
          <w:szCs w:val="32"/>
        </w:rPr>
        <w:t xml:space="preserve"> 26.06.14</w:t>
      </w:r>
    </w:p>
    <w:p w:rsidR="006F1B08" w:rsidRPr="00BD7FE0" w:rsidRDefault="006F1B08" w:rsidP="008B26B3">
      <w:pPr>
        <w:pStyle w:val="a5"/>
        <w:numPr>
          <w:ilvl w:val="0"/>
          <w:numId w:val="12"/>
        </w:numPr>
        <w:spacing w:line="276" w:lineRule="auto"/>
        <w:jc w:val="left"/>
        <w:rPr>
          <w:color w:val="FF0000"/>
          <w:szCs w:val="32"/>
        </w:rPr>
      </w:pPr>
      <w:r>
        <w:rPr>
          <w:szCs w:val="32"/>
        </w:rPr>
        <w:t xml:space="preserve"> </w:t>
      </w:r>
      <w:r w:rsidRPr="00BD7FE0">
        <w:rPr>
          <w:color w:val="FF0000"/>
          <w:szCs w:val="32"/>
        </w:rPr>
        <w:t>Кладова Лариса</w:t>
      </w:r>
      <w:r w:rsidR="006B6DFC" w:rsidRPr="00BD7FE0">
        <w:rPr>
          <w:color w:val="FF0000"/>
          <w:szCs w:val="32"/>
        </w:rPr>
        <w:t xml:space="preserve"> 01.10.14</w:t>
      </w:r>
    </w:p>
    <w:p w:rsidR="006F1B08" w:rsidRPr="00BD7FE0" w:rsidRDefault="006F1B08" w:rsidP="008B26B3">
      <w:pPr>
        <w:pStyle w:val="a5"/>
        <w:numPr>
          <w:ilvl w:val="0"/>
          <w:numId w:val="12"/>
        </w:numPr>
        <w:spacing w:line="276" w:lineRule="auto"/>
        <w:jc w:val="left"/>
        <w:rPr>
          <w:color w:val="002060"/>
          <w:szCs w:val="32"/>
        </w:rPr>
      </w:pPr>
      <w:r>
        <w:rPr>
          <w:szCs w:val="32"/>
        </w:rPr>
        <w:t xml:space="preserve"> </w:t>
      </w:r>
      <w:r w:rsidRPr="00BD7FE0">
        <w:rPr>
          <w:color w:val="002060"/>
          <w:szCs w:val="32"/>
        </w:rPr>
        <w:t>Колемасов Олег</w:t>
      </w:r>
      <w:r w:rsidR="006B6DFC" w:rsidRPr="00BD7FE0">
        <w:rPr>
          <w:color w:val="002060"/>
          <w:szCs w:val="32"/>
        </w:rPr>
        <w:t xml:space="preserve"> 21.04.14</w:t>
      </w:r>
    </w:p>
    <w:p w:rsidR="006F1B08" w:rsidRPr="00BD7FE0" w:rsidRDefault="006F1B08" w:rsidP="008B26B3">
      <w:pPr>
        <w:pStyle w:val="a5"/>
        <w:numPr>
          <w:ilvl w:val="0"/>
          <w:numId w:val="12"/>
        </w:numPr>
        <w:spacing w:line="276" w:lineRule="auto"/>
        <w:jc w:val="left"/>
        <w:rPr>
          <w:color w:val="FF0000"/>
          <w:szCs w:val="32"/>
        </w:rPr>
      </w:pPr>
      <w:r>
        <w:rPr>
          <w:szCs w:val="32"/>
        </w:rPr>
        <w:t xml:space="preserve"> </w:t>
      </w:r>
      <w:r w:rsidRPr="00BD7FE0">
        <w:rPr>
          <w:color w:val="FF0000"/>
          <w:szCs w:val="32"/>
        </w:rPr>
        <w:t>Кононова Эля</w:t>
      </w:r>
      <w:r w:rsidR="006B6DFC" w:rsidRPr="00BD7FE0">
        <w:rPr>
          <w:color w:val="FF0000"/>
          <w:szCs w:val="32"/>
        </w:rPr>
        <w:t xml:space="preserve"> 04.06.14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Кудрявцев Саша</w:t>
      </w:r>
      <w:r w:rsidR="006B6DFC" w:rsidRPr="00BD7FE0">
        <w:rPr>
          <w:color w:val="002060"/>
          <w:szCs w:val="32"/>
        </w:rPr>
        <w:t xml:space="preserve"> 10.06.14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Мальцев Егор</w:t>
      </w:r>
      <w:r w:rsidR="006B6DFC" w:rsidRPr="00BD7FE0">
        <w:rPr>
          <w:color w:val="002060"/>
          <w:szCs w:val="32"/>
        </w:rPr>
        <w:t xml:space="preserve"> 11.06.14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Осадчий Саша</w:t>
      </w:r>
      <w:r w:rsidR="006B6DFC" w:rsidRPr="00BD7FE0">
        <w:rPr>
          <w:color w:val="002060"/>
          <w:szCs w:val="32"/>
        </w:rPr>
        <w:t xml:space="preserve"> 21.08.14</w:t>
      </w:r>
    </w:p>
    <w:p w:rsidR="006F1B08" w:rsidRPr="00BD7FE0" w:rsidRDefault="006F1B08" w:rsidP="008B26B3">
      <w:pPr>
        <w:pStyle w:val="a5"/>
        <w:numPr>
          <w:ilvl w:val="0"/>
          <w:numId w:val="12"/>
        </w:numPr>
        <w:spacing w:line="276" w:lineRule="auto"/>
        <w:jc w:val="left"/>
        <w:rPr>
          <w:color w:val="FF0000"/>
          <w:szCs w:val="32"/>
        </w:rPr>
      </w:pPr>
      <w:r>
        <w:rPr>
          <w:szCs w:val="32"/>
        </w:rPr>
        <w:t xml:space="preserve"> </w:t>
      </w:r>
      <w:r w:rsidRPr="00BD7FE0">
        <w:rPr>
          <w:color w:val="FF0000"/>
          <w:szCs w:val="32"/>
        </w:rPr>
        <w:t>Плескачева Аня</w:t>
      </w:r>
      <w:r w:rsidR="006B6DFC" w:rsidRPr="00BD7FE0">
        <w:rPr>
          <w:color w:val="FF0000"/>
          <w:szCs w:val="32"/>
        </w:rPr>
        <w:t xml:space="preserve"> 31.07.14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Приль Степа</w:t>
      </w:r>
      <w:r w:rsidR="006B6DFC" w:rsidRPr="00BD7FE0">
        <w:rPr>
          <w:color w:val="002060"/>
          <w:szCs w:val="32"/>
        </w:rPr>
        <w:t xml:space="preserve"> 18.02.15</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Рахимов Арсен</w:t>
      </w:r>
      <w:r w:rsidR="006B6DFC" w:rsidRPr="00BD7FE0">
        <w:rPr>
          <w:color w:val="002060"/>
          <w:szCs w:val="32"/>
        </w:rPr>
        <w:t xml:space="preserve"> 09.12.14</w:t>
      </w:r>
    </w:p>
    <w:p w:rsidR="006F1B08" w:rsidRPr="00F05572" w:rsidRDefault="006F1B08" w:rsidP="00F05572">
      <w:pPr>
        <w:pStyle w:val="a5"/>
        <w:numPr>
          <w:ilvl w:val="0"/>
          <w:numId w:val="12"/>
        </w:numPr>
        <w:spacing w:line="276" w:lineRule="auto"/>
        <w:jc w:val="left"/>
        <w:rPr>
          <w:color w:val="002060"/>
          <w:szCs w:val="32"/>
        </w:rPr>
      </w:pPr>
      <w:r w:rsidRPr="00BD7FE0">
        <w:rPr>
          <w:color w:val="002060"/>
          <w:szCs w:val="32"/>
        </w:rPr>
        <w:t xml:space="preserve"> </w:t>
      </w:r>
      <w:r w:rsidRPr="00F05572">
        <w:rPr>
          <w:color w:val="002060"/>
          <w:szCs w:val="32"/>
        </w:rPr>
        <w:t>Суворов Денис</w:t>
      </w:r>
      <w:r w:rsidR="006B6DFC" w:rsidRPr="00F05572">
        <w:rPr>
          <w:color w:val="002060"/>
          <w:szCs w:val="32"/>
        </w:rPr>
        <w:t xml:space="preserve"> 09.09.14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Суровой Андрей</w:t>
      </w:r>
      <w:r w:rsidR="006B6DFC" w:rsidRPr="00BD7FE0">
        <w:rPr>
          <w:color w:val="002060"/>
          <w:szCs w:val="32"/>
        </w:rPr>
        <w:t xml:space="preserve"> 05.02.14</w:t>
      </w:r>
    </w:p>
    <w:p w:rsidR="00C94FD4" w:rsidRPr="00F05572" w:rsidRDefault="006F1B08" w:rsidP="008B26B3">
      <w:pPr>
        <w:pStyle w:val="a5"/>
        <w:numPr>
          <w:ilvl w:val="0"/>
          <w:numId w:val="12"/>
        </w:numPr>
        <w:spacing w:line="276" w:lineRule="auto"/>
        <w:jc w:val="left"/>
        <w:rPr>
          <w:color w:val="FF0000"/>
          <w:sz w:val="36"/>
          <w:szCs w:val="32"/>
        </w:rPr>
      </w:pPr>
      <w:r>
        <w:rPr>
          <w:szCs w:val="32"/>
        </w:rPr>
        <w:t xml:space="preserve"> </w:t>
      </w:r>
      <w:r w:rsidRPr="00BD7FE0">
        <w:rPr>
          <w:color w:val="FF0000"/>
          <w:szCs w:val="32"/>
        </w:rPr>
        <w:t>Царева Даша</w:t>
      </w:r>
      <w:r w:rsidR="00BD7FE0" w:rsidRPr="00BD7FE0">
        <w:rPr>
          <w:color w:val="FF0000"/>
          <w:szCs w:val="32"/>
        </w:rPr>
        <w:t xml:space="preserve"> </w:t>
      </w:r>
      <w:r w:rsidR="00BD7FE0" w:rsidRPr="00BD7FE0">
        <w:rPr>
          <w:color w:val="FF0000"/>
          <w:szCs w:val="28"/>
          <w:lang w:eastAsia="ru-RU"/>
        </w:rPr>
        <w:t>21.04.14</w:t>
      </w:r>
    </w:p>
    <w:p w:rsidR="00F05572" w:rsidRPr="00F05572" w:rsidRDefault="00F05572" w:rsidP="00F05572">
      <w:pPr>
        <w:pStyle w:val="a5"/>
        <w:numPr>
          <w:ilvl w:val="0"/>
          <w:numId w:val="12"/>
        </w:numPr>
        <w:spacing w:line="276" w:lineRule="auto"/>
        <w:jc w:val="left"/>
        <w:rPr>
          <w:color w:val="FF0000"/>
          <w:sz w:val="36"/>
          <w:szCs w:val="32"/>
        </w:rPr>
        <w:sectPr w:rsidR="00F05572" w:rsidRPr="00F05572" w:rsidSect="00C94FD4">
          <w:type w:val="continuous"/>
          <w:pgSz w:w="11906" w:h="16838"/>
          <w:pgMar w:top="1134" w:right="850" w:bottom="1134" w:left="1418" w:header="708" w:footer="708" w:gutter="0"/>
          <w:cols w:num="2" w:space="708"/>
          <w:docGrid w:linePitch="360"/>
        </w:sectPr>
      </w:pPr>
      <w:r>
        <w:rPr>
          <w:color w:val="FF0000"/>
          <w:szCs w:val="28"/>
          <w:lang w:eastAsia="ru-RU"/>
        </w:rPr>
        <w:t xml:space="preserve"> Чаплина Варвара </w:t>
      </w:r>
    </w:p>
    <w:p w:rsidR="00C94FD4" w:rsidRDefault="00C94FD4" w:rsidP="00F05572">
      <w:pPr>
        <w:pStyle w:val="a3"/>
        <w:spacing w:line="276"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814"/>
        <w:gridCol w:w="4814"/>
      </w:tblGrid>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sidRPr="002E7C16">
              <w:rPr>
                <w:rFonts w:ascii="Times New Roman" w:eastAsia="Times New Roman" w:hAnsi="Times New Roman" w:cs="Times New Roman"/>
                <w:b/>
                <w:sz w:val="28"/>
                <w:szCs w:val="28"/>
                <w:lang w:eastAsia="ru-RU"/>
              </w:rPr>
              <w:t>Группа здоровья</w:t>
            </w:r>
          </w:p>
        </w:tc>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sidRPr="002E7C16">
              <w:rPr>
                <w:rFonts w:ascii="Times New Roman" w:eastAsia="Times New Roman" w:hAnsi="Times New Roman" w:cs="Times New Roman"/>
                <w:b/>
                <w:sz w:val="28"/>
                <w:szCs w:val="28"/>
                <w:lang w:eastAsia="ru-RU"/>
              </w:rPr>
              <w:t>Количество детей</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C85ABD" w:rsidRDefault="00C85ABD" w:rsidP="00F05572">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05572">
              <w:rPr>
                <w:rFonts w:ascii="Times New Roman" w:eastAsia="Times New Roman" w:hAnsi="Times New Roman" w:cs="Times New Roman"/>
                <w:sz w:val="28"/>
                <w:szCs w:val="28"/>
                <w:lang w:eastAsia="ru-RU"/>
              </w:rPr>
              <w:t>4</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C85ABD" w:rsidRDefault="00F05572"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2E7C16" w:rsidRPr="00A35DA0" w:rsidRDefault="002E7C16" w:rsidP="002E7C16">
      <w:pPr>
        <w:pStyle w:val="a3"/>
        <w:spacing w:line="276" w:lineRule="auto"/>
        <w:jc w:val="both"/>
        <w:rPr>
          <w:rFonts w:ascii="Times New Roman" w:eastAsia="Times New Roman" w:hAnsi="Times New Roman" w:cs="Times New Roman"/>
          <w:sz w:val="28"/>
          <w:szCs w:val="28"/>
          <w:lang w:eastAsia="ru-RU"/>
        </w:rPr>
      </w:pPr>
    </w:p>
    <w:p w:rsidR="00407A4F" w:rsidRDefault="00F05572" w:rsidP="00B334A4">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Четыре</w:t>
      </w:r>
      <w:r w:rsidR="006F1B08">
        <w:rPr>
          <w:rFonts w:ascii="Times New Roman" w:eastAsia="Times New Roman" w:hAnsi="Times New Roman" w:cs="Times New Roman"/>
          <w:sz w:val="28"/>
          <w:szCs w:val="28"/>
          <w:lang w:eastAsia="ru-RU"/>
        </w:rPr>
        <w:t xml:space="preserve"> ребен</w:t>
      </w:r>
      <w:r>
        <w:rPr>
          <w:rFonts w:ascii="Times New Roman" w:eastAsia="Times New Roman" w:hAnsi="Times New Roman" w:cs="Times New Roman"/>
          <w:sz w:val="28"/>
          <w:szCs w:val="28"/>
          <w:lang w:eastAsia="ru-RU"/>
        </w:rPr>
        <w:t>ка</w:t>
      </w:r>
      <w:r w:rsidR="006F1B08">
        <w:rPr>
          <w:rFonts w:ascii="Times New Roman" w:eastAsia="Times New Roman" w:hAnsi="Times New Roman" w:cs="Times New Roman"/>
          <w:sz w:val="28"/>
          <w:szCs w:val="28"/>
          <w:lang w:eastAsia="ru-RU"/>
        </w:rPr>
        <w:t xml:space="preserve"> прибыл</w:t>
      </w:r>
      <w:r>
        <w:rPr>
          <w:rFonts w:ascii="Times New Roman" w:eastAsia="Times New Roman" w:hAnsi="Times New Roman" w:cs="Times New Roman"/>
          <w:sz w:val="28"/>
          <w:szCs w:val="28"/>
          <w:lang w:eastAsia="ru-RU"/>
        </w:rPr>
        <w:t>и</w:t>
      </w:r>
      <w:r w:rsidR="006F1B08">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летний пнриод</w:t>
      </w:r>
      <w:r w:rsidR="006F1B08">
        <w:rPr>
          <w:rFonts w:ascii="Times New Roman" w:eastAsia="Times New Roman" w:hAnsi="Times New Roman" w:cs="Times New Roman"/>
          <w:sz w:val="28"/>
          <w:szCs w:val="28"/>
          <w:lang w:eastAsia="ru-RU"/>
        </w:rPr>
        <w:t>, адаптационный период прош</w:t>
      </w:r>
      <w:r>
        <w:rPr>
          <w:rFonts w:ascii="Times New Roman" w:eastAsia="Times New Roman" w:hAnsi="Times New Roman" w:cs="Times New Roman"/>
          <w:sz w:val="28"/>
          <w:szCs w:val="28"/>
          <w:lang w:eastAsia="ru-RU"/>
        </w:rPr>
        <w:t>ли</w:t>
      </w:r>
      <w:r w:rsidR="006F1B08">
        <w:rPr>
          <w:rFonts w:ascii="Times New Roman" w:eastAsia="Times New Roman" w:hAnsi="Times New Roman" w:cs="Times New Roman"/>
          <w:sz w:val="28"/>
          <w:szCs w:val="28"/>
          <w:lang w:eastAsia="ru-RU"/>
        </w:rPr>
        <w:t xml:space="preserve"> благополучно. </w:t>
      </w:r>
      <w:r>
        <w:rPr>
          <w:rFonts w:ascii="Times New Roman" w:eastAsia="Times New Roman" w:hAnsi="Times New Roman" w:cs="Times New Roman"/>
          <w:sz w:val="28"/>
          <w:szCs w:val="28"/>
          <w:lang w:eastAsia="ru-RU"/>
        </w:rPr>
        <w:t>Два</w:t>
      </w:r>
      <w:r w:rsidR="00BB15AC">
        <w:rPr>
          <w:rFonts w:ascii="Times New Roman" w:eastAsia="Times New Roman" w:hAnsi="Times New Roman" w:cs="Times New Roman"/>
          <w:sz w:val="28"/>
          <w:szCs w:val="28"/>
          <w:lang w:eastAsia="ru-RU"/>
        </w:rPr>
        <w:t xml:space="preserve"> мальчик</w:t>
      </w:r>
      <w:r>
        <w:rPr>
          <w:rFonts w:ascii="Times New Roman" w:eastAsia="Times New Roman" w:hAnsi="Times New Roman" w:cs="Times New Roman"/>
          <w:sz w:val="28"/>
          <w:szCs w:val="28"/>
          <w:lang w:eastAsia="ru-RU"/>
        </w:rPr>
        <w:t>а</w:t>
      </w:r>
      <w:r w:rsidR="00BB15AC">
        <w:rPr>
          <w:rFonts w:ascii="Times New Roman" w:eastAsia="Times New Roman" w:hAnsi="Times New Roman" w:cs="Times New Roman"/>
          <w:sz w:val="28"/>
          <w:szCs w:val="28"/>
          <w:lang w:eastAsia="ru-RU"/>
        </w:rPr>
        <w:t xml:space="preserve"> прожива</w:t>
      </w:r>
      <w:r>
        <w:rPr>
          <w:rFonts w:ascii="Times New Roman" w:eastAsia="Times New Roman" w:hAnsi="Times New Roman" w:cs="Times New Roman"/>
          <w:sz w:val="28"/>
          <w:szCs w:val="28"/>
          <w:lang w:eastAsia="ru-RU"/>
        </w:rPr>
        <w:t>ю</w:t>
      </w:r>
      <w:r w:rsidR="00BB15AC">
        <w:rPr>
          <w:rFonts w:ascii="Times New Roman" w:eastAsia="Times New Roman" w:hAnsi="Times New Roman" w:cs="Times New Roman"/>
          <w:sz w:val="28"/>
          <w:szCs w:val="28"/>
          <w:lang w:eastAsia="ru-RU"/>
        </w:rPr>
        <w:t>т в семье опекунов.</w:t>
      </w:r>
    </w:p>
    <w:p w:rsidR="009F3DBE" w:rsidRDefault="00407A4F" w:rsidP="004F1322">
      <w:pPr>
        <w:pStyle w:val="a3"/>
        <w:spacing w:line="276" w:lineRule="auto"/>
        <w:ind w:right="-1"/>
        <w:jc w:val="both"/>
        <w:rPr>
          <w:szCs w:val="28"/>
        </w:rPr>
      </w:pPr>
      <w:r w:rsidRPr="009F3DBE">
        <w:rPr>
          <w:rFonts w:ascii="Times New Roman" w:eastAsia="Times New Roman" w:hAnsi="Times New Roman" w:cs="Times New Roman"/>
          <w:sz w:val="28"/>
          <w:szCs w:val="28"/>
          <w:lang w:eastAsia="ru-RU"/>
        </w:rPr>
        <w:lastRenderedPageBreak/>
        <w:t xml:space="preserve">          </w:t>
      </w:r>
      <w:r w:rsidR="00BB15AC" w:rsidRPr="009F3DBE">
        <w:rPr>
          <w:rFonts w:ascii="Times New Roman" w:hAnsi="Times New Roman" w:cs="Times New Roman"/>
          <w:sz w:val="28"/>
          <w:szCs w:val="28"/>
        </w:rPr>
        <w:t xml:space="preserve">Возрастные особенности развития соответствуют возрасту. </w:t>
      </w:r>
      <w:r w:rsidR="00BB15AC" w:rsidRPr="009F3DBE">
        <w:rPr>
          <w:rFonts w:ascii="Times New Roman" w:hAnsi="Times New Roman" w:cs="Times New Roman"/>
          <w:spacing w:val="-15"/>
          <w:sz w:val="28"/>
          <w:szCs w:val="28"/>
        </w:rPr>
        <w:t xml:space="preserve">Дети подросли, окрепли, наполнились новой жизненной энергией, став при этом более самостоятельными, требовательными к себе и другим. У детей проявляется любознательность, познавательная активность, интерес  к художественному творчеству. </w:t>
      </w:r>
      <w:r w:rsidR="007E47D3" w:rsidRPr="009F3DBE">
        <w:rPr>
          <w:rFonts w:ascii="Times New Roman" w:eastAsia="Times New Roman" w:hAnsi="Times New Roman" w:cs="Times New Roman"/>
          <w:sz w:val="28"/>
          <w:szCs w:val="28"/>
          <w:lang w:eastAsia="ru-RU"/>
        </w:rPr>
        <w:t xml:space="preserve"> </w:t>
      </w:r>
      <w:r w:rsidR="00B334A4" w:rsidRPr="009F3DBE">
        <w:rPr>
          <w:rFonts w:ascii="Times New Roman" w:hAnsi="Times New Roman" w:cs="Times New Roman"/>
          <w:color w:val="000000"/>
          <w:sz w:val="28"/>
          <w:szCs w:val="28"/>
          <w:lang w:eastAsia="ru-RU"/>
        </w:rPr>
        <w:t xml:space="preserve">Нервно – психическое развитие соответствует возрастным показателям. </w:t>
      </w:r>
      <w:r w:rsidR="003F4637" w:rsidRPr="009F3DBE">
        <w:rPr>
          <w:rFonts w:ascii="Times New Roman" w:hAnsi="Times New Roman" w:cs="Times New Roman"/>
          <w:color w:val="000000"/>
          <w:sz w:val="28"/>
          <w:szCs w:val="28"/>
          <w:lang w:eastAsia="ru-RU"/>
        </w:rPr>
        <w:t>Национальность группы</w:t>
      </w:r>
      <w:r w:rsidR="00B334A4" w:rsidRPr="009F3DBE">
        <w:rPr>
          <w:rFonts w:ascii="Times New Roman" w:hAnsi="Times New Roman" w:cs="Times New Roman"/>
          <w:color w:val="000000"/>
          <w:sz w:val="28"/>
          <w:szCs w:val="28"/>
          <w:lang w:eastAsia="ru-RU"/>
        </w:rPr>
        <w:t xml:space="preserve"> </w:t>
      </w:r>
      <w:r w:rsidR="003F4637" w:rsidRPr="009F3DBE">
        <w:rPr>
          <w:rFonts w:ascii="Times New Roman" w:hAnsi="Times New Roman" w:cs="Times New Roman"/>
          <w:color w:val="000000"/>
          <w:sz w:val="28"/>
          <w:szCs w:val="28"/>
          <w:lang w:eastAsia="ru-RU"/>
        </w:rPr>
        <w:t>смешанная</w:t>
      </w:r>
      <w:r w:rsidR="00B334A4" w:rsidRPr="009F3DBE">
        <w:rPr>
          <w:rFonts w:ascii="Times New Roman" w:hAnsi="Times New Roman" w:cs="Times New Roman"/>
          <w:color w:val="000000"/>
          <w:sz w:val="28"/>
          <w:szCs w:val="28"/>
          <w:lang w:eastAsia="ru-RU"/>
        </w:rPr>
        <w:t>. Воспитанники группы проявля</w:t>
      </w:r>
      <w:r w:rsidR="004F1322" w:rsidRPr="009F3DBE">
        <w:rPr>
          <w:rFonts w:ascii="Times New Roman" w:hAnsi="Times New Roman" w:cs="Times New Roman"/>
          <w:color w:val="000000"/>
          <w:sz w:val="28"/>
          <w:szCs w:val="28"/>
          <w:lang w:eastAsia="ru-RU"/>
        </w:rPr>
        <w:t>ю</w:t>
      </w:r>
      <w:r w:rsidR="00B334A4" w:rsidRPr="009F3DBE">
        <w:rPr>
          <w:rFonts w:ascii="Times New Roman" w:hAnsi="Times New Roman" w:cs="Times New Roman"/>
          <w:color w:val="000000"/>
          <w:sz w:val="28"/>
          <w:szCs w:val="28"/>
          <w:lang w:eastAsia="ru-RU"/>
        </w:rPr>
        <w:t>т активность, любознательность и интерес ко всем видам деятельности.</w:t>
      </w:r>
      <w:r w:rsidRPr="009F3DBE">
        <w:rPr>
          <w:rFonts w:ascii="Times New Roman" w:hAnsi="Times New Roman" w:cs="Times New Roman"/>
          <w:color w:val="000000"/>
          <w:sz w:val="28"/>
          <w:szCs w:val="28"/>
          <w:shd w:val="clear" w:color="auto" w:fill="FFFFFF"/>
        </w:rPr>
        <w:t xml:space="preserve">          </w:t>
      </w:r>
      <w:r w:rsidR="004F1322" w:rsidRPr="009F3DBE">
        <w:rPr>
          <w:rFonts w:ascii="Times New Roman" w:hAnsi="Times New Roman" w:cs="Times New Roman"/>
          <w:color w:val="000000"/>
          <w:sz w:val="28"/>
          <w:szCs w:val="28"/>
          <w:lang w:eastAsia="ru-RU"/>
        </w:rPr>
        <w:t xml:space="preserve">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помощника воспитателя. Дети проявляют интерес к  изобразительной деятельности, музыке, пению, танцам.  С 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004F1322"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sidR="004F1322">
        <w:rPr>
          <w:szCs w:val="28"/>
        </w:rPr>
        <w:t xml:space="preserve"> </w:t>
      </w:r>
    </w:p>
    <w:p w:rsidR="00497873" w:rsidRPr="009F3DBE" w:rsidRDefault="009F3DBE" w:rsidP="004F1322">
      <w:pPr>
        <w:pStyle w:val="a3"/>
        <w:spacing w:line="276" w:lineRule="auto"/>
        <w:ind w:right="-1"/>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497873" w:rsidRPr="009F3DBE">
        <w:rPr>
          <w:rFonts w:ascii="Times New Roman" w:hAnsi="Times New Roman" w:cs="Times New Roman"/>
          <w:color w:val="FF0000"/>
          <w:sz w:val="28"/>
          <w:szCs w:val="28"/>
        </w:rPr>
        <w:t>«Развитие диалогической речи детей средствами дидактических игр»;</w:t>
      </w:r>
    </w:p>
    <w:p w:rsidR="00497873" w:rsidRPr="0085319D" w:rsidRDefault="00497873" w:rsidP="00497873">
      <w:pPr>
        <w:pStyle w:val="a5"/>
        <w:tabs>
          <w:tab w:val="left" w:pos="1134"/>
        </w:tabs>
        <w:spacing w:line="276" w:lineRule="auto"/>
        <w:ind w:left="426" w:firstLine="0"/>
        <w:rPr>
          <w:spacing w:val="-15"/>
          <w:szCs w:val="28"/>
        </w:rPr>
      </w:pPr>
      <w:r w:rsidRPr="0085319D">
        <w:rPr>
          <w:szCs w:val="28"/>
        </w:rPr>
        <w:t xml:space="preserve">«Развитие познавательной активности дошкольников средствами </w:t>
      </w:r>
      <w:r w:rsidR="0085319D" w:rsidRPr="0085319D">
        <w:rPr>
          <w:szCs w:val="28"/>
        </w:rPr>
        <w:t xml:space="preserve">дидактических </w:t>
      </w:r>
      <w:r w:rsidRPr="0085319D">
        <w:rPr>
          <w:szCs w:val="28"/>
        </w:rPr>
        <w:t>игр и упражнений по формированию элементарных математических представлений».</w:t>
      </w:r>
    </w:p>
    <w:p w:rsidR="003F4637" w:rsidRDefault="003F4637" w:rsidP="003F4637">
      <w:pPr>
        <w:pStyle w:val="a3"/>
        <w:spacing w:line="276" w:lineRule="auto"/>
        <w:ind w:right="-1"/>
        <w:jc w:val="both"/>
        <w:rPr>
          <w:sz w:val="28"/>
          <w:szCs w:val="28"/>
        </w:rPr>
      </w:pPr>
    </w:p>
    <w:p w:rsidR="00497873" w:rsidRPr="00501F1D" w:rsidRDefault="007869B8" w:rsidP="007869B8">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00497873" w:rsidRPr="00497873">
        <w:rPr>
          <w:rFonts w:ascii="Times New Roman" w:hAnsi="Times New Roman" w:cs="Times New Roman"/>
          <w:b/>
          <w:sz w:val="28"/>
          <w:szCs w:val="28"/>
        </w:rPr>
        <w:t>1.5.2.</w:t>
      </w:r>
      <w:r w:rsidR="00497873">
        <w:rPr>
          <w:rFonts w:ascii="Times New Roman" w:hAnsi="Times New Roman" w:cs="Times New Roman"/>
          <w:sz w:val="28"/>
          <w:szCs w:val="28"/>
        </w:rPr>
        <w:t xml:space="preserve"> </w:t>
      </w:r>
      <w:r w:rsidR="00497873" w:rsidRPr="00501F1D">
        <w:rPr>
          <w:rFonts w:ascii="Times New Roman" w:hAnsi="Times New Roman" w:cs="Times New Roman"/>
          <w:b/>
          <w:sz w:val="28"/>
          <w:szCs w:val="28"/>
        </w:rPr>
        <w:t>Особенности семей воспитанников</w:t>
      </w:r>
    </w:p>
    <w:p w:rsidR="00497873"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97873">
        <w:rPr>
          <w:rFonts w:ascii="Times New Roman" w:hAnsi="Times New Roman" w:cs="Times New Roman"/>
          <w:sz w:val="28"/>
          <w:szCs w:val="28"/>
        </w:rPr>
        <w:t xml:space="preserve">Во второй младшей </w:t>
      </w:r>
      <w:r w:rsidR="003F4637" w:rsidRPr="00497873">
        <w:rPr>
          <w:rFonts w:ascii="Times New Roman" w:hAnsi="Times New Roman" w:cs="Times New Roman"/>
          <w:sz w:val="28"/>
          <w:szCs w:val="28"/>
        </w:rPr>
        <w:t xml:space="preserve">группе </w:t>
      </w:r>
      <w:r>
        <w:rPr>
          <w:rFonts w:ascii="Times New Roman" w:hAnsi="Times New Roman" w:cs="Times New Roman"/>
          <w:sz w:val="28"/>
          <w:szCs w:val="28"/>
        </w:rPr>
        <w:t xml:space="preserve">№ 7 </w:t>
      </w:r>
      <w:r w:rsidR="003F4637" w:rsidRPr="00497873">
        <w:rPr>
          <w:rFonts w:ascii="Times New Roman" w:hAnsi="Times New Roman" w:cs="Times New Roman"/>
          <w:sz w:val="28"/>
          <w:szCs w:val="28"/>
        </w:rPr>
        <w:t>«</w:t>
      </w:r>
      <w:r w:rsidR="00497873">
        <w:rPr>
          <w:rFonts w:ascii="Times New Roman" w:hAnsi="Times New Roman" w:cs="Times New Roman"/>
          <w:sz w:val="28"/>
          <w:szCs w:val="28"/>
        </w:rPr>
        <w:t>Рома</w:t>
      </w:r>
      <w:r w:rsidR="003F4637" w:rsidRPr="00497873">
        <w:rPr>
          <w:rFonts w:ascii="Times New Roman" w:hAnsi="Times New Roman" w:cs="Times New Roman"/>
          <w:sz w:val="28"/>
          <w:szCs w:val="28"/>
        </w:rPr>
        <w:t xml:space="preserve">шка» </w:t>
      </w:r>
    </w:p>
    <w:p w:rsidR="00501F1D" w:rsidRPr="00C85ABD" w:rsidRDefault="00501F1D" w:rsidP="00D41035">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51"/>
      </w:tblGrid>
      <w:tr w:rsidR="00501F1D" w:rsidTr="00C85ABD">
        <w:trPr>
          <w:trHeight w:val="338"/>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501F1D"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85319D">
              <w:rPr>
                <w:rFonts w:ascii="Times New Roman" w:hAnsi="Times New Roman" w:cs="Times New Roman"/>
                <w:color w:val="002060"/>
                <w:sz w:val="28"/>
                <w:szCs w:val="28"/>
              </w:rPr>
              <w:t>6</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2151" w:type="dxa"/>
          </w:tcPr>
          <w:p w:rsidR="00501F1D" w:rsidRPr="00BD7FE0" w:rsidRDefault="00C85ABD"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7E47D3"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10</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Семья с 2 детьми</w:t>
            </w:r>
          </w:p>
        </w:tc>
        <w:tc>
          <w:tcPr>
            <w:tcW w:w="2151" w:type="dxa"/>
          </w:tcPr>
          <w:p w:rsidR="007E47D3" w:rsidRPr="00BD7FE0" w:rsidRDefault="007E47D3" w:rsidP="006B6DFC">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1</w:t>
            </w:r>
            <w:r w:rsidR="006B6DFC" w:rsidRPr="00BD7FE0">
              <w:rPr>
                <w:rFonts w:ascii="Times New Roman" w:hAnsi="Times New Roman" w:cs="Times New Roman"/>
                <w:color w:val="002060"/>
                <w:sz w:val="28"/>
                <w:szCs w:val="28"/>
              </w:rPr>
              <w:t>8</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501F1D"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501F1D"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24"/>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где родитель инвалид</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1</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7869B8" w:rsidRPr="00C85ABD" w:rsidRDefault="00C85ABD" w:rsidP="00C85ABD">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7869B8"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10</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7869B8" w:rsidRPr="00BD7FE0" w:rsidRDefault="00D41035" w:rsidP="006B6DFC">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1</w:t>
            </w:r>
            <w:r w:rsidR="006B6DFC" w:rsidRPr="00BD7FE0">
              <w:rPr>
                <w:rFonts w:ascii="Times New Roman" w:hAnsi="Times New Roman" w:cs="Times New Roman"/>
                <w:color w:val="002060"/>
                <w:sz w:val="28"/>
                <w:szCs w:val="28"/>
              </w:rPr>
              <w:t>8</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126" w:type="dxa"/>
          </w:tcPr>
          <w:p w:rsidR="007869B8"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85319D">
              <w:rPr>
                <w:rFonts w:ascii="Times New Roman" w:hAnsi="Times New Roman" w:cs="Times New Roman"/>
                <w:color w:val="002060"/>
                <w:sz w:val="28"/>
                <w:szCs w:val="28"/>
              </w:rPr>
              <w:t>2</w:t>
            </w:r>
          </w:p>
        </w:tc>
      </w:tr>
      <w:tr w:rsidR="00D41035" w:rsidTr="00C85ABD">
        <w:tc>
          <w:tcPr>
            <w:tcW w:w="5670" w:type="dxa"/>
          </w:tcPr>
          <w:p w:rsidR="00D41035" w:rsidRDefault="00D41035"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Неоконченное высшее</w:t>
            </w:r>
          </w:p>
        </w:tc>
        <w:tc>
          <w:tcPr>
            <w:tcW w:w="2126" w:type="dxa"/>
          </w:tcPr>
          <w:p w:rsidR="00D41035" w:rsidRPr="00BD7FE0" w:rsidRDefault="00D41035"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p>
        </w:tc>
      </w:tr>
    </w:tbl>
    <w:p w:rsidR="007869B8" w:rsidRDefault="007869B8" w:rsidP="00497873">
      <w:pPr>
        <w:pStyle w:val="a3"/>
        <w:spacing w:line="276" w:lineRule="auto"/>
        <w:ind w:right="-1"/>
        <w:jc w:val="both"/>
        <w:rPr>
          <w:rFonts w:ascii="Times New Roman" w:hAnsi="Times New Roman" w:cs="Times New Roman"/>
          <w:sz w:val="28"/>
          <w:szCs w:val="28"/>
        </w:rPr>
      </w:pPr>
    </w:p>
    <w:p w:rsidR="003F4637" w:rsidRPr="00497873" w:rsidRDefault="007869B8" w:rsidP="0049787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3F4637"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407A4F" w:rsidRPr="00497873" w:rsidRDefault="00407A4F" w:rsidP="00497873">
      <w:pPr>
        <w:pStyle w:val="a3"/>
        <w:spacing w:line="276" w:lineRule="auto"/>
        <w:ind w:firstLine="851"/>
        <w:jc w:val="both"/>
        <w:rPr>
          <w:rFonts w:ascii="Times New Roman" w:eastAsia="Times New Roman" w:hAnsi="Times New Roman" w:cs="Times New Roman"/>
          <w:b/>
          <w:sz w:val="24"/>
          <w:szCs w:val="24"/>
          <w:lang w:eastAsia="ru-RU"/>
        </w:rPr>
      </w:pPr>
    </w:p>
    <w:p w:rsidR="00A428D2" w:rsidRPr="007869B8" w:rsidRDefault="007869B8" w:rsidP="00F61FFE">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 xml:space="preserve">1.6. </w:t>
      </w:r>
      <w:r w:rsidR="00A428D2" w:rsidRPr="007869B8">
        <w:rPr>
          <w:rFonts w:ascii="Times New Roman" w:eastAsia="Times New Roman" w:hAnsi="Times New Roman" w:cs="Times New Roman"/>
          <w:b/>
          <w:sz w:val="28"/>
          <w:szCs w:val="24"/>
          <w:lang w:eastAsia="ru-RU"/>
        </w:rPr>
        <w:t>Планируемые результаты освоения программы</w:t>
      </w:r>
    </w:p>
    <w:p w:rsidR="00F61FFE" w:rsidRDefault="00F61FFE" w:rsidP="00F61FFE">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F61FFE" w:rsidRDefault="00F61FFE" w:rsidP="00F61FFE">
      <w:pPr>
        <w:spacing w:line="276" w:lineRule="auto"/>
      </w:pPr>
      <w:r>
        <w:t>В соответствии с п. 4.5 ФГОС ДО целевых ориентиров:</w:t>
      </w:r>
    </w:p>
    <w:p w:rsidR="00F61FFE" w:rsidRDefault="00F61FFE" w:rsidP="008B26B3">
      <w:pPr>
        <w:numPr>
          <w:ilvl w:val="0"/>
          <w:numId w:val="6"/>
        </w:numPr>
        <w:tabs>
          <w:tab w:val="left" w:pos="1420"/>
        </w:tabs>
        <w:spacing w:line="276" w:lineRule="auto"/>
        <w:ind w:left="1429" w:hanging="720"/>
      </w:pPr>
      <w:r>
        <w:t>не подлежат непосредственной оценке;</w:t>
      </w:r>
    </w:p>
    <w:p w:rsidR="00F61FFE" w:rsidRPr="00934CEB" w:rsidRDefault="00F61FFE" w:rsidP="008B26B3">
      <w:pPr>
        <w:numPr>
          <w:ilvl w:val="0"/>
          <w:numId w:val="6"/>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F61FFE" w:rsidRDefault="00F61FFE" w:rsidP="00F61FFE">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F61FFE" w:rsidRDefault="00F61FFE" w:rsidP="00F61FFE">
      <w:pPr>
        <w:numPr>
          <w:ilvl w:val="0"/>
          <w:numId w:val="1"/>
        </w:numPr>
        <w:tabs>
          <w:tab w:val="clear" w:pos="708"/>
          <w:tab w:val="left" w:pos="1416"/>
        </w:tabs>
        <w:spacing w:line="276" w:lineRule="auto"/>
        <w:ind w:firstLine="707"/>
      </w:pPr>
      <w:r>
        <w:t>не являются основой объективной оценки соответствия установленным требованиям образовательной деятельности и подготовки детей;</w:t>
      </w:r>
    </w:p>
    <w:p w:rsidR="00F61FFE" w:rsidRDefault="00F61FFE" w:rsidP="00F61FFE">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F61FFE" w:rsidRDefault="00F61FFE" w:rsidP="00F61FFE">
      <w:pPr>
        <w:numPr>
          <w:ilvl w:val="0"/>
          <w:numId w:val="1"/>
        </w:numPr>
        <w:tabs>
          <w:tab w:val="clear" w:pos="708"/>
          <w:tab w:val="left" w:pos="1420"/>
        </w:tabs>
        <w:spacing w:line="276" w:lineRule="auto"/>
        <w:ind w:left="1420" w:hanging="713"/>
      </w:pPr>
      <w:r>
        <w:t>не служат основанием на аттестацию педагогических кадров;</w:t>
      </w:r>
    </w:p>
    <w:p w:rsidR="00F61FFE" w:rsidRDefault="00F61FFE" w:rsidP="00F61FFE">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F61FFE" w:rsidRDefault="00F61FFE" w:rsidP="00F61FFE">
      <w:pPr>
        <w:spacing w:line="276" w:lineRule="auto"/>
        <w:ind w:firstLine="708"/>
      </w:pPr>
      <w:r>
        <w:lastRenderedPageBreak/>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0F2A73" w:rsidRDefault="000F2A73" w:rsidP="008B26B3">
      <w:pPr>
        <w:pStyle w:val="a5"/>
        <w:numPr>
          <w:ilvl w:val="0"/>
          <w:numId w:val="7"/>
        </w:numPr>
        <w:spacing w:line="276" w:lineRule="auto"/>
      </w:pPr>
      <w:r>
        <w:t>Социально-коммуникативное развитие;</w:t>
      </w:r>
    </w:p>
    <w:p w:rsidR="000F2A73" w:rsidRDefault="000F2A73" w:rsidP="008B26B3">
      <w:pPr>
        <w:pStyle w:val="a5"/>
        <w:numPr>
          <w:ilvl w:val="0"/>
          <w:numId w:val="7"/>
        </w:numPr>
        <w:spacing w:line="276" w:lineRule="auto"/>
      </w:pPr>
      <w:r>
        <w:t>Познавательное развитие;</w:t>
      </w:r>
    </w:p>
    <w:p w:rsidR="000F2A73" w:rsidRDefault="000F2A73" w:rsidP="008B26B3">
      <w:pPr>
        <w:pStyle w:val="a5"/>
        <w:numPr>
          <w:ilvl w:val="0"/>
          <w:numId w:val="7"/>
        </w:numPr>
        <w:spacing w:line="276" w:lineRule="auto"/>
      </w:pPr>
      <w:r>
        <w:t>Речевое развитие;</w:t>
      </w:r>
    </w:p>
    <w:p w:rsidR="000F2A73" w:rsidRDefault="000F2A73" w:rsidP="008B26B3">
      <w:pPr>
        <w:pStyle w:val="a5"/>
        <w:numPr>
          <w:ilvl w:val="0"/>
          <w:numId w:val="7"/>
        </w:numPr>
        <w:spacing w:line="276" w:lineRule="auto"/>
      </w:pPr>
      <w:r>
        <w:t>Художественно-эстетическое развитие;</w:t>
      </w:r>
    </w:p>
    <w:p w:rsidR="000F2A73" w:rsidRDefault="000F2A73" w:rsidP="008B26B3">
      <w:pPr>
        <w:pStyle w:val="a5"/>
        <w:numPr>
          <w:ilvl w:val="0"/>
          <w:numId w:val="7"/>
        </w:numPr>
        <w:spacing w:line="276" w:lineRule="auto"/>
      </w:pPr>
      <w:r>
        <w:t>Физическое развитие.</w:t>
      </w:r>
    </w:p>
    <w:p w:rsidR="00F61FFE" w:rsidRPr="000F2A73" w:rsidRDefault="00F61FFE" w:rsidP="00D41035">
      <w:pPr>
        <w:spacing w:line="276" w:lineRule="auto"/>
        <w:ind w:left="1"/>
        <w:jc w:val="center"/>
        <w:rPr>
          <w:b/>
        </w:rPr>
      </w:pPr>
      <w:r>
        <w:rPr>
          <w:b/>
        </w:rPr>
        <w:t>Целев</w:t>
      </w:r>
      <w:r w:rsidR="000F2A73">
        <w:rPr>
          <w:b/>
        </w:rPr>
        <w:t xml:space="preserve">ые ориентиры </w:t>
      </w:r>
      <w:r w:rsidR="009F3DBE" w:rsidRPr="009F3DBE">
        <w:rPr>
          <w:b/>
          <w:spacing w:val="-15"/>
          <w:szCs w:val="28"/>
        </w:rPr>
        <w:t>освоения программы</w:t>
      </w:r>
      <w:r w:rsidR="000F2A73">
        <w:rPr>
          <w:b/>
        </w:rPr>
        <w:t>:</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F3DBE" w:rsidRPr="00426C41" w:rsidRDefault="009F3DBE" w:rsidP="008B26B3">
      <w:pPr>
        <w:numPr>
          <w:ilvl w:val="0"/>
          <w:numId w:val="16"/>
        </w:numPr>
        <w:tabs>
          <w:tab w:val="left" w:pos="1134"/>
        </w:tabs>
        <w:spacing w:line="276" w:lineRule="auto"/>
        <w:ind w:firstLine="567"/>
        <w:rPr>
          <w:spacing w:val="-15"/>
          <w:szCs w:val="28"/>
        </w:rPr>
      </w:pPr>
      <w:r>
        <w:rPr>
          <w:spacing w:val="-15"/>
          <w:szCs w:val="28"/>
        </w:rPr>
        <w:t>Ребёнок с</w:t>
      </w:r>
      <w:r w:rsidRPr="00426C41">
        <w:rPr>
          <w:spacing w:val="-15"/>
          <w:szCs w:val="28"/>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F3DBE" w:rsidRPr="00426C41" w:rsidRDefault="009F3DBE" w:rsidP="008B26B3">
      <w:pPr>
        <w:numPr>
          <w:ilvl w:val="0"/>
          <w:numId w:val="16"/>
        </w:numPr>
        <w:tabs>
          <w:tab w:val="left" w:pos="1134"/>
        </w:tabs>
        <w:spacing w:line="276" w:lineRule="auto"/>
        <w:ind w:firstLine="567"/>
        <w:rPr>
          <w:spacing w:val="-15"/>
          <w:szCs w:val="28"/>
        </w:rPr>
      </w:pPr>
      <w:r>
        <w:rPr>
          <w:spacing w:val="-15"/>
          <w:szCs w:val="28"/>
        </w:rPr>
        <w:t>Ребёнок с</w:t>
      </w:r>
      <w:r w:rsidRPr="00426C41">
        <w:rPr>
          <w:spacing w:val="-15"/>
          <w:szCs w:val="28"/>
        </w:rPr>
        <w:t>пособен сотрудничать и выполнять как лидерские, так и исполнительские функции в совместной деятельности.</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Проявляет эмпатию по отношению к другим людям, готовность прийти на помощь тем, кто в этом нуждается.</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Проявляет умение слышать других и стремление быть понятым другими. </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F3DBE" w:rsidRPr="006C2ED2" w:rsidRDefault="009F3DBE" w:rsidP="008B26B3">
      <w:pPr>
        <w:pStyle w:val="LO-Normal"/>
        <w:numPr>
          <w:ilvl w:val="0"/>
          <w:numId w:val="16"/>
        </w:numPr>
        <w:spacing w:line="276" w:lineRule="auto"/>
        <w:ind w:firstLine="567"/>
        <w:jc w:val="both"/>
        <w:rPr>
          <w:color w:val="auto"/>
          <w:sz w:val="28"/>
          <w:szCs w:val="28"/>
        </w:rPr>
      </w:pPr>
      <w:r w:rsidRPr="00426C41">
        <w:rPr>
          <w:spacing w:val="-15"/>
          <w:sz w:val="28"/>
          <w:szCs w:val="28"/>
        </w:rPr>
        <w:t>Проявляет ответственность за начатое дело.</w:t>
      </w:r>
      <w:r>
        <w:rPr>
          <w:spacing w:val="-15"/>
          <w:sz w:val="28"/>
          <w:szCs w:val="28"/>
        </w:rPr>
        <w:t xml:space="preserve"> </w:t>
      </w:r>
      <w:r>
        <w:rPr>
          <w:sz w:val="28"/>
          <w:szCs w:val="28"/>
        </w:rPr>
        <w:t>Р</w:t>
      </w:r>
      <w:r w:rsidRPr="00607786">
        <w:rPr>
          <w:sz w:val="28"/>
          <w:szCs w:val="28"/>
        </w:rPr>
        <w:t xml:space="preserve">ебёнок способен к волевым усилиям в разных видах деятельности, преодолевать сиюминутные побуждения, доводить до конца начатое дело. </w:t>
      </w:r>
    </w:p>
    <w:p w:rsidR="009F3DBE" w:rsidRPr="00607786" w:rsidRDefault="009F3DBE" w:rsidP="008B26B3">
      <w:pPr>
        <w:pStyle w:val="LO-Normal"/>
        <w:numPr>
          <w:ilvl w:val="0"/>
          <w:numId w:val="16"/>
        </w:numPr>
        <w:spacing w:line="276" w:lineRule="auto"/>
        <w:ind w:firstLine="567"/>
        <w:jc w:val="both"/>
        <w:rPr>
          <w:color w:val="auto"/>
          <w:spacing w:val="-15"/>
          <w:sz w:val="28"/>
          <w:szCs w:val="28"/>
        </w:rPr>
      </w:pPr>
      <w:r>
        <w:rPr>
          <w:color w:val="auto"/>
          <w:sz w:val="28"/>
          <w:szCs w:val="28"/>
        </w:rPr>
        <w:t>Р</w:t>
      </w:r>
      <w:r w:rsidRPr="00607786">
        <w:rPr>
          <w:color w:val="auto"/>
          <w:sz w:val="28"/>
          <w:szCs w:val="28"/>
        </w:rPr>
        <w:t xml:space="preserve">ебёнок проявляет </w:t>
      </w:r>
      <w:r w:rsidRPr="00607786">
        <w:rPr>
          <w:bCs/>
          <w:iCs/>
          <w:color w:val="auto"/>
          <w:sz w:val="28"/>
          <w:szCs w:val="28"/>
        </w:rPr>
        <w:t xml:space="preserve">любознательность, </w:t>
      </w:r>
      <w:r w:rsidRPr="00607786">
        <w:rPr>
          <w:color w:val="auto"/>
          <w:sz w:val="28"/>
          <w:szCs w:val="28"/>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607786">
        <w:rPr>
          <w:bCs/>
          <w:iCs/>
          <w:color w:val="auto"/>
          <w:sz w:val="28"/>
          <w:szCs w:val="28"/>
        </w:rPr>
        <w:t>наблюдать, экспериментировать</w:t>
      </w:r>
      <w:r w:rsidRPr="00607786">
        <w:rPr>
          <w:color w:val="auto"/>
          <w:sz w:val="28"/>
          <w:szCs w:val="28"/>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607786">
        <w:rPr>
          <w:bCs/>
          <w:iCs/>
          <w:color w:val="auto"/>
          <w:sz w:val="28"/>
          <w:szCs w:val="28"/>
        </w:rPr>
        <w:t>способен к принятию собственных решений</w:t>
      </w:r>
      <w:r w:rsidRPr="00607786">
        <w:rPr>
          <w:color w:val="auto"/>
          <w:sz w:val="28"/>
          <w:szCs w:val="28"/>
        </w:rPr>
        <w:t>, опираясь на свои знания и умения в различных сферах действительности.</w:t>
      </w:r>
    </w:p>
    <w:p w:rsidR="009F3DBE" w:rsidRPr="006C2ED2" w:rsidRDefault="009F3DBE" w:rsidP="008B26B3">
      <w:pPr>
        <w:pStyle w:val="LO-Normal"/>
        <w:numPr>
          <w:ilvl w:val="0"/>
          <w:numId w:val="16"/>
        </w:numPr>
        <w:spacing w:line="276" w:lineRule="auto"/>
        <w:ind w:firstLine="567"/>
        <w:jc w:val="both"/>
        <w:rPr>
          <w:color w:val="auto"/>
          <w:sz w:val="28"/>
          <w:szCs w:val="28"/>
        </w:rPr>
      </w:pPr>
      <w:r w:rsidRPr="00607786">
        <w:rPr>
          <w:color w:val="auto"/>
          <w:sz w:val="28"/>
          <w:szCs w:val="28"/>
        </w:rPr>
        <w:t>Ребёнок может следовать правилам безопасн</w:t>
      </w:r>
      <w:r>
        <w:rPr>
          <w:color w:val="auto"/>
          <w:sz w:val="28"/>
          <w:szCs w:val="28"/>
        </w:rPr>
        <w:t>ого поведения и личной гигиены.</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Открыт новому, то есть проявляет стремления к получению знаний, положительной мотивации к дальнейшему обучению в школе, институте.</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Проявляет уважение к жизни (в различных ее формах) и заботу об окружающей среде. </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F3DBE" w:rsidRPr="007A49A8" w:rsidRDefault="009F3DBE" w:rsidP="008B26B3">
      <w:pPr>
        <w:numPr>
          <w:ilvl w:val="0"/>
          <w:numId w:val="16"/>
        </w:numPr>
        <w:tabs>
          <w:tab w:val="left" w:pos="1134"/>
        </w:tabs>
        <w:spacing w:line="276" w:lineRule="auto"/>
        <w:ind w:firstLine="567"/>
        <w:rPr>
          <w:b/>
          <w:szCs w:val="28"/>
        </w:rPr>
      </w:pPr>
      <w:r w:rsidRPr="006C2ED2">
        <w:rPr>
          <w:spacing w:val="-15"/>
          <w:szCs w:val="28"/>
        </w:rPr>
        <w:lastRenderedPageBreak/>
        <w:t>Имеет начальные представления о здоровом образе жизни. Воспринимает здоровый образ жизни как ценность.</w:t>
      </w:r>
    </w:p>
    <w:p w:rsidR="00A428D2" w:rsidRPr="003417B9" w:rsidRDefault="00A428D2" w:rsidP="003417B9">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w:t>
      </w:r>
      <w:r w:rsidR="003417B9" w:rsidRPr="003417B9">
        <w:rPr>
          <w:rFonts w:ascii="Times New Roman" w:eastAsia="Times New Roman" w:hAnsi="Times New Roman" w:cs="Times New Roman"/>
          <w:b/>
          <w:sz w:val="28"/>
          <w:szCs w:val="28"/>
          <w:lang w:eastAsia="ru-RU"/>
        </w:rPr>
        <w:t>.</w:t>
      </w:r>
      <w:r w:rsidRPr="003417B9">
        <w:rPr>
          <w:rFonts w:ascii="Times New Roman" w:eastAsia="Times New Roman" w:hAnsi="Times New Roman" w:cs="Times New Roman"/>
          <w:b/>
          <w:sz w:val="28"/>
          <w:szCs w:val="28"/>
          <w:lang w:eastAsia="ru-RU"/>
        </w:rPr>
        <w:t xml:space="preserve"> Содержа</w:t>
      </w:r>
      <w:r w:rsidR="006F6EB1">
        <w:rPr>
          <w:rFonts w:ascii="Times New Roman" w:eastAsia="Times New Roman" w:hAnsi="Times New Roman" w:cs="Times New Roman"/>
          <w:b/>
          <w:sz w:val="28"/>
          <w:szCs w:val="28"/>
          <w:lang w:eastAsia="ru-RU"/>
        </w:rPr>
        <w:t>ние образовательного процесса</w:t>
      </w: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sid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sidR="003417B9">
        <w:rPr>
          <w:rFonts w:ascii="Times New Roman" w:eastAsia="Times New Roman" w:hAnsi="Times New Roman" w:cs="Times New Roman"/>
          <w:b/>
          <w:sz w:val="28"/>
          <w:szCs w:val="28"/>
          <w:lang w:eastAsia="ru-RU"/>
        </w:rPr>
        <w:t>, представленными в пяти образовательных областях</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sidR="003417B9">
        <w:rPr>
          <w:rFonts w:ascii="Times New Roman" w:eastAsia="Times New Roman" w:hAnsi="Times New Roman" w:cs="Times New Roman"/>
          <w:sz w:val="28"/>
          <w:szCs w:val="28"/>
          <w:lang w:eastAsia="ru-RU"/>
        </w:rPr>
        <w:t xml:space="preserve">ние образовательного процесса в </w:t>
      </w:r>
      <w:r w:rsidR="009F3DBE">
        <w:rPr>
          <w:rFonts w:ascii="Times New Roman" w:eastAsia="Times New Roman" w:hAnsi="Times New Roman" w:cs="Times New Roman"/>
          <w:sz w:val="28"/>
          <w:szCs w:val="28"/>
          <w:lang w:eastAsia="ru-RU"/>
        </w:rPr>
        <w:t>средней</w:t>
      </w:r>
      <w:r w:rsidRPr="003417B9">
        <w:rPr>
          <w:rFonts w:ascii="Times New Roman" w:eastAsia="Times New Roman" w:hAnsi="Times New Roman" w:cs="Times New Roman"/>
          <w:sz w:val="28"/>
          <w:szCs w:val="28"/>
          <w:lang w:eastAsia="ru-RU"/>
        </w:rPr>
        <w:t xml:space="preserve"> группе выстроено в соответствии </w:t>
      </w:r>
      <w:r w:rsidR="003417B9">
        <w:rPr>
          <w:rFonts w:ascii="Times New Roman" w:eastAsia="Times New Roman" w:hAnsi="Times New Roman" w:cs="Times New Roman"/>
          <w:sz w:val="28"/>
          <w:szCs w:val="28"/>
          <w:lang w:eastAsia="ru-RU"/>
        </w:rPr>
        <w:t xml:space="preserve">с </w:t>
      </w:r>
      <w:r w:rsidR="003417B9"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sidR="003417B9">
        <w:rPr>
          <w:rFonts w:ascii="Times New Roman" w:eastAsia="Times New Roman" w:hAnsi="Times New Roman" w:cs="Times New Roman"/>
          <w:sz w:val="28"/>
          <w:szCs w:val="28"/>
          <w:lang w:eastAsia="ru-RU"/>
        </w:rPr>
        <w:t>,</w:t>
      </w:r>
      <w:r w:rsidR="003417B9" w:rsidRP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с программой </w:t>
      </w:r>
      <w:r w:rsidR="003417B9">
        <w:rPr>
          <w:rFonts w:ascii="Times New Roman" w:eastAsia="Times New Roman" w:hAnsi="Times New Roman" w:cs="Times New Roman"/>
          <w:sz w:val="28"/>
          <w:szCs w:val="28"/>
          <w:lang w:eastAsia="ru-RU"/>
        </w:rPr>
        <w:t>«От рождения до школы» под редакцией Н. Е. Вераксы</w:t>
      </w:r>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sidR="003417B9">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sid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sidR="003417B9">
        <w:rPr>
          <w:rFonts w:ascii="Times New Roman" w:eastAsia="Times New Roman" w:hAnsi="Times New Roman" w:cs="Times New Roman"/>
          <w:sz w:val="28"/>
          <w:szCs w:val="28"/>
          <w:lang w:eastAsia="ru-RU"/>
        </w:rPr>
        <w:t xml:space="preserve">«Родничок» г. Искитима. </w:t>
      </w:r>
      <w:r w:rsidRPr="003417B9">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Социально – коммуникативное развитие; </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sidR="003417B9">
        <w:rPr>
          <w:rFonts w:ascii="Times New Roman" w:eastAsia="Times New Roman" w:hAnsi="Times New Roman" w:cs="Times New Roman"/>
          <w:sz w:val="28"/>
          <w:szCs w:val="28"/>
          <w:lang w:eastAsia="ru-RU"/>
        </w:rPr>
        <w:t>тическое развитие;</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sidR="003417B9">
        <w:rPr>
          <w:rFonts w:ascii="Times New Roman" w:eastAsia="Times New Roman" w:hAnsi="Times New Roman" w:cs="Times New Roman"/>
          <w:sz w:val="28"/>
          <w:szCs w:val="28"/>
          <w:lang w:eastAsia="ru-RU"/>
        </w:rPr>
        <w:t>.</w:t>
      </w:r>
    </w:p>
    <w:p w:rsidR="00A428D2"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443B14" w:rsidRPr="00443B14" w:rsidRDefault="00443B14" w:rsidP="00443B14">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443B14" w:rsidRPr="00443B14" w:rsidRDefault="00443B14" w:rsidP="00443B14">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E701EF" w:rsidRPr="00426C41" w:rsidRDefault="00E701EF" w:rsidP="00E701EF">
      <w:pPr>
        <w:tabs>
          <w:tab w:val="left" w:pos="1134"/>
        </w:tabs>
        <w:spacing w:line="276" w:lineRule="auto"/>
        <w:rPr>
          <w:spacing w:val="-15"/>
          <w:szCs w:val="28"/>
        </w:rPr>
      </w:pPr>
      <w:r w:rsidRPr="00426C41">
        <w:rPr>
          <w:spacing w:val="-15"/>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701EF" w:rsidRPr="003A20C9" w:rsidRDefault="00E701EF" w:rsidP="00E701EF">
      <w:pPr>
        <w:tabs>
          <w:tab w:val="left" w:pos="1134"/>
        </w:tabs>
        <w:spacing w:line="276" w:lineRule="auto"/>
        <w:rPr>
          <w:i/>
          <w:spacing w:val="-15"/>
          <w:szCs w:val="28"/>
          <w:u w:val="single"/>
        </w:rPr>
      </w:pPr>
      <w:r w:rsidRPr="003A20C9">
        <w:rPr>
          <w:b/>
          <w:i/>
          <w:spacing w:val="-15"/>
          <w:szCs w:val="28"/>
        </w:rPr>
        <w:t>Развитие игровой деятельности детей 4-5 лет</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t>создание условий для развития игровой деятельности детей;</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lastRenderedPageBreak/>
        <w:t>формирование игровых умений, развитых культурных форм игры. Развитие у детей интереса к различным видам игр;</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t xml:space="preserve">развитие самостоятельности, инициативы, творчества, навыков саморегуляции; </w:t>
      </w:r>
    </w:p>
    <w:p w:rsidR="00E701EF" w:rsidRPr="00426C41" w:rsidRDefault="00E701EF" w:rsidP="008B26B3">
      <w:pPr>
        <w:numPr>
          <w:ilvl w:val="0"/>
          <w:numId w:val="25"/>
        </w:numPr>
        <w:tabs>
          <w:tab w:val="clear" w:pos="708"/>
          <w:tab w:val="left" w:pos="709"/>
          <w:tab w:val="left" w:pos="1134"/>
        </w:tabs>
        <w:spacing w:line="276" w:lineRule="auto"/>
        <w:rPr>
          <w:spacing w:val="-15"/>
          <w:szCs w:val="28"/>
          <w:u w:val="single"/>
        </w:rPr>
      </w:pPr>
      <w:r w:rsidRPr="00426C41">
        <w:rPr>
          <w:spacing w:val="-15"/>
          <w:szCs w:val="28"/>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психолого-педагогической деятельности</w:t>
      </w:r>
      <w:r w:rsidRPr="00426C41">
        <w:rPr>
          <w:spacing w:val="-15"/>
          <w:szCs w:val="28"/>
          <w:u w:val="single"/>
        </w:rPr>
        <w:t>:</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 играх ребенка наблюдается разнообразие сюжетов, ребенок называет свою роль до начала игры;</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проявляет самостоятельность в выборе и использовании предметов-заместителей, с интересом включается в ролевой диалог со сверстниками;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выдвигает игровые замыслы, инициативен в развитии игрового сюжета или в создании выразительных образов игровых персонажей;</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вступает в ролевой диалог, отвечает на вопросы и задает их соответственно принятой роли;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проявляет интерес к игровому экспериментированию с предметами и материалами;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проявляет творчество в создании игровой обстановки;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 играх с правилами принимает игровую задачу, проявляет интерес к результату, выигрышу;</w:t>
      </w:r>
    </w:p>
    <w:p w:rsidR="00E701EF" w:rsidRPr="00426C41" w:rsidRDefault="00E701EF" w:rsidP="008B26B3">
      <w:pPr>
        <w:numPr>
          <w:ilvl w:val="0"/>
          <w:numId w:val="26"/>
        </w:numPr>
        <w:tabs>
          <w:tab w:val="clear" w:pos="708"/>
          <w:tab w:val="left" w:pos="709"/>
        </w:tabs>
        <w:spacing w:line="276" w:lineRule="auto"/>
        <w:rPr>
          <w:spacing w:val="-15"/>
          <w:szCs w:val="28"/>
        </w:rPr>
      </w:pPr>
      <w:r>
        <w:rPr>
          <w:spacing w:val="-15"/>
          <w:szCs w:val="28"/>
        </w:rPr>
        <w:t>доброжелательно общается</w:t>
      </w:r>
      <w:r w:rsidRPr="00426C41">
        <w:rPr>
          <w:spacing w:val="-15"/>
          <w:szCs w:val="28"/>
        </w:rPr>
        <w:t xml:space="preserve"> с партнерами по игре.</w:t>
      </w:r>
    </w:p>
    <w:p w:rsidR="00E701EF" w:rsidRPr="00426C41" w:rsidRDefault="00E701EF" w:rsidP="00E701EF">
      <w:pPr>
        <w:tabs>
          <w:tab w:val="left" w:pos="709"/>
          <w:tab w:val="left" w:pos="1134"/>
        </w:tabs>
        <w:spacing w:line="276" w:lineRule="auto"/>
        <w:rPr>
          <w:spacing w:val="-15"/>
          <w:szCs w:val="28"/>
        </w:rPr>
      </w:pPr>
      <w:r w:rsidRPr="00426C41">
        <w:rPr>
          <w:spacing w:val="-15"/>
          <w:szCs w:val="28"/>
        </w:rPr>
        <w:t>Примерное перспективное планирование по развитию игровой деятел</w:t>
      </w:r>
      <w:r>
        <w:rPr>
          <w:spacing w:val="-15"/>
          <w:szCs w:val="28"/>
        </w:rPr>
        <w:t>ьности представлено в таблице (смотреть приложение)</w:t>
      </w:r>
    </w:p>
    <w:p w:rsidR="00E701EF" w:rsidRPr="00426C41" w:rsidRDefault="00E701EF" w:rsidP="00E701EF">
      <w:pPr>
        <w:tabs>
          <w:tab w:val="left" w:pos="1134"/>
        </w:tabs>
        <w:spacing w:line="276" w:lineRule="auto"/>
        <w:rPr>
          <w:spacing w:val="-15"/>
          <w:szCs w:val="28"/>
          <w:u w:val="single"/>
        </w:rPr>
      </w:pPr>
      <w:r w:rsidRPr="00426C41">
        <w:rPr>
          <w:b/>
          <w:i/>
          <w:spacing w:val="-15"/>
          <w:szCs w:val="28"/>
        </w:rPr>
        <w:t>Социализация, развитие общения, нравственное воспитание</w:t>
      </w:r>
    </w:p>
    <w:p w:rsidR="00E701EF" w:rsidRPr="00E701EF" w:rsidRDefault="00E701EF" w:rsidP="00E701EF">
      <w:pPr>
        <w:tabs>
          <w:tab w:val="left" w:pos="1276"/>
        </w:tabs>
        <w:spacing w:line="276" w:lineRule="auto"/>
        <w:rPr>
          <w:i/>
          <w:spacing w:val="-15"/>
          <w:szCs w:val="28"/>
        </w:rPr>
      </w:pPr>
      <w:r w:rsidRPr="00E701EF">
        <w:rPr>
          <w:i/>
          <w:spacing w:val="-15"/>
          <w:szCs w:val="28"/>
          <w:u w:val="single"/>
        </w:rPr>
        <w:t xml:space="preserve">Основные цели и задачи: </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усвоение норм и ценностей, принятых в обществе, воспитание моральных и нравственных качеств ребенка;</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формирование умения правильно оценивать свои поступки и поступки сверстников;</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установление положительных контактов между детьми, основанных на общих интересах к действиям с игрушками, предметами и взаимной симпатии;</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развитие эмоциональной отзывчивости, любви к родителям, привязанности и доверия к воспитателю;</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развитие уверенности, стремления к самостоятельности;</w:t>
      </w:r>
    </w:p>
    <w:p w:rsidR="00E701EF" w:rsidRPr="00426C41" w:rsidRDefault="00E701EF" w:rsidP="008B26B3">
      <w:pPr>
        <w:numPr>
          <w:ilvl w:val="0"/>
          <w:numId w:val="21"/>
        </w:numPr>
        <w:tabs>
          <w:tab w:val="left" w:pos="1276"/>
        </w:tabs>
        <w:spacing w:line="276" w:lineRule="auto"/>
        <w:rPr>
          <w:spacing w:val="-15"/>
          <w:szCs w:val="28"/>
          <w:u w:val="single"/>
        </w:rPr>
      </w:pPr>
      <w:r>
        <w:rPr>
          <w:spacing w:val="-15"/>
          <w:szCs w:val="28"/>
        </w:rPr>
        <w:t>воспитание культуры общения с</w:t>
      </w:r>
      <w:r w:rsidRPr="00426C41">
        <w:rPr>
          <w:spacing w:val="-15"/>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E701EF" w:rsidRPr="00E701EF" w:rsidRDefault="00E701EF" w:rsidP="00E701EF">
      <w:pPr>
        <w:tabs>
          <w:tab w:val="left" w:pos="1276"/>
        </w:tabs>
        <w:spacing w:line="276" w:lineRule="auto"/>
        <w:rPr>
          <w:i/>
          <w:spacing w:val="-15"/>
          <w:szCs w:val="28"/>
        </w:rPr>
      </w:pPr>
      <w:r w:rsidRPr="00E701EF">
        <w:rPr>
          <w:i/>
          <w:spacing w:val="-15"/>
          <w:szCs w:val="28"/>
          <w:u w:val="single"/>
        </w:rPr>
        <w:lastRenderedPageBreak/>
        <w:t>Результаты образовательной деятельности:</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ребенок приветлив с окружающими, проявляет интерес к словам и действиям взрослых, охотно посещает детский сад;</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общаясь со сверстниками, проявляет желание понять их замыслы, делится игрушками, вступает в ролевой диалог;</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ребенок внимателен к словам и оценкам взрослых, стремится к положительным формам поведения;</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самостоятельно выполняет знакомые правила общения со взрослыми (здороваться, прощаться, обращаться на «вы»);</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E701EF" w:rsidRDefault="00E701EF" w:rsidP="00E701EF">
      <w:pPr>
        <w:tabs>
          <w:tab w:val="left" w:pos="1134"/>
        </w:tabs>
        <w:spacing w:line="276" w:lineRule="auto"/>
        <w:rPr>
          <w:spacing w:val="-15"/>
          <w:szCs w:val="28"/>
        </w:rPr>
      </w:pPr>
      <w:r w:rsidRPr="00426C41">
        <w:rPr>
          <w:spacing w:val="-15"/>
          <w:szCs w:val="28"/>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r w:rsidRPr="003A20C9">
        <w:rPr>
          <w:spacing w:val="-15"/>
          <w:szCs w:val="28"/>
        </w:rPr>
        <w:t xml:space="preserve"> </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 xml:space="preserve">. </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Ребенок в семье и сообществе</w:t>
      </w:r>
    </w:p>
    <w:p w:rsidR="00E701EF" w:rsidRPr="00E701EF" w:rsidRDefault="00E701EF" w:rsidP="00E701EF">
      <w:pPr>
        <w:tabs>
          <w:tab w:val="left" w:pos="1276"/>
        </w:tabs>
        <w:spacing w:line="276" w:lineRule="auto"/>
        <w:rPr>
          <w:i/>
          <w:spacing w:val="-15"/>
          <w:szCs w:val="28"/>
        </w:rPr>
      </w:pPr>
      <w:r w:rsidRPr="00E701EF">
        <w:rPr>
          <w:i/>
          <w:spacing w:val="-15"/>
          <w:szCs w:val="28"/>
          <w:u w:val="single"/>
        </w:rPr>
        <w:t xml:space="preserve">Основные цели и задачи: </w:t>
      </w:r>
    </w:p>
    <w:p w:rsidR="00E701EF" w:rsidRPr="00426C41" w:rsidRDefault="00E701EF" w:rsidP="008B26B3">
      <w:pPr>
        <w:numPr>
          <w:ilvl w:val="0"/>
          <w:numId w:val="17"/>
        </w:numPr>
        <w:tabs>
          <w:tab w:val="left" w:pos="1276"/>
        </w:tabs>
        <w:spacing w:line="276" w:lineRule="auto"/>
        <w:rPr>
          <w:spacing w:val="-15"/>
          <w:szCs w:val="28"/>
        </w:rPr>
      </w:pPr>
      <w:r w:rsidRPr="00426C41">
        <w:rPr>
          <w:spacing w:val="-15"/>
          <w:szCs w:val="28"/>
        </w:rPr>
        <w:t>формирование образа «Я»;</w:t>
      </w:r>
    </w:p>
    <w:p w:rsidR="00E701EF" w:rsidRPr="00426C41" w:rsidRDefault="00E701EF" w:rsidP="008B26B3">
      <w:pPr>
        <w:numPr>
          <w:ilvl w:val="0"/>
          <w:numId w:val="17"/>
        </w:numPr>
        <w:tabs>
          <w:tab w:val="left" w:pos="1276"/>
        </w:tabs>
        <w:spacing w:line="276" w:lineRule="auto"/>
        <w:rPr>
          <w:spacing w:val="-15"/>
          <w:szCs w:val="28"/>
        </w:rPr>
      </w:pPr>
      <w:r w:rsidRPr="00426C41">
        <w:rPr>
          <w:spacing w:val="-15"/>
          <w:szCs w:val="28"/>
        </w:rPr>
        <w:t>формирование уважительного отношения и чувства принадлежности к своей семье и детскому саду;</w:t>
      </w:r>
    </w:p>
    <w:p w:rsidR="00E701EF" w:rsidRPr="00426C41" w:rsidRDefault="00E701EF" w:rsidP="008B26B3">
      <w:pPr>
        <w:numPr>
          <w:ilvl w:val="0"/>
          <w:numId w:val="17"/>
        </w:numPr>
        <w:tabs>
          <w:tab w:val="left" w:pos="1276"/>
        </w:tabs>
        <w:spacing w:line="276" w:lineRule="auto"/>
        <w:rPr>
          <w:spacing w:val="-15"/>
          <w:szCs w:val="28"/>
          <w:u w:val="single"/>
        </w:rPr>
      </w:pPr>
      <w:r w:rsidRPr="00426C41">
        <w:rPr>
          <w:spacing w:val="-15"/>
          <w:szCs w:val="28"/>
        </w:rPr>
        <w:t>формирование первичных гендерных представлений.</w:t>
      </w:r>
    </w:p>
    <w:p w:rsidR="00E701EF" w:rsidRPr="00E701EF" w:rsidRDefault="00E701EF" w:rsidP="00E701EF">
      <w:pPr>
        <w:tabs>
          <w:tab w:val="left" w:pos="1276"/>
        </w:tabs>
        <w:spacing w:line="276" w:lineRule="auto"/>
        <w:rPr>
          <w:i/>
          <w:spacing w:val="-15"/>
          <w:szCs w:val="28"/>
        </w:rPr>
      </w:pPr>
      <w:r w:rsidRPr="00E701EF">
        <w:rPr>
          <w:i/>
          <w:spacing w:val="-15"/>
          <w:szCs w:val="28"/>
          <w:u w:val="single"/>
        </w:rPr>
        <w:t>Результаты образовательной деятельности:</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 xml:space="preserve"> ребенок имеет представления о процессе своего роста и развития, знает о себе в прошлом;</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имеет первичные представления о своих правах и обязанностях;</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знает всех членов своей семьи;</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свободно ориентируется в помещениях детского сада;</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бережно относится к вещам, использует все вещи по назначению, самостоятельно убирает все на свои места.</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вышеперечисленных направлений образовательной области реализуется как в процессе непосредственно образовательной деятельности, путем интеграции с другими образовательными областями, в процессе организованной детской деятельности так и в ходе режимных моментов. </w:t>
      </w:r>
    </w:p>
    <w:p w:rsidR="00E701EF" w:rsidRPr="00426C41" w:rsidRDefault="00E701EF" w:rsidP="00E701EF">
      <w:pPr>
        <w:tabs>
          <w:tab w:val="left" w:pos="1134"/>
        </w:tabs>
        <w:spacing w:line="276" w:lineRule="auto"/>
        <w:rPr>
          <w:spacing w:val="-15"/>
          <w:szCs w:val="28"/>
        </w:rPr>
      </w:pPr>
      <w:r w:rsidRPr="00426C41">
        <w:rPr>
          <w:spacing w:val="-15"/>
          <w:szCs w:val="28"/>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E701EF" w:rsidRPr="00426C41" w:rsidRDefault="00E701EF" w:rsidP="00E701EF">
      <w:pPr>
        <w:tabs>
          <w:tab w:val="left" w:pos="1134"/>
        </w:tabs>
        <w:spacing w:line="276" w:lineRule="auto"/>
        <w:rPr>
          <w:b/>
          <w:i/>
          <w:spacing w:val="-15"/>
          <w:szCs w:val="28"/>
        </w:rPr>
      </w:pPr>
      <w:r w:rsidRPr="00426C41">
        <w:rPr>
          <w:spacing w:val="-15"/>
          <w:szCs w:val="28"/>
        </w:rPr>
        <w:lastRenderedPageBreak/>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 xml:space="preserve">. </w:t>
      </w:r>
    </w:p>
    <w:p w:rsidR="00E701EF" w:rsidRPr="00426C41" w:rsidRDefault="00E701EF" w:rsidP="00E701EF">
      <w:pPr>
        <w:tabs>
          <w:tab w:val="left" w:pos="1134"/>
        </w:tabs>
        <w:spacing w:line="276" w:lineRule="auto"/>
        <w:rPr>
          <w:spacing w:val="-15"/>
          <w:szCs w:val="28"/>
          <w:u w:val="single"/>
        </w:rPr>
      </w:pPr>
      <w:r w:rsidRPr="00426C41">
        <w:rPr>
          <w:b/>
          <w:i/>
          <w:spacing w:val="-15"/>
          <w:szCs w:val="28"/>
        </w:rPr>
        <w:t>Самообслуживание, самостоятельность, трудовое воспитание</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18"/>
        </w:numPr>
        <w:tabs>
          <w:tab w:val="left" w:pos="1134"/>
        </w:tabs>
        <w:spacing w:line="276" w:lineRule="auto"/>
        <w:rPr>
          <w:spacing w:val="-15"/>
          <w:szCs w:val="28"/>
        </w:rPr>
      </w:pPr>
      <w:r w:rsidRPr="00426C41">
        <w:rPr>
          <w:spacing w:val="-15"/>
          <w:szCs w:val="28"/>
        </w:rPr>
        <w:t>развитие навыков самообслуживания;</w:t>
      </w:r>
    </w:p>
    <w:p w:rsidR="00E701EF" w:rsidRPr="00426C41" w:rsidRDefault="00E701EF" w:rsidP="008B26B3">
      <w:pPr>
        <w:numPr>
          <w:ilvl w:val="0"/>
          <w:numId w:val="18"/>
        </w:numPr>
        <w:tabs>
          <w:tab w:val="left" w:pos="1134"/>
        </w:tabs>
        <w:spacing w:line="276" w:lineRule="auto"/>
        <w:rPr>
          <w:spacing w:val="-15"/>
          <w:szCs w:val="28"/>
          <w:u w:val="single"/>
        </w:rPr>
      </w:pPr>
      <w:r w:rsidRPr="00426C41">
        <w:rPr>
          <w:spacing w:val="-15"/>
          <w:szCs w:val="28"/>
        </w:rPr>
        <w:t>становление самостоятельности, целенаправленности и саморегуляции собственных действий.</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ребенок имеет привычку самостоятельно умываться мыть руки с мылом перед едой, после пользования туалетом;</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умеет пользоваться расческой и носовым платком, столовыми приборами;</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умеет самостоятельно одеваться и раздеваться, аккуратно складывать свою одежду;</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ребенок стремится самостоятельно поддерживать порядок в групповой комнате и на участке;</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стремится к выполнению трудовых обязанностей, охотно</w:t>
      </w:r>
      <w:r>
        <w:rPr>
          <w:spacing w:val="-15"/>
          <w:szCs w:val="28"/>
        </w:rPr>
        <w:t xml:space="preserve"> включается в совместный труд с</w:t>
      </w:r>
      <w:r w:rsidRPr="00426C41">
        <w:rPr>
          <w:spacing w:val="-15"/>
          <w:szCs w:val="28"/>
        </w:rPr>
        <w:t xml:space="preserve"> взрослыми или сверстниками;</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может самостоятельно выполнять обязанности дежурных в группе.</w:t>
      </w:r>
    </w:p>
    <w:p w:rsidR="00E701EF" w:rsidRPr="00426C41" w:rsidRDefault="00E701EF" w:rsidP="00E701EF">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в ходе режимных моментов в форме труда, тематических бесед и рассказов, анализа проблемных ситуаций, ситуативных разговоров, дидактических и сюжетно-ролевых игр.</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направ</w:t>
      </w:r>
      <w:r>
        <w:rPr>
          <w:spacing w:val="-15"/>
          <w:szCs w:val="28"/>
        </w:rPr>
        <w:t>ления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Формирование основ безопасности</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обогащение представления детей об основных источниках и видах опасности в быту, на улице, в природе, в общении с незнакомыми людьми;</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формирование первичных представлений о безопасном поведении в быту, социуме, природе;</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воспитание сознанного отношения к выполнению правил безопасности;</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формировать представления о правилах поведения в природе;</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формировать представления о правилах безопасного дорожного движения в качестве пешехода и пассажира транспортного средства</w:t>
      </w:r>
    </w:p>
    <w:p w:rsidR="00E701EF" w:rsidRPr="00426C41" w:rsidRDefault="00E701EF" w:rsidP="008B26B3">
      <w:pPr>
        <w:numPr>
          <w:ilvl w:val="0"/>
          <w:numId w:val="23"/>
        </w:numPr>
        <w:tabs>
          <w:tab w:val="left" w:pos="1134"/>
        </w:tabs>
        <w:spacing w:line="276" w:lineRule="auto"/>
        <w:rPr>
          <w:spacing w:val="-15"/>
          <w:szCs w:val="28"/>
          <w:u w:val="single"/>
        </w:rPr>
      </w:pPr>
      <w:r w:rsidRPr="00426C41">
        <w:rPr>
          <w:spacing w:val="-15"/>
          <w:szCs w:val="28"/>
        </w:rPr>
        <w:t>знакомство с правилами безопасного поведения во время игр, пользования бытовыми и столовыми приборами.</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20"/>
        </w:numPr>
        <w:tabs>
          <w:tab w:val="left" w:pos="1134"/>
        </w:tabs>
        <w:spacing w:line="276" w:lineRule="auto"/>
        <w:rPr>
          <w:spacing w:val="-15"/>
          <w:szCs w:val="28"/>
        </w:rPr>
      </w:pPr>
      <w:r w:rsidRPr="00426C41">
        <w:rPr>
          <w:spacing w:val="-15"/>
          <w:szCs w:val="28"/>
        </w:rPr>
        <w:lastRenderedPageBreak/>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E701EF" w:rsidRPr="00426C41" w:rsidRDefault="00E701EF" w:rsidP="008B26B3">
      <w:pPr>
        <w:numPr>
          <w:ilvl w:val="0"/>
          <w:numId w:val="20"/>
        </w:numPr>
        <w:tabs>
          <w:tab w:val="left" w:pos="1134"/>
        </w:tabs>
        <w:spacing w:line="276" w:lineRule="auto"/>
        <w:rPr>
          <w:spacing w:val="-15"/>
          <w:szCs w:val="28"/>
        </w:rPr>
      </w:pPr>
      <w:r w:rsidRPr="00426C41">
        <w:rPr>
          <w:spacing w:val="-15"/>
          <w:szCs w:val="28"/>
        </w:rPr>
        <w:t>в повседневной жизни стремится соблюдать правила безопасного поведения;</w:t>
      </w:r>
    </w:p>
    <w:p w:rsidR="00E701EF" w:rsidRPr="00426C41" w:rsidRDefault="00E701EF" w:rsidP="008B26B3">
      <w:pPr>
        <w:numPr>
          <w:ilvl w:val="0"/>
          <w:numId w:val="20"/>
        </w:numPr>
        <w:tabs>
          <w:tab w:val="left" w:pos="1134"/>
        </w:tabs>
        <w:spacing w:line="276" w:lineRule="auto"/>
        <w:rPr>
          <w:spacing w:val="-15"/>
          <w:szCs w:val="28"/>
        </w:rPr>
      </w:pPr>
      <w:r w:rsidRPr="00426C41">
        <w:rPr>
          <w:spacing w:val="-15"/>
          <w:szCs w:val="28"/>
        </w:rPr>
        <w:t>умеет привлечь внимание взрослого в случае возникновения непредвиденных и опасных для жизни и здоровья ситуаций.</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spacing w:val="-15"/>
          <w:szCs w:val="28"/>
        </w:rPr>
      </w:pPr>
      <w:r w:rsidRPr="00426C41">
        <w:rPr>
          <w:spacing w:val="-15"/>
          <w:szCs w:val="28"/>
        </w:rPr>
        <w:t>В ходе режимных моментов содержание направления «Формирование основ безопасности» осуществляется в форме бесед, чтения и обсуждения художественной литературы, анализа проблемных ситуаций, упражнений, сюжетно-ролевых игр, игровых ситуаций и дидактических игр. В режиме дня выделяется время на организованную совместну</w:t>
      </w:r>
      <w:r>
        <w:rPr>
          <w:spacing w:val="-15"/>
          <w:szCs w:val="28"/>
        </w:rPr>
        <w:t>ю деятельность детей и педагога.</w:t>
      </w:r>
    </w:p>
    <w:p w:rsidR="00E701EF" w:rsidRPr="00426C41" w:rsidRDefault="00E701EF" w:rsidP="00E701EF">
      <w:pPr>
        <w:shd w:val="clear" w:color="auto" w:fill="FFFFFF"/>
        <w:autoSpaceDE w:val="0"/>
        <w:spacing w:line="276" w:lineRule="auto"/>
        <w:rPr>
          <w:b/>
          <w:bCs/>
          <w:smallCaps/>
          <w:color w:val="000000"/>
          <w:szCs w:val="28"/>
        </w:rPr>
      </w:pPr>
      <w:r w:rsidRPr="00426C41">
        <w:rPr>
          <w:spacing w:val="-15"/>
          <w:szCs w:val="28"/>
        </w:rPr>
        <w:t>Комплексно-тематическое планирование по освоению данного направления представлено в таблице</w:t>
      </w:r>
      <w:r>
        <w:rPr>
          <w:spacing w:val="-15"/>
          <w:szCs w:val="28"/>
        </w:rPr>
        <w:t xml:space="preserve"> (смотреть приложение).</w:t>
      </w:r>
    </w:p>
    <w:p w:rsidR="00443B14" w:rsidRPr="00443B14" w:rsidRDefault="00E701EF" w:rsidP="00E701EF">
      <w:pPr>
        <w:spacing w:line="276" w:lineRule="auto"/>
        <w:rPr>
          <w:b/>
          <w:i/>
          <w:szCs w:val="28"/>
        </w:rPr>
      </w:pPr>
      <w:r w:rsidRPr="00443B14">
        <w:rPr>
          <w:b/>
          <w:i/>
          <w:szCs w:val="28"/>
        </w:rPr>
        <w:t xml:space="preserve"> </w:t>
      </w:r>
      <w:r w:rsidR="00443B14" w:rsidRPr="00443B14">
        <w:rPr>
          <w:b/>
          <w:i/>
          <w:szCs w:val="28"/>
        </w:rPr>
        <w:t>«Познавательное развитие»</w:t>
      </w:r>
    </w:p>
    <w:p w:rsidR="00E701EF" w:rsidRPr="003A20C9" w:rsidRDefault="00E701EF" w:rsidP="00E701EF">
      <w:pPr>
        <w:spacing w:line="276" w:lineRule="auto"/>
        <w:rPr>
          <w:color w:val="000000"/>
          <w:szCs w:val="28"/>
        </w:rPr>
      </w:pPr>
      <w:r w:rsidRPr="00426C41">
        <w:rPr>
          <w:spacing w:val="-15"/>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w:t>
      </w:r>
      <w:r>
        <w:rPr>
          <w:spacing w:val="-15"/>
          <w:szCs w:val="28"/>
        </w:rPr>
        <w:t>ражения и творческой активности. Ф</w:t>
      </w:r>
      <w:r w:rsidRPr="00426C41">
        <w:rPr>
          <w:spacing w:val="-15"/>
          <w:szCs w:val="28"/>
        </w:rPr>
        <w:t xml:space="preserve">ормирование </w:t>
      </w:r>
      <w:r>
        <w:rPr>
          <w:spacing w:val="-15"/>
          <w:szCs w:val="28"/>
        </w:rPr>
        <w:t xml:space="preserve">первичных представлений о себе и </w:t>
      </w:r>
      <w:r w:rsidRPr="00426C41">
        <w:rPr>
          <w:spacing w:val="-15"/>
          <w:szCs w:val="28"/>
        </w:rPr>
        <w:t>других л</w:t>
      </w:r>
      <w:r>
        <w:rPr>
          <w:spacing w:val="-15"/>
          <w:szCs w:val="28"/>
        </w:rPr>
        <w:t xml:space="preserve">юдях. Объектах окружающего мира, их свойства и отношения. О </w:t>
      </w:r>
      <w:r w:rsidRPr="00426C41">
        <w:rPr>
          <w:spacing w:val="-15"/>
          <w:szCs w:val="28"/>
        </w:rPr>
        <w:t xml:space="preserve">малой родине и </w:t>
      </w:r>
      <w:r>
        <w:rPr>
          <w:spacing w:val="-15"/>
          <w:szCs w:val="28"/>
        </w:rPr>
        <w:t xml:space="preserve">Отечестве, представлений о социальных и </w:t>
      </w:r>
      <w:r w:rsidRPr="00426C41">
        <w:rPr>
          <w:spacing w:val="-15"/>
          <w:szCs w:val="28"/>
        </w:rPr>
        <w:t xml:space="preserve">культурных </w:t>
      </w:r>
      <w:r>
        <w:rPr>
          <w:spacing w:val="-15"/>
          <w:szCs w:val="28"/>
        </w:rPr>
        <w:t>ценностях</w:t>
      </w:r>
      <w:r w:rsidRPr="00426C41">
        <w:rPr>
          <w:spacing w:val="-15"/>
          <w:szCs w:val="28"/>
        </w:rPr>
        <w:t xml:space="preserve"> нашего народа, об отечественных традициях и праздниках, о планете Земля как</w:t>
      </w:r>
      <w:r>
        <w:rPr>
          <w:spacing w:val="-15"/>
          <w:szCs w:val="28"/>
        </w:rPr>
        <w:t xml:space="preserve"> </w:t>
      </w:r>
      <w:r w:rsidRPr="00426C41">
        <w:rPr>
          <w:spacing w:val="-15"/>
          <w:szCs w:val="28"/>
        </w:rPr>
        <w:t>общем доме людей, об особенностях ее природы, многообразии стран и народов мира.</w:t>
      </w:r>
    </w:p>
    <w:p w:rsidR="00E701EF" w:rsidRPr="00426C41" w:rsidRDefault="00E701EF" w:rsidP="00E701EF">
      <w:pPr>
        <w:tabs>
          <w:tab w:val="left" w:pos="1134"/>
        </w:tabs>
        <w:spacing w:line="276" w:lineRule="auto"/>
        <w:rPr>
          <w:spacing w:val="-15"/>
          <w:szCs w:val="28"/>
          <w:u w:val="single"/>
        </w:rPr>
      </w:pPr>
      <w:r w:rsidRPr="00426C41">
        <w:rPr>
          <w:b/>
          <w:i/>
          <w:spacing w:val="-15"/>
          <w:szCs w:val="28"/>
        </w:rPr>
        <w:t>Формирование элементарных математических представлений.</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Дать детям представление о понятии множество («много»); учить сравнивать части множества, не прибегая к счету;</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Учить пользоваться количественными и порядковыми числительными;</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Формировать представление о равенстве и неравенстве групп на основе счета;</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Вводить в активную речь детей понятия, обозначающие размерные отношения предметов;</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lastRenderedPageBreak/>
        <w:t>Развивать представление детей о геометрических фигурах: круге, квадрате, треугольнике, а также шаре, кубе; учить соотносить форму предметов с известными геометрическими фигурами (тарелка—круг, платок—квадрат);</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Развивать умения определять пространственные направления от себя, двигаться в заданном направлении;</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Познакомить с пространственными отношениями: далеко — близко;</w:t>
      </w:r>
    </w:p>
    <w:p w:rsidR="00E701EF" w:rsidRPr="00426C41" w:rsidRDefault="00E701EF" w:rsidP="008B26B3">
      <w:pPr>
        <w:numPr>
          <w:ilvl w:val="0"/>
          <w:numId w:val="33"/>
        </w:numPr>
        <w:tabs>
          <w:tab w:val="left" w:pos="1134"/>
        </w:tabs>
        <w:spacing w:line="276" w:lineRule="auto"/>
        <w:rPr>
          <w:spacing w:val="-15"/>
          <w:szCs w:val="28"/>
          <w:u w:val="single"/>
        </w:rPr>
      </w:pPr>
      <w:r w:rsidRPr="00426C41">
        <w:rPr>
          <w:spacing w:val="-15"/>
          <w:szCs w:val="28"/>
        </w:rPr>
        <w:t xml:space="preserve">Расширять представления детей о частях суток, их характерных особенностях, последовательности; объяснить значение слов: «вчера», «сегодня», «завтра». </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ориентируется в частях суток и днях недели;</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имеет представления о геометрических фигурах (круг, квадрат, треугольник, шар, куб);</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умеет сравнивать предметы разными способами;</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умеет считать в пределах 5.</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(формирование элементарных математических представлений)»,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Развитие познавательно-исследовательской деятельности</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Формирование познавательных действий, становление сознания; развитие воображения и творческой активности.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lastRenderedPageBreak/>
        <w:t>Формировать умение получать сведения о новом объекте в процессе его практического исследования.</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Формировать умение выполнять ряд последовательных действий в соответствии с задачей и предлагаемым алгоритмом деятельности.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Обогащать чувственный опыт и умение фиксировать полученные впечатления в речи.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Формировать образные представления на основе развития образного восприятия в процессе различных видов деятельности.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Совершенствовать тактильные, слуховые, вкусовые ощущения детей.</w:t>
      </w:r>
    </w:p>
    <w:p w:rsidR="00E701EF" w:rsidRPr="00426C41" w:rsidRDefault="00E701EF" w:rsidP="008B26B3">
      <w:pPr>
        <w:numPr>
          <w:ilvl w:val="0"/>
          <w:numId w:val="31"/>
        </w:numPr>
        <w:tabs>
          <w:tab w:val="left" w:pos="1134"/>
        </w:tabs>
        <w:spacing w:line="276" w:lineRule="auto"/>
        <w:rPr>
          <w:spacing w:val="-15"/>
          <w:szCs w:val="28"/>
          <w:u w:val="single"/>
        </w:rPr>
      </w:pPr>
      <w:r w:rsidRPr="00426C41">
        <w:rPr>
          <w:spacing w:val="-15"/>
          <w:szCs w:val="28"/>
        </w:rPr>
        <w:t>Развивать наблюдательность и внимание.</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 в ближайшем окружении;</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b/>
          <w:spacing w:val="-15"/>
          <w:szCs w:val="28"/>
        </w:rPr>
      </w:pPr>
      <w:r w:rsidRPr="00426C41">
        <w:rPr>
          <w:spacing w:val="-15"/>
          <w:szCs w:val="28"/>
        </w:rPr>
        <w:t>В ходе режимных моментов содержание направления «Развитие познавательно-исследовательской деятельности» осуществляется в форме экспериментирования, анализа проблемных ситуаций, исследовательских проектов, моделирования, бесед и дидактических игр. В режиме дня выделяется время на организованную совместную деяте</w:t>
      </w:r>
      <w:r>
        <w:rPr>
          <w:spacing w:val="-15"/>
          <w:szCs w:val="28"/>
        </w:rPr>
        <w:t>льность детей и педагога.</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Ознакомление с предметным окружением.</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lastRenderedPageBreak/>
        <w:t>Развитие умения устанавливать причинно-следственные связи между миром предметов и природным миром;</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t xml:space="preserve">Создание условий для расширения представлений детей об объектах окружающего мира; </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t>Расширение знания детей об общественном транспорте (автобус, поезд, самолет, теплоход);</w:t>
      </w:r>
    </w:p>
    <w:p w:rsidR="00E701EF" w:rsidRPr="00426C41" w:rsidRDefault="00E701EF" w:rsidP="008B26B3">
      <w:pPr>
        <w:numPr>
          <w:ilvl w:val="0"/>
          <w:numId w:val="28"/>
        </w:numPr>
        <w:tabs>
          <w:tab w:val="left" w:pos="1134"/>
        </w:tabs>
        <w:spacing w:line="276" w:lineRule="auto"/>
        <w:rPr>
          <w:spacing w:val="-15"/>
          <w:szCs w:val="28"/>
          <w:u w:val="single"/>
        </w:rPr>
      </w:pPr>
      <w:r w:rsidRPr="00426C41">
        <w:rPr>
          <w:spacing w:val="-15"/>
          <w:szCs w:val="28"/>
        </w:rPr>
        <w:t>Знакомство</w:t>
      </w:r>
      <w:r>
        <w:rPr>
          <w:spacing w:val="-15"/>
          <w:szCs w:val="28"/>
        </w:rPr>
        <w:t xml:space="preserve"> </w:t>
      </w:r>
      <w:r w:rsidRPr="00426C41">
        <w:rPr>
          <w:spacing w:val="-15"/>
          <w:szCs w:val="28"/>
        </w:rPr>
        <w:t>с материалами (стекло, металл, резина, кожа, пластмасса), из которых сделаны предметы, об их свойствах и качествах.</w:t>
      </w:r>
    </w:p>
    <w:p w:rsidR="00E701EF" w:rsidRPr="00E701EF" w:rsidRDefault="00E701EF" w:rsidP="00E701EF">
      <w:pPr>
        <w:tabs>
          <w:tab w:val="left" w:pos="1134"/>
        </w:tabs>
        <w:spacing w:line="276" w:lineRule="auto"/>
        <w:rPr>
          <w:i/>
          <w:spacing w:val="-15"/>
          <w:szCs w:val="28"/>
        </w:rPr>
      </w:pPr>
      <w:r w:rsidRPr="00E701EF">
        <w:rPr>
          <w:i/>
          <w:spacing w:val="-15"/>
          <w:szCs w:val="28"/>
          <w:u w:val="single"/>
        </w:rPr>
        <w:t>Результаты образовательной деятельности:</w:t>
      </w:r>
    </w:p>
    <w:p w:rsidR="00E701EF" w:rsidRPr="00426C41" w:rsidRDefault="00E701EF" w:rsidP="008B26B3">
      <w:pPr>
        <w:numPr>
          <w:ilvl w:val="0"/>
          <w:numId w:val="32"/>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 в ближайшем окружении;</w:t>
      </w:r>
    </w:p>
    <w:p w:rsidR="00E701EF" w:rsidRPr="00426C41" w:rsidRDefault="00E701EF" w:rsidP="008B26B3">
      <w:pPr>
        <w:numPr>
          <w:ilvl w:val="0"/>
          <w:numId w:val="32"/>
        </w:numPr>
        <w:tabs>
          <w:tab w:val="left" w:pos="1134"/>
        </w:tabs>
        <w:spacing w:line="276" w:lineRule="auto"/>
        <w:rPr>
          <w:spacing w:val="-15"/>
          <w:szCs w:val="28"/>
        </w:rPr>
      </w:pPr>
      <w:r w:rsidRPr="00426C41">
        <w:rPr>
          <w:spacing w:val="-15"/>
          <w:szCs w:val="28"/>
        </w:rPr>
        <w:t>называет различные предметы, которые их окружают в помещениях, на участке, на улице; знает их назначение;</w:t>
      </w:r>
    </w:p>
    <w:p w:rsidR="00E701EF" w:rsidRPr="00426C41" w:rsidRDefault="00E701EF" w:rsidP="008B26B3">
      <w:pPr>
        <w:numPr>
          <w:ilvl w:val="0"/>
          <w:numId w:val="32"/>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E701EF" w:rsidRPr="003A20C9" w:rsidRDefault="00E701EF" w:rsidP="008B26B3">
      <w:pPr>
        <w:numPr>
          <w:ilvl w:val="0"/>
          <w:numId w:val="32"/>
        </w:numPr>
        <w:tabs>
          <w:tab w:val="left" w:pos="1134"/>
        </w:tabs>
        <w:spacing w:line="276" w:lineRule="auto"/>
        <w:rPr>
          <w:b/>
          <w:i/>
          <w:spacing w:val="-15"/>
          <w:szCs w:val="28"/>
        </w:rPr>
      </w:pPr>
      <w:r w:rsidRPr="00426C41">
        <w:rPr>
          <w:spacing w:val="-15"/>
          <w:szCs w:val="28"/>
        </w:rPr>
        <w:t xml:space="preserve">знает материалы, из которых сделаны предметы рукотворного мира и их свойства. </w:t>
      </w:r>
    </w:p>
    <w:p w:rsidR="00E701EF" w:rsidRDefault="00E701EF" w:rsidP="00E701EF">
      <w:pPr>
        <w:tabs>
          <w:tab w:val="left" w:pos="1134"/>
        </w:tabs>
        <w:spacing w:line="276" w:lineRule="auto"/>
        <w:rPr>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Ознакомление с социальным миром.</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Формирование первичных представлений о малой родине и </w:t>
      </w:r>
      <w:r>
        <w:rPr>
          <w:spacing w:val="-15"/>
          <w:szCs w:val="28"/>
        </w:rPr>
        <w:t xml:space="preserve">Отечестве, представлений о социальных и </w:t>
      </w:r>
      <w:r w:rsidRPr="00426C41">
        <w:rPr>
          <w:spacing w:val="-15"/>
          <w:szCs w:val="28"/>
        </w:rPr>
        <w:t>культурных ценностях нашего народа, об отече</w:t>
      </w:r>
      <w:r>
        <w:rPr>
          <w:spacing w:val="-15"/>
          <w:szCs w:val="28"/>
        </w:rPr>
        <w:t>ственных традициях и праздниках;</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Формирование  элементарных  представлений о планете Земля как общем доме людей, о мн</w:t>
      </w:r>
      <w:r>
        <w:rPr>
          <w:spacing w:val="-15"/>
          <w:szCs w:val="28"/>
        </w:rPr>
        <w:t>огообразии стран и народов мира;</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Расширять представления о правилах </w:t>
      </w:r>
      <w:r>
        <w:rPr>
          <w:spacing w:val="-15"/>
          <w:szCs w:val="28"/>
        </w:rPr>
        <w:t>поведения в общественных местах;</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Формировать первичные представления о школе;</w:t>
      </w:r>
    </w:p>
    <w:p w:rsidR="00E701EF" w:rsidRPr="00426C41" w:rsidRDefault="00E701EF" w:rsidP="008B26B3">
      <w:pPr>
        <w:numPr>
          <w:ilvl w:val="0"/>
          <w:numId w:val="29"/>
        </w:numPr>
        <w:tabs>
          <w:tab w:val="left" w:pos="1134"/>
        </w:tabs>
        <w:spacing w:line="276" w:lineRule="auto"/>
        <w:rPr>
          <w:spacing w:val="-15"/>
          <w:szCs w:val="28"/>
        </w:rPr>
      </w:pPr>
      <w:r>
        <w:rPr>
          <w:spacing w:val="-15"/>
          <w:szCs w:val="28"/>
        </w:rPr>
        <w:t>З</w:t>
      </w:r>
      <w:r w:rsidRPr="00426C41">
        <w:rPr>
          <w:spacing w:val="-15"/>
          <w:szCs w:val="28"/>
        </w:rPr>
        <w:t xml:space="preserve">накомить </w:t>
      </w:r>
      <w:r>
        <w:rPr>
          <w:spacing w:val="-15"/>
          <w:szCs w:val="28"/>
        </w:rPr>
        <w:t xml:space="preserve">детей </w:t>
      </w:r>
      <w:r w:rsidRPr="00426C41">
        <w:rPr>
          <w:spacing w:val="-15"/>
          <w:szCs w:val="28"/>
        </w:rPr>
        <w:t>с культурными явлениями (театром,</w:t>
      </w:r>
      <w:r>
        <w:rPr>
          <w:spacing w:val="-15"/>
          <w:szCs w:val="28"/>
        </w:rPr>
        <w:t xml:space="preserve"> цирком, зоопарком, вернисажем). Узнавать их атрибуты, людей, работающих</w:t>
      </w:r>
      <w:r w:rsidRPr="00426C41">
        <w:rPr>
          <w:spacing w:val="-15"/>
          <w:szCs w:val="28"/>
        </w:rPr>
        <w:t xml:space="preserve"> в них, правилами поведения;</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Дать элементарные представления о жизни и особенностях труда в городе и в сельской местности; </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Познакомить детей с деньгами, возможностями их использования; </w:t>
      </w:r>
    </w:p>
    <w:p w:rsidR="00E701EF" w:rsidRPr="00426C41" w:rsidRDefault="00E701EF" w:rsidP="008B26B3">
      <w:pPr>
        <w:numPr>
          <w:ilvl w:val="0"/>
          <w:numId w:val="29"/>
        </w:numPr>
        <w:tabs>
          <w:tab w:val="left" w:pos="1134"/>
        </w:tabs>
        <w:spacing w:line="276" w:lineRule="auto"/>
        <w:rPr>
          <w:spacing w:val="-15"/>
          <w:szCs w:val="28"/>
          <w:u w:val="single"/>
        </w:rPr>
      </w:pPr>
      <w:r w:rsidRPr="00426C41">
        <w:rPr>
          <w:spacing w:val="-15"/>
          <w:szCs w:val="28"/>
        </w:rPr>
        <w:t xml:space="preserve">Продолжать воспитывать любовь к родному краю; </w:t>
      </w:r>
    </w:p>
    <w:p w:rsidR="00E701EF" w:rsidRPr="00E701EF" w:rsidRDefault="00E701EF" w:rsidP="00E701EF">
      <w:pPr>
        <w:tabs>
          <w:tab w:val="left" w:pos="1134"/>
        </w:tabs>
        <w:spacing w:line="276" w:lineRule="auto"/>
        <w:rPr>
          <w:i/>
          <w:spacing w:val="-15"/>
          <w:szCs w:val="28"/>
        </w:rPr>
      </w:pPr>
      <w:r w:rsidRPr="00E701EF">
        <w:rPr>
          <w:i/>
          <w:spacing w:val="-15"/>
          <w:szCs w:val="28"/>
          <w:u w:val="single"/>
        </w:rPr>
        <w:t>Результаты образовательной деятельности:</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проявляет интерес к другим людям, их действиям, профессиям;</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проявляет интерес и любовь к своей Родине;</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lastRenderedPageBreak/>
        <w:t>различает людей по полу, возрасту, профессии</w:t>
      </w:r>
      <w:r>
        <w:rPr>
          <w:spacing w:val="-15"/>
          <w:szCs w:val="28"/>
        </w:rPr>
        <w:t>,</w:t>
      </w:r>
      <w:r w:rsidRPr="00426C41">
        <w:rPr>
          <w:spacing w:val="-15"/>
          <w:szCs w:val="28"/>
        </w:rPr>
        <w:t xml:space="preserve"> как в реальной жизни, так и на картинках;</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знает свои имя, фамилию, возраст, пол, любимые занятия и увлечения;</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проявляет интерес к городским объектам, транспорту;</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по своей инициативе выполняет рисунки о городе, рассказывает стихи.</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данных направлений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предметным и социальным окружением)»,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Ознакомление с миром природы.</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Ознакомление с природой и природными явлениями;</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Развитие умения устанавливать причинно-следственные связи между природными явлениями;</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Формировани</w:t>
      </w:r>
      <w:r>
        <w:rPr>
          <w:spacing w:val="-15"/>
          <w:szCs w:val="28"/>
        </w:rPr>
        <w:t xml:space="preserve">е понимания того, что человек - </w:t>
      </w:r>
      <w:r w:rsidRPr="00426C41">
        <w:rPr>
          <w:spacing w:val="-15"/>
          <w:szCs w:val="28"/>
        </w:rPr>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Воспитание умения правильно вести себя</w:t>
      </w:r>
      <w:r>
        <w:rPr>
          <w:spacing w:val="-15"/>
          <w:szCs w:val="28"/>
        </w:rPr>
        <w:t xml:space="preserve"> </w:t>
      </w:r>
      <w:r w:rsidRPr="00426C41">
        <w:rPr>
          <w:spacing w:val="-15"/>
          <w:szCs w:val="28"/>
        </w:rPr>
        <w:t>в природе;</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Воспитание любви к природе, желания беречь ее;</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Знакомить с домашними животными, декоративными рыбками, птицами (волнистые попугайчики, канарейки и др.);</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 xml:space="preserve">Знакомить детей с представителями класса пресмыкающихся (ящерица, черепаха), их внешним </w:t>
      </w:r>
      <w:r>
        <w:rPr>
          <w:spacing w:val="-15"/>
          <w:szCs w:val="28"/>
        </w:rPr>
        <w:t>видом и способами передвижения;</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некоторых насекомых (муравей, бабочка, жук, божья коровка);</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о фруктах и овощах;</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 xml:space="preserve">Закреплять знания детей о травянистых и комнатных растениях; </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Учить узнавать и называть 3–4 вида деревьев (елка,  сосна, береза, клен и др.);</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свойствах песка, глины и камня.</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Учить детей замечать и называть изменения в природе;</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Устанавливать простейшие связи между явлениями живой и неживой природы;</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том, что в мороз вода превращается в лед, сосульки; лед и снег в теплом помещении тают;</w:t>
      </w:r>
    </w:p>
    <w:p w:rsidR="00E701EF" w:rsidRPr="00426C41" w:rsidRDefault="00E701EF" w:rsidP="008B26B3">
      <w:pPr>
        <w:numPr>
          <w:ilvl w:val="0"/>
          <w:numId w:val="6"/>
        </w:numPr>
        <w:tabs>
          <w:tab w:val="num" w:pos="708"/>
          <w:tab w:val="left" w:pos="1134"/>
        </w:tabs>
        <w:spacing w:line="276" w:lineRule="auto"/>
        <w:ind w:firstLine="0"/>
        <w:rPr>
          <w:spacing w:val="-15"/>
          <w:szCs w:val="28"/>
          <w:u w:val="single"/>
        </w:rPr>
      </w:pPr>
      <w:r w:rsidRPr="00426C41">
        <w:rPr>
          <w:spacing w:val="-15"/>
          <w:szCs w:val="28"/>
        </w:rPr>
        <w:t xml:space="preserve">Учить детей узнавать и называть время года; </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Откликается на красоту природы, родного города;</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lastRenderedPageBreak/>
        <w:t>умеет определять и давать характеристику времени года;</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знает и умеет отличать основные виды растений и деревьев;</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понимает отличие между домашними и дикими животными;</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миром природы)»,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443B14" w:rsidRPr="00443B14" w:rsidRDefault="00E701EF" w:rsidP="00E701EF">
      <w:pPr>
        <w:spacing w:line="276" w:lineRule="auto"/>
        <w:rPr>
          <w:b/>
          <w:i/>
          <w:szCs w:val="28"/>
        </w:rPr>
      </w:pPr>
      <w:r w:rsidRPr="00443B14">
        <w:rPr>
          <w:b/>
          <w:i/>
          <w:szCs w:val="28"/>
        </w:rPr>
        <w:t xml:space="preserve"> </w:t>
      </w:r>
      <w:r w:rsidR="00443B14" w:rsidRPr="00443B14">
        <w:rPr>
          <w:b/>
          <w:i/>
          <w:szCs w:val="28"/>
        </w:rPr>
        <w:t>«Речевое развитие»</w:t>
      </w:r>
    </w:p>
    <w:p w:rsidR="00E701EF" w:rsidRPr="00426C41" w:rsidRDefault="00E701EF" w:rsidP="00E701EF">
      <w:pPr>
        <w:tabs>
          <w:tab w:val="left" w:pos="1134"/>
        </w:tabs>
        <w:spacing w:line="276" w:lineRule="auto"/>
        <w:rPr>
          <w:b/>
          <w:i/>
          <w:spacing w:val="-15"/>
          <w:szCs w:val="28"/>
        </w:rPr>
      </w:pPr>
      <w:r w:rsidRPr="00426C41">
        <w:rPr>
          <w:spacing w:val="-15"/>
          <w:szCs w:val="28"/>
        </w:rPr>
        <w:t>Речевое развитие включает владение речью</w:t>
      </w:r>
      <w:r>
        <w:rPr>
          <w:spacing w:val="-15"/>
          <w:szCs w:val="28"/>
        </w:rPr>
        <w:t>,</w:t>
      </w:r>
      <w:r w:rsidRPr="00426C41">
        <w:rPr>
          <w:spacing w:val="-15"/>
          <w:szCs w:val="28"/>
        </w:rPr>
        <w:t xml:space="preserve"> к</w:t>
      </w:r>
      <w:r>
        <w:rPr>
          <w:spacing w:val="-15"/>
          <w:szCs w:val="28"/>
        </w:rPr>
        <w:t>ак средством общения и культуры. О</w:t>
      </w:r>
      <w:r w:rsidRPr="00426C41">
        <w:rPr>
          <w:spacing w:val="-15"/>
          <w:szCs w:val="28"/>
        </w:rPr>
        <w:t>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Развитие речи</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развивать свободное общение с взрослыми и детьми, овладение конструктивными способами и средствами взаимодействия с окружающими;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развивать все компоненты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практическое овладение воспитанниками нормами речи;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учить употреблять в речи названий предметов, их частей, материалов, из которых они изготовлены;</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учить использовать в речи наиболее употребительные прилагательные, глаголы, наречия, предлоги;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вводить в словарь детей существительные, обозначающие профессии; глаголы, характеризующие трудовые действия;</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продолжать учить детей определять и на</w:t>
      </w:r>
      <w:r>
        <w:rPr>
          <w:spacing w:val="-15"/>
          <w:szCs w:val="28"/>
        </w:rPr>
        <w:t>зывать местоположение предмета, время суток;</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закреплять правильное произношение гласных и согласных звуков, отрабатывать произношени</w:t>
      </w:r>
      <w:r>
        <w:rPr>
          <w:spacing w:val="-15"/>
          <w:szCs w:val="28"/>
        </w:rPr>
        <w:t>е свистящих, шипящих и сонорных</w:t>
      </w:r>
      <w:r w:rsidRPr="00426C41">
        <w:rPr>
          <w:spacing w:val="-15"/>
          <w:szCs w:val="28"/>
        </w:rPr>
        <w:t xml:space="preserve"> звуков;</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развивать артикуляционный аппарат;</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lastRenderedPageBreak/>
        <w:t>формировать у детей умение согласовывать слова в предложении, правиль</w:t>
      </w:r>
      <w:r>
        <w:rPr>
          <w:spacing w:val="-15"/>
          <w:szCs w:val="28"/>
        </w:rPr>
        <w:t>но использовать предлоги в речи. О</w:t>
      </w:r>
      <w:r w:rsidRPr="00426C41">
        <w:rPr>
          <w:spacing w:val="-15"/>
          <w:szCs w:val="28"/>
        </w:rPr>
        <w:t>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701EF" w:rsidRPr="00426C41" w:rsidRDefault="00E701EF" w:rsidP="008B26B3">
      <w:pPr>
        <w:numPr>
          <w:ilvl w:val="0"/>
          <w:numId w:val="39"/>
        </w:numPr>
        <w:tabs>
          <w:tab w:val="left" w:pos="1134"/>
        </w:tabs>
        <w:spacing w:line="276" w:lineRule="auto"/>
        <w:rPr>
          <w:spacing w:val="-15"/>
          <w:szCs w:val="28"/>
          <w:u w:val="single"/>
        </w:rPr>
      </w:pPr>
      <w:r w:rsidRPr="00426C41">
        <w:rPr>
          <w:spacing w:val="-15"/>
          <w:szCs w:val="28"/>
        </w:rPr>
        <w:t>побуждать детей активно употреблять в речи простейшие виды сложносочиненных и сложноподчиненных предложений.</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6"/>
        </w:numPr>
        <w:tabs>
          <w:tab w:val="left" w:pos="1134"/>
        </w:tabs>
        <w:spacing w:line="276" w:lineRule="auto"/>
        <w:rPr>
          <w:spacing w:val="-15"/>
          <w:szCs w:val="28"/>
        </w:rPr>
      </w:pPr>
      <w:r w:rsidRPr="00426C41">
        <w:rPr>
          <w:spacing w:val="-15"/>
          <w:szCs w:val="28"/>
        </w:rPr>
        <w:t>ребенок проявляет инициативу и активность в общении, решает бытовые и игров</w:t>
      </w:r>
      <w:r>
        <w:rPr>
          <w:spacing w:val="-15"/>
          <w:szCs w:val="28"/>
        </w:rPr>
        <w:t>ые задачи посредством общения с</w:t>
      </w:r>
      <w:r w:rsidRPr="00426C41">
        <w:rPr>
          <w:spacing w:val="-15"/>
          <w:szCs w:val="28"/>
        </w:rPr>
        <w:t xml:space="preserve"> взрослыми и сверстниками;</w:t>
      </w:r>
    </w:p>
    <w:p w:rsidR="00E701EF" w:rsidRPr="00426C41" w:rsidRDefault="00E701EF" w:rsidP="008B26B3">
      <w:pPr>
        <w:numPr>
          <w:ilvl w:val="0"/>
          <w:numId w:val="36"/>
        </w:numPr>
        <w:tabs>
          <w:tab w:val="left" w:pos="1134"/>
        </w:tabs>
        <w:spacing w:line="276" w:lineRule="auto"/>
        <w:rPr>
          <w:spacing w:val="-15"/>
          <w:szCs w:val="28"/>
        </w:rPr>
      </w:pPr>
      <w:r w:rsidRPr="00426C41">
        <w:rPr>
          <w:spacing w:val="-15"/>
          <w:szCs w:val="28"/>
        </w:rPr>
        <w:t>без напоминания взрослого здоровается и прощается, говорит «спасибо» и «пожалуйста»;</w:t>
      </w:r>
    </w:p>
    <w:p w:rsidR="00E701EF" w:rsidRPr="00426C41" w:rsidRDefault="00E701EF" w:rsidP="008B26B3">
      <w:pPr>
        <w:numPr>
          <w:ilvl w:val="0"/>
          <w:numId w:val="36"/>
        </w:numPr>
        <w:tabs>
          <w:tab w:val="left" w:pos="1134"/>
        </w:tabs>
        <w:spacing w:line="276" w:lineRule="auto"/>
        <w:rPr>
          <w:spacing w:val="-15"/>
          <w:szCs w:val="28"/>
        </w:rPr>
      </w:pPr>
      <w:r>
        <w:rPr>
          <w:spacing w:val="-15"/>
          <w:szCs w:val="28"/>
        </w:rPr>
        <w:t xml:space="preserve">проявляет </w:t>
      </w:r>
      <w:r w:rsidRPr="00426C41">
        <w:rPr>
          <w:spacing w:val="-15"/>
          <w:szCs w:val="28"/>
        </w:rPr>
        <w:t>и</w:t>
      </w:r>
      <w:r>
        <w:rPr>
          <w:spacing w:val="-15"/>
          <w:szCs w:val="28"/>
        </w:rPr>
        <w:t>нициативу</w:t>
      </w:r>
      <w:r w:rsidRPr="00426C41">
        <w:rPr>
          <w:spacing w:val="-15"/>
          <w:szCs w:val="28"/>
        </w:rPr>
        <w:t xml:space="preserve"> в разговоре, отвечает на вопросы, задает встречные, использует простые формы объяснительной речи;</w:t>
      </w:r>
    </w:p>
    <w:p w:rsidR="00E701EF" w:rsidRDefault="00E701EF" w:rsidP="00E701EF">
      <w:pPr>
        <w:tabs>
          <w:tab w:val="left" w:pos="1134"/>
        </w:tabs>
        <w:spacing w:line="276" w:lineRule="auto"/>
        <w:rPr>
          <w:spacing w:val="-15"/>
          <w:szCs w:val="28"/>
        </w:rPr>
      </w:pPr>
      <w:r w:rsidRPr="00426C41">
        <w:rPr>
          <w:spacing w:val="-15"/>
          <w:szCs w:val="28"/>
        </w:rPr>
        <w:t>большинство звуков произносит правильно, пользуется средствами эмоциональной и речевой выразительности.</w:t>
      </w:r>
      <w:r w:rsidRPr="005C4B6F">
        <w:rPr>
          <w:spacing w:val="-15"/>
          <w:szCs w:val="28"/>
        </w:rPr>
        <w:t xml:space="preserve"> </w:t>
      </w:r>
    </w:p>
    <w:p w:rsidR="00E701EF" w:rsidRPr="005C4B6F" w:rsidRDefault="00E701EF" w:rsidP="00E701EF">
      <w:pPr>
        <w:tabs>
          <w:tab w:val="left" w:pos="1134"/>
        </w:tabs>
        <w:spacing w:line="276" w:lineRule="auto"/>
        <w:rPr>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Художественная литература</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37"/>
        </w:numPr>
        <w:tabs>
          <w:tab w:val="left" w:pos="1134"/>
        </w:tabs>
        <w:spacing w:line="276" w:lineRule="auto"/>
        <w:rPr>
          <w:spacing w:val="-15"/>
          <w:szCs w:val="28"/>
        </w:rPr>
      </w:pPr>
      <w:r w:rsidRPr="00426C41">
        <w:rPr>
          <w:spacing w:val="-15"/>
          <w:szCs w:val="28"/>
        </w:rPr>
        <w:t>продолжать приучать детей слушать сказки, рассказы, стихотворения; запоминать небольшие и простые по  содержанию  считалки;</w:t>
      </w:r>
    </w:p>
    <w:p w:rsidR="00E701EF" w:rsidRPr="00426C41" w:rsidRDefault="00E701EF" w:rsidP="008B26B3">
      <w:pPr>
        <w:numPr>
          <w:ilvl w:val="0"/>
          <w:numId w:val="37"/>
        </w:numPr>
        <w:tabs>
          <w:tab w:val="left" w:pos="1134"/>
        </w:tabs>
        <w:spacing w:line="276" w:lineRule="auto"/>
        <w:rPr>
          <w:spacing w:val="-15"/>
          <w:szCs w:val="28"/>
        </w:rPr>
      </w:pPr>
      <w:r>
        <w:rPr>
          <w:spacing w:val="-15"/>
          <w:szCs w:val="28"/>
        </w:rPr>
        <w:t>помогать</w:t>
      </w:r>
      <w:r w:rsidRPr="00426C41">
        <w:rPr>
          <w:spacing w:val="-15"/>
          <w:szCs w:val="28"/>
        </w:rPr>
        <w:t xml:space="preserve"> воспринимать содержание произведения, сопереживать его героям;</w:t>
      </w:r>
    </w:p>
    <w:p w:rsidR="00E701EF" w:rsidRPr="00426C41" w:rsidRDefault="00E701EF" w:rsidP="008B26B3">
      <w:pPr>
        <w:numPr>
          <w:ilvl w:val="0"/>
          <w:numId w:val="37"/>
        </w:numPr>
        <w:tabs>
          <w:tab w:val="left" w:pos="1134"/>
        </w:tabs>
        <w:spacing w:line="276" w:lineRule="auto"/>
        <w:rPr>
          <w:spacing w:val="-15"/>
          <w:szCs w:val="28"/>
        </w:rPr>
      </w:pPr>
      <w:r w:rsidRPr="00426C41">
        <w:rPr>
          <w:spacing w:val="-15"/>
          <w:szCs w:val="28"/>
        </w:rPr>
        <w:t>продолжать работу по формированию интереса к книге;</w:t>
      </w:r>
    </w:p>
    <w:p w:rsidR="00E701EF" w:rsidRPr="00426C41" w:rsidRDefault="00E701EF" w:rsidP="008B26B3">
      <w:pPr>
        <w:numPr>
          <w:ilvl w:val="0"/>
          <w:numId w:val="37"/>
        </w:numPr>
        <w:tabs>
          <w:tab w:val="left" w:pos="1134"/>
        </w:tabs>
        <w:spacing w:line="276" w:lineRule="auto"/>
        <w:rPr>
          <w:spacing w:val="-15"/>
          <w:szCs w:val="28"/>
          <w:u w:val="single"/>
        </w:rPr>
      </w:pPr>
      <w:r w:rsidRPr="00426C41">
        <w:rPr>
          <w:spacing w:val="-15"/>
          <w:szCs w:val="28"/>
        </w:rPr>
        <w:t>познакомить с книжками, оформленными Ю. Васнецовым, Е. Рачевым, Е. Чарушиным.</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8"/>
        </w:numPr>
        <w:tabs>
          <w:tab w:val="left" w:pos="1134"/>
        </w:tabs>
        <w:spacing w:line="276" w:lineRule="auto"/>
        <w:rPr>
          <w:spacing w:val="-15"/>
          <w:szCs w:val="28"/>
        </w:rPr>
      </w:pPr>
      <w:r w:rsidRPr="00426C41">
        <w:rPr>
          <w:spacing w:val="-15"/>
          <w:szCs w:val="28"/>
        </w:rPr>
        <w:t>ребенок самостоятельно пересказывает знакомые сказки, с небольшой помощью взрослого составляет описательные рассказы и загадки;</w:t>
      </w:r>
    </w:p>
    <w:p w:rsidR="00E701EF" w:rsidRPr="00426C41" w:rsidRDefault="00E701EF" w:rsidP="008B26B3">
      <w:pPr>
        <w:numPr>
          <w:ilvl w:val="0"/>
          <w:numId w:val="38"/>
        </w:numPr>
        <w:tabs>
          <w:tab w:val="left" w:pos="1134"/>
        </w:tabs>
        <w:spacing w:line="276" w:lineRule="auto"/>
        <w:rPr>
          <w:spacing w:val="-15"/>
          <w:szCs w:val="28"/>
        </w:rPr>
      </w:pPr>
      <w:r w:rsidRPr="00426C41">
        <w:rPr>
          <w:spacing w:val="-15"/>
          <w:szCs w:val="28"/>
        </w:rPr>
        <w:t>проявляет словотворчество, интерес к языку;</w:t>
      </w:r>
    </w:p>
    <w:p w:rsidR="00E701EF" w:rsidRPr="00426C41" w:rsidRDefault="00E701EF" w:rsidP="008B26B3">
      <w:pPr>
        <w:numPr>
          <w:ilvl w:val="0"/>
          <w:numId w:val="38"/>
        </w:numPr>
        <w:tabs>
          <w:tab w:val="left" w:pos="1134"/>
        </w:tabs>
        <w:spacing w:line="276" w:lineRule="auto"/>
        <w:rPr>
          <w:spacing w:val="-15"/>
          <w:szCs w:val="28"/>
        </w:rPr>
      </w:pPr>
      <w:r w:rsidRPr="00426C41">
        <w:rPr>
          <w:spacing w:val="-15"/>
          <w:szCs w:val="28"/>
        </w:rPr>
        <w:t>с интересом слушает литературные тексты, воспроизводит текст.</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данной образовательной области реализуется как в процессе непосредственно образовательной деятельности по направлению «Речевое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w:t>
      </w:r>
      <w:r w:rsidRPr="00426C41">
        <w:rPr>
          <w:spacing w:val="-15"/>
          <w:szCs w:val="28"/>
        </w:rPr>
        <w:lastRenderedPageBreak/>
        <w:t>игровых ситуаций и дидактических игр. В режиме дня выделяется время на организованную совместную деят</w:t>
      </w:r>
      <w:r>
        <w:rPr>
          <w:spacing w:val="-15"/>
          <w:szCs w:val="28"/>
        </w:rPr>
        <w:t>ельность детей и педагога.</w:t>
      </w:r>
    </w:p>
    <w:p w:rsidR="00E701EF" w:rsidRPr="00426C41" w:rsidRDefault="00E701EF" w:rsidP="00E701EF">
      <w:pPr>
        <w:tabs>
          <w:tab w:val="left" w:pos="1134"/>
        </w:tabs>
        <w:spacing w:line="276" w:lineRule="auto"/>
        <w:rPr>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b/>
          <w:i/>
          <w:spacing w:val="-15"/>
          <w:szCs w:val="28"/>
        </w:rPr>
      </w:pPr>
      <w:r w:rsidRPr="00426C41">
        <w:rPr>
          <w:b/>
          <w:spacing w:val="-15"/>
          <w:szCs w:val="28"/>
        </w:rPr>
        <w:t>Рекомендуемая литература для чтения детям</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Русский фольклор</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Песенки, потешки, заклички.</w:t>
      </w:r>
      <w:r w:rsidRPr="00426C41">
        <w:rPr>
          <w:spacing w:val="-15"/>
          <w:szCs w:val="28"/>
        </w:rPr>
        <w:t xml:space="preserve"> «</w:t>
      </w:r>
      <w:r>
        <w:rPr>
          <w:spacing w:val="-15"/>
          <w:szCs w:val="28"/>
        </w:rPr>
        <w:t>Наш козёл»; «Зайчишка-трусишка»; «Дон! Дон! Дон!</w:t>
      </w:r>
      <w:r w:rsidRPr="00426C41">
        <w:rPr>
          <w:spacing w:val="-15"/>
          <w:szCs w:val="28"/>
        </w:rPr>
        <w:t xml:space="preserve">», </w:t>
      </w:r>
      <w:r>
        <w:rPr>
          <w:spacing w:val="-15"/>
          <w:szCs w:val="28"/>
        </w:rPr>
        <w:t xml:space="preserve"> «Гуси, вы гуси»;  «Ножки, ножки, где вы были?». «Сидит, сидит зайка», «Кот на печку пошел», «Сегодня день целый</w:t>
      </w:r>
      <w:r w:rsidRPr="00426C41">
        <w:rPr>
          <w:spacing w:val="-15"/>
          <w:szCs w:val="28"/>
        </w:rPr>
        <w:t>»,</w:t>
      </w:r>
      <w:r>
        <w:rPr>
          <w:spacing w:val="-15"/>
          <w:szCs w:val="28"/>
        </w:rPr>
        <w:t xml:space="preserve"> «Барашеньки»,  «Идет  лисичка  по  мосту». «Солнышко- ведрышко», «Иди, весна, иди, красна</w:t>
      </w:r>
      <w:r w:rsidRPr="00426C41">
        <w:rPr>
          <w:spacing w:val="-15"/>
          <w:szCs w:val="28"/>
        </w:rPr>
        <w:t>».</w:t>
      </w:r>
    </w:p>
    <w:p w:rsidR="00E701EF" w:rsidRPr="00426C41" w:rsidRDefault="00E701EF" w:rsidP="00E701EF">
      <w:pPr>
        <w:tabs>
          <w:tab w:val="left" w:pos="1134"/>
        </w:tabs>
        <w:spacing w:line="276" w:lineRule="auto"/>
        <w:rPr>
          <w:b/>
          <w:i/>
          <w:spacing w:val="-15"/>
          <w:szCs w:val="28"/>
        </w:rPr>
      </w:pPr>
      <w:r w:rsidRPr="00426C41">
        <w:rPr>
          <w:spacing w:val="-15"/>
          <w:szCs w:val="28"/>
          <w:u w:val="single"/>
        </w:rPr>
        <w:t>Сказки.</w:t>
      </w:r>
      <w:r w:rsidRPr="00426C41">
        <w:rPr>
          <w:spacing w:val="-15"/>
          <w:szCs w:val="28"/>
        </w:rPr>
        <w:t xml:space="preserve"> «Про Иванушку-дурачка», обр. М. Горького; «Война грибов с ягодами», обр. В. Даля; «Сестрица  Аленушка и братец</w:t>
      </w:r>
      <w:r>
        <w:rPr>
          <w:spacing w:val="-15"/>
          <w:szCs w:val="28"/>
        </w:rPr>
        <w:t xml:space="preserve"> Иванушка», обр. А. Н. Толстого.</w:t>
      </w:r>
      <w:r w:rsidRPr="00426C41">
        <w:rPr>
          <w:spacing w:val="-15"/>
          <w:szCs w:val="28"/>
        </w:rPr>
        <w:t xml:space="preserve"> «Жихарка</w:t>
      </w:r>
      <w:r>
        <w:rPr>
          <w:spacing w:val="-15"/>
          <w:szCs w:val="28"/>
        </w:rPr>
        <w:t xml:space="preserve">» обр. И. </w:t>
      </w:r>
      <w:r w:rsidRPr="00426C41">
        <w:rPr>
          <w:spacing w:val="-15"/>
          <w:szCs w:val="28"/>
        </w:rPr>
        <w:t>Карнаухов</w:t>
      </w:r>
      <w:r>
        <w:rPr>
          <w:spacing w:val="-15"/>
          <w:szCs w:val="28"/>
        </w:rPr>
        <w:t xml:space="preserve">ой.  «Лисичка- сестричка и волк» обр. М. Булатова. </w:t>
      </w:r>
      <w:r w:rsidRPr="00426C41">
        <w:rPr>
          <w:spacing w:val="-15"/>
          <w:szCs w:val="28"/>
        </w:rPr>
        <w:t xml:space="preserve"> «Зимо</w:t>
      </w:r>
      <w:r>
        <w:rPr>
          <w:spacing w:val="-15"/>
          <w:szCs w:val="28"/>
        </w:rPr>
        <w:t>вье» обр. И. Соколова-Микитова. «Лиса и козел» обр. О. Капицы.</w:t>
      </w:r>
      <w:r w:rsidRPr="00426C41">
        <w:rPr>
          <w:spacing w:val="-15"/>
          <w:szCs w:val="28"/>
        </w:rPr>
        <w:t xml:space="preserve"> «</w:t>
      </w:r>
      <w:r>
        <w:rPr>
          <w:spacing w:val="-15"/>
          <w:szCs w:val="28"/>
        </w:rPr>
        <w:t>Привередница», «Лиса- лапотница» обр. В. Даля. «Петушок и бобовое зернышко»</w:t>
      </w:r>
      <w:r w:rsidRPr="00426C41">
        <w:rPr>
          <w:spacing w:val="-15"/>
          <w:szCs w:val="28"/>
        </w:rPr>
        <w:t xml:space="preserve"> обр. О. Капицы.</w:t>
      </w:r>
    </w:p>
    <w:p w:rsidR="00E701EF" w:rsidRPr="00426C41" w:rsidRDefault="00E701EF" w:rsidP="00E701EF">
      <w:pPr>
        <w:tabs>
          <w:tab w:val="left" w:pos="1134"/>
        </w:tabs>
        <w:spacing w:line="276" w:lineRule="auto"/>
        <w:rPr>
          <w:spacing w:val="-15"/>
          <w:szCs w:val="28"/>
          <w:u w:val="single"/>
        </w:rPr>
      </w:pPr>
      <w:r w:rsidRPr="00426C41">
        <w:rPr>
          <w:b/>
          <w:i/>
          <w:spacing w:val="-15"/>
          <w:szCs w:val="28"/>
        </w:rPr>
        <w:t>Фольклор народов мира</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Песенки.</w:t>
      </w:r>
      <w:r w:rsidRPr="00426C41">
        <w:rPr>
          <w:spacing w:val="-15"/>
          <w:szCs w:val="28"/>
        </w:rPr>
        <w:t xml:space="preserve"> «Рыбки», «Утята», фран</w:t>
      </w:r>
      <w:r>
        <w:rPr>
          <w:spacing w:val="-15"/>
          <w:szCs w:val="28"/>
        </w:rPr>
        <w:t>ц., обр. Н. Гернет и С. Гиппиус.</w:t>
      </w:r>
      <w:r w:rsidRPr="00426C41">
        <w:rPr>
          <w:spacing w:val="-15"/>
          <w:szCs w:val="28"/>
        </w:rPr>
        <w:t xml:space="preserve"> </w:t>
      </w:r>
      <w:r>
        <w:rPr>
          <w:spacing w:val="-15"/>
          <w:szCs w:val="28"/>
        </w:rPr>
        <w:t>«Чив-чив, воробей» В. Климова.</w:t>
      </w:r>
      <w:r w:rsidRPr="00426C41">
        <w:rPr>
          <w:spacing w:val="-15"/>
          <w:szCs w:val="28"/>
        </w:rPr>
        <w:t xml:space="preserve"> «Пальцы», пер. с</w:t>
      </w:r>
      <w:r>
        <w:rPr>
          <w:spacing w:val="-15"/>
          <w:szCs w:val="28"/>
        </w:rPr>
        <w:t xml:space="preserve"> немецкого Л. Яхина; «Мешок», татарского</w:t>
      </w:r>
      <w:r w:rsidRPr="00426C41">
        <w:rPr>
          <w:spacing w:val="-15"/>
          <w:szCs w:val="28"/>
        </w:rPr>
        <w:t xml:space="preserve"> пер. Р. Ягофарова, пересказ Л. Кузьмина. </w:t>
      </w:r>
    </w:p>
    <w:p w:rsidR="00E701EF" w:rsidRPr="00426C41" w:rsidRDefault="00E701EF" w:rsidP="00E701EF">
      <w:pPr>
        <w:tabs>
          <w:tab w:val="left" w:pos="1134"/>
        </w:tabs>
        <w:spacing w:line="276" w:lineRule="auto"/>
        <w:rPr>
          <w:b/>
          <w:i/>
          <w:spacing w:val="-15"/>
          <w:szCs w:val="28"/>
        </w:rPr>
      </w:pPr>
      <w:r w:rsidRPr="00426C41">
        <w:rPr>
          <w:spacing w:val="-15"/>
          <w:szCs w:val="28"/>
          <w:u w:val="single"/>
        </w:rPr>
        <w:t>Сказки.</w:t>
      </w:r>
      <w:r>
        <w:rPr>
          <w:spacing w:val="-15"/>
          <w:szCs w:val="28"/>
        </w:rPr>
        <w:t xml:space="preserve"> «Три поросенка» </w:t>
      </w:r>
      <w:r w:rsidRPr="00426C41">
        <w:rPr>
          <w:spacing w:val="-15"/>
          <w:szCs w:val="28"/>
        </w:rPr>
        <w:t xml:space="preserve">пер. с англ. </w:t>
      </w:r>
      <w:r>
        <w:rPr>
          <w:spacing w:val="-15"/>
          <w:szCs w:val="28"/>
        </w:rPr>
        <w:t xml:space="preserve"> </w:t>
      </w:r>
      <w:r w:rsidRPr="00426C41">
        <w:rPr>
          <w:spacing w:val="-15"/>
          <w:szCs w:val="28"/>
        </w:rPr>
        <w:t>С.</w:t>
      </w:r>
      <w:r>
        <w:rPr>
          <w:spacing w:val="-15"/>
          <w:szCs w:val="28"/>
        </w:rPr>
        <w:t xml:space="preserve"> </w:t>
      </w:r>
      <w:r w:rsidRPr="00426C41">
        <w:rPr>
          <w:spacing w:val="-15"/>
          <w:szCs w:val="28"/>
        </w:rPr>
        <w:t xml:space="preserve"> Михалков</w:t>
      </w:r>
      <w:r>
        <w:rPr>
          <w:spacing w:val="-15"/>
          <w:szCs w:val="28"/>
        </w:rPr>
        <w:t xml:space="preserve">а. «Заяц и еж» </w:t>
      </w:r>
      <w:r w:rsidRPr="00426C41">
        <w:rPr>
          <w:spacing w:val="-15"/>
          <w:szCs w:val="28"/>
        </w:rPr>
        <w:t xml:space="preserve"> из сказок братьев Гри</w:t>
      </w:r>
      <w:r>
        <w:rPr>
          <w:spacing w:val="-15"/>
          <w:szCs w:val="28"/>
        </w:rPr>
        <w:t>мм, пер. с  нем. А. Введенского</w:t>
      </w:r>
      <w:r w:rsidRPr="00426C41">
        <w:rPr>
          <w:spacing w:val="-15"/>
          <w:szCs w:val="28"/>
        </w:rPr>
        <w:t xml:space="preserve"> под ред. С. </w:t>
      </w:r>
      <w:r>
        <w:rPr>
          <w:spacing w:val="-15"/>
          <w:szCs w:val="28"/>
        </w:rPr>
        <w:t xml:space="preserve"> Маршака.  «Красная Шапочка» </w:t>
      </w:r>
      <w:r w:rsidRPr="00426C41">
        <w:rPr>
          <w:spacing w:val="-15"/>
          <w:szCs w:val="28"/>
        </w:rPr>
        <w:t>из сказок Ш</w:t>
      </w:r>
      <w:r>
        <w:rPr>
          <w:spacing w:val="-15"/>
          <w:szCs w:val="28"/>
        </w:rPr>
        <w:t>. Перро, пер. с франц. Т. Габбе. Б</w:t>
      </w:r>
      <w:r w:rsidRPr="00426C41">
        <w:rPr>
          <w:spacing w:val="-15"/>
          <w:szCs w:val="28"/>
        </w:rPr>
        <w:t>ратья Гримм. «Бременские  музыканты»,</w:t>
      </w:r>
      <w:r>
        <w:rPr>
          <w:spacing w:val="-15"/>
          <w:szCs w:val="28"/>
        </w:rPr>
        <w:t xml:space="preserve"> </w:t>
      </w:r>
      <w:r w:rsidRPr="00426C41">
        <w:rPr>
          <w:spacing w:val="-15"/>
          <w:szCs w:val="28"/>
        </w:rPr>
        <w:t xml:space="preserve"> пер.  В. Введенского,  под  ред. С. Маршака.</w:t>
      </w:r>
    </w:p>
    <w:p w:rsidR="00E701EF" w:rsidRPr="00426C41" w:rsidRDefault="00E701EF" w:rsidP="00E701EF">
      <w:pPr>
        <w:tabs>
          <w:tab w:val="left" w:pos="1134"/>
        </w:tabs>
        <w:spacing w:line="276" w:lineRule="auto"/>
        <w:rPr>
          <w:spacing w:val="-15"/>
          <w:szCs w:val="28"/>
          <w:u w:val="single"/>
        </w:rPr>
      </w:pPr>
      <w:r w:rsidRPr="00426C41">
        <w:rPr>
          <w:b/>
          <w:i/>
          <w:spacing w:val="-15"/>
          <w:szCs w:val="28"/>
        </w:rPr>
        <w:t>Произведения поэтов и писателей России</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Поэзия.</w:t>
      </w:r>
      <w:r w:rsidRPr="00426C41">
        <w:rPr>
          <w:spacing w:val="-15"/>
          <w:szCs w:val="28"/>
        </w:rPr>
        <w:t xml:space="preserve"> И. Бунин. «Листопад» (отр</w:t>
      </w:r>
      <w:r>
        <w:rPr>
          <w:spacing w:val="-15"/>
          <w:szCs w:val="28"/>
        </w:rPr>
        <w:t>ывок); А. Майков. «Осенние лист</w:t>
      </w:r>
      <w:r w:rsidRPr="00426C41">
        <w:rPr>
          <w:spacing w:val="-15"/>
          <w:szCs w:val="28"/>
        </w:rPr>
        <w:t xml:space="preserve">ья по ветру кружат…»; А. Пушкин.  </w:t>
      </w:r>
      <w:r>
        <w:rPr>
          <w:spacing w:val="-15"/>
          <w:szCs w:val="28"/>
        </w:rPr>
        <w:t>«Уж небо осенью дышало…» (из ро</w:t>
      </w:r>
      <w:r w:rsidRPr="00426C41">
        <w:rPr>
          <w:spacing w:val="-15"/>
          <w:szCs w:val="28"/>
        </w:rPr>
        <w:t>мана «Евгений Онегин»); А. Фет. «Мама! Глянь-ка из окошка…»; Я.  Аким. «Первый снег»; А. Барто. «Уехали»; С. Дрожжин. «Улицей гуляет…» (из стихотворения «В крестьянской семье»</w:t>
      </w:r>
      <w:r>
        <w:rPr>
          <w:spacing w:val="-15"/>
          <w:szCs w:val="28"/>
        </w:rPr>
        <w:t>); С. Есенин. «Поет зима — аука</w:t>
      </w:r>
      <w:r w:rsidRPr="00426C41">
        <w:rPr>
          <w:spacing w:val="-15"/>
          <w:szCs w:val="28"/>
        </w:rPr>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Проза.</w:t>
      </w:r>
      <w:r w:rsidRPr="00426C41">
        <w:rPr>
          <w:spacing w:val="-15"/>
          <w:szCs w:val="28"/>
        </w:rPr>
        <w:t xml:space="preserve"> В. Вересаев. «Братишка»; А. Введ</w:t>
      </w:r>
      <w:r>
        <w:rPr>
          <w:spacing w:val="-15"/>
          <w:szCs w:val="28"/>
        </w:rPr>
        <w:t>енский. «О девочке Ма</w:t>
      </w:r>
      <w:r w:rsidRPr="00426C41">
        <w:rPr>
          <w:spacing w:val="-15"/>
          <w:szCs w:val="28"/>
        </w:rPr>
        <w:t>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lastRenderedPageBreak/>
        <w:t>Литературные сказки.</w:t>
      </w:r>
      <w:r w:rsidRPr="00426C41">
        <w:rPr>
          <w:spacing w:val="-15"/>
          <w:szCs w:val="28"/>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w:t>
      </w:r>
      <w:r>
        <w:rPr>
          <w:spacing w:val="-15"/>
          <w:szCs w:val="28"/>
        </w:rPr>
        <w:t xml:space="preserve"> </w:t>
      </w:r>
      <w:r w:rsidRPr="00426C41">
        <w:rPr>
          <w:spacing w:val="-15"/>
          <w:szCs w:val="28"/>
        </w:rPr>
        <w:t>Сибиряк. «Сказка про Комара Комаровича</w:t>
      </w:r>
      <w:r>
        <w:rPr>
          <w:spacing w:val="-15"/>
          <w:szCs w:val="28"/>
        </w:rPr>
        <w:t>,</w:t>
      </w:r>
      <w:r w:rsidRPr="00426C41">
        <w:rPr>
          <w:spacing w:val="-15"/>
          <w:szCs w:val="28"/>
        </w:rPr>
        <w:t xml:space="preserve"> Д</w:t>
      </w:r>
      <w:r>
        <w:rPr>
          <w:spacing w:val="-15"/>
          <w:szCs w:val="28"/>
        </w:rPr>
        <w:t xml:space="preserve">линный Нос и про Мохнатого Мишу, </w:t>
      </w:r>
      <w:r w:rsidRPr="00426C41">
        <w:rPr>
          <w:spacing w:val="-15"/>
          <w:szCs w:val="28"/>
        </w:rPr>
        <w:t>Короткий Хвост»; В. Бианки. «Первая охота»; Д. Самойлов. «У слоненка день рождения».</w:t>
      </w:r>
    </w:p>
    <w:p w:rsidR="00E701EF" w:rsidRPr="00426C41" w:rsidRDefault="00E701EF" w:rsidP="00E701EF">
      <w:pPr>
        <w:tabs>
          <w:tab w:val="left" w:pos="1134"/>
        </w:tabs>
        <w:spacing w:line="276" w:lineRule="auto"/>
        <w:rPr>
          <w:b/>
          <w:i/>
          <w:spacing w:val="-15"/>
          <w:szCs w:val="28"/>
        </w:rPr>
      </w:pPr>
      <w:r w:rsidRPr="00426C41">
        <w:rPr>
          <w:spacing w:val="-15"/>
          <w:szCs w:val="28"/>
          <w:u w:val="single"/>
        </w:rPr>
        <w:t>Басни.</w:t>
      </w:r>
      <w:r>
        <w:rPr>
          <w:spacing w:val="-15"/>
          <w:szCs w:val="28"/>
          <w:u w:val="single"/>
        </w:rPr>
        <w:t xml:space="preserve"> </w:t>
      </w:r>
      <w:r w:rsidRPr="00426C41">
        <w:rPr>
          <w:spacing w:val="-15"/>
          <w:szCs w:val="28"/>
        </w:rPr>
        <w:t>Л. Толстой. «Отец приказал сыновьям…», «Мальчик стерег овец…», «Хотела галка пить…».</w:t>
      </w:r>
    </w:p>
    <w:p w:rsidR="00E701EF" w:rsidRPr="00426C41" w:rsidRDefault="00E701EF" w:rsidP="00E701EF">
      <w:pPr>
        <w:tabs>
          <w:tab w:val="left" w:pos="1134"/>
        </w:tabs>
        <w:spacing w:line="276" w:lineRule="auto"/>
        <w:rPr>
          <w:spacing w:val="-15"/>
          <w:szCs w:val="28"/>
          <w:u w:val="single"/>
        </w:rPr>
      </w:pPr>
      <w:r w:rsidRPr="00426C41">
        <w:rPr>
          <w:b/>
          <w:i/>
          <w:spacing w:val="-15"/>
          <w:szCs w:val="28"/>
        </w:rPr>
        <w:t>Произведения поэтов и писателей разных стран</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 xml:space="preserve">Поэзия. </w:t>
      </w:r>
      <w:r w:rsidRPr="00426C41">
        <w:rPr>
          <w:spacing w:val="-15"/>
          <w:szCs w:val="28"/>
        </w:rPr>
        <w:t xml:space="preserve">В. Витка. «Считалочка», пер. </w:t>
      </w:r>
      <w:r>
        <w:rPr>
          <w:spacing w:val="-15"/>
          <w:szCs w:val="28"/>
        </w:rPr>
        <w:t>с белорус. И. Токмаковой; Ю. Ту</w:t>
      </w:r>
      <w:r w:rsidRPr="00426C41">
        <w:rPr>
          <w:spacing w:val="-15"/>
          <w:szCs w:val="28"/>
        </w:rPr>
        <w:t>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w:t>
      </w:r>
      <w:r>
        <w:rPr>
          <w:spacing w:val="-15"/>
          <w:szCs w:val="28"/>
        </w:rPr>
        <w:t xml:space="preserve"> капитан корабля»), пер. с молдавского</w:t>
      </w:r>
      <w:r w:rsidRPr="00426C41">
        <w:rPr>
          <w:spacing w:val="-15"/>
          <w:szCs w:val="28"/>
        </w:rPr>
        <w:t xml:space="preserve"> В. Берестова.</w:t>
      </w:r>
    </w:p>
    <w:p w:rsidR="00E701EF" w:rsidRPr="00426C41" w:rsidRDefault="00E701EF" w:rsidP="00E701EF">
      <w:pPr>
        <w:tabs>
          <w:tab w:val="left" w:pos="1134"/>
        </w:tabs>
        <w:spacing w:line="276" w:lineRule="auto"/>
        <w:rPr>
          <w:b/>
          <w:i/>
          <w:spacing w:val="-15"/>
          <w:szCs w:val="28"/>
        </w:rPr>
      </w:pPr>
      <w:r w:rsidRPr="00426C41">
        <w:rPr>
          <w:spacing w:val="-15"/>
          <w:szCs w:val="28"/>
          <w:u w:val="single"/>
        </w:rPr>
        <w:t>Литературные сказки.</w:t>
      </w:r>
      <w:r w:rsidRPr="00426C41">
        <w:rPr>
          <w:spacing w:val="-15"/>
          <w:szCs w:val="28"/>
        </w:rPr>
        <w:t xml:space="preserve"> А. Милн. «Винни-</w:t>
      </w:r>
      <w:r>
        <w:rPr>
          <w:spacing w:val="-15"/>
          <w:szCs w:val="28"/>
        </w:rPr>
        <w:t xml:space="preserve"> </w:t>
      </w:r>
      <w:r w:rsidRPr="00426C41">
        <w:rPr>
          <w:spacing w:val="-15"/>
          <w:szCs w:val="28"/>
        </w:rPr>
        <w:t>Пух и все-все-все» (главы из книги), пер. с англ. Б. Заходера; Э. Блайтон. «Знаменитый утенок Тим» (главы из книги), пер. с англ. Э. Паперной; Т. Эгнер. «Приключения в лесу Елки</w:t>
      </w:r>
      <w:r>
        <w:rPr>
          <w:spacing w:val="-15"/>
          <w:szCs w:val="28"/>
        </w:rPr>
        <w:t xml:space="preserve"> </w:t>
      </w:r>
      <w:r w:rsidRPr="00426C41">
        <w:rPr>
          <w:spacing w:val="-15"/>
          <w:szCs w:val="28"/>
        </w:rPr>
        <w:t>-на-</w:t>
      </w:r>
      <w:r>
        <w:rPr>
          <w:spacing w:val="-15"/>
          <w:szCs w:val="28"/>
        </w:rPr>
        <w:t xml:space="preserve"> </w:t>
      </w:r>
      <w:r w:rsidRPr="00426C41">
        <w:rPr>
          <w:spacing w:val="-15"/>
          <w:szCs w:val="28"/>
        </w:rPr>
        <w:t>Горке» (главы), пер. с норв. Л. Брауде; Д. Биссет. «Про мальчика, который рычал на тигров», пер. с англ.</w:t>
      </w:r>
      <w:r>
        <w:rPr>
          <w:spacing w:val="-15"/>
          <w:szCs w:val="28"/>
        </w:rPr>
        <w:t xml:space="preserve"> Н. Шерешевской; Э. Хогарт. «Ма</w:t>
      </w:r>
      <w:r w:rsidRPr="00426C41">
        <w:rPr>
          <w:spacing w:val="-15"/>
          <w:szCs w:val="28"/>
        </w:rPr>
        <w:t>фин и его веселые друзья» (главы из книги), пер. с англ. О. Образцовой и Н. Шанько.</w:t>
      </w:r>
    </w:p>
    <w:p w:rsidR="00E701EF" w:rsidRPr="00426C41" w:rsidRDefault="00E701EF" w:rsidP="00E701EF">
      <w:pPr>
        <w:tabs>
          <w:tab w:val="left" w:pos="1134"/>
        </w:tabs>
        <w:spacing w:line="276" w:lineRule="auto"/>
        <w:rPr>
          <w:spacing w:val="-15"/>
          <w:szCs w:val="28"/>
        </w:rPr>
      </w:pPr>
      <w:r w:rsidRPr="00426C41">
        <w:rPr>
          <w:b/>
          <w:i/>
          <w:spacing w:val="-15"/>
          <w:szCs w:val="28"/>
        </w:rPr>
        <w:t>Произведения для заучивания наизусть</w:t>
      </w:r>
    </w:p>
    <w:p w:rsidR="00E701EF" w:rsidRDefault="00E701EF" w:rsidP="00E701EF">
      <w:pPr>
        <w:spacing w:line="276" w:lineRule="auto"/>
        <w:rPr>
          <w:spacing w:val="-15"/>
          <w:szCs w:val="28"/>
        </w:rPr>
      </w:pPr>
      <w:r w:rsidRPr="00426C41">
        <w:rPr>
          <w:spacing w:val="-15"/>
          <w:szCs w:val="28"/>
        </w:rPr>
        <w:t>«Дед хотел уху сварить...», «Ножки, ножки, где вы были?», рус.</w:t>
      </w:r>
      <w:r>
        <w:rPr>
          <w:spacing w:val="-15"/>
          <w:szCs w:val="28"/>
        </w:rPr>
        <w:t xml:space="preserve"> </w:t>
      </w:r>
      <w:r w:rsidRPr="00426C41">
        <w:rPr>
          <w:spacing w:val="-15"/>
          <w:szCs w:val="28"/>
        </w:rPr>
        <w:t>нар. песенки; А. Пушкин. «Ветер, ветер! Ты мог</w:t>
      </w:r>
      <w:r>
        <w:rPr>
          <w:spacing w:val="-15"/>
          <w:szCs w:val="28"/>
        </w:rPr>
        <w:t>уч...» (из «Сказки о мертвой ца</w:t>
      </w:r>
      <w:r w:rsidRPr="00426C41">
        <w:rPr>
          <w:spacing w:val="-15"/>
          <w:szCs w:val="28"/>
        </w:rPr>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w:t>
      </w:r>
      <w:r>
        <w:rPr>
          <w:spacing w:val="-15"/>
          <w:szCs w:val="28"/>
        </w:rPr>
        <w:t xml:space="preserve"> </w:t>
      </w:r>
      <w:r w:rsidRPr="00426C41">
        <w:rPr>
          <w:spacing w:val="-15"/>
          <w:szCs w:val="28"/>
        </w:rPr>
        <w:t>«Купите лук...», шотл. нар.</w:t>
      </w:r>
      <w:r>
        <w:rPr>
          <w:spacing w:val="-15"/>
          <w:szCs w:val="28"/>
        </w:rPr>
        <w:t xml:space="preserve"> </w:t>
      </w:r>
      <w:r w:rsidRPr="00426C41">
        <w:rPr>
          <w:spacing w:val="-15"/>
          <w:szCs w:val="28"/>
        </w:rPr>
        <w:t>песенка, пер. И. Токмаковой</w:t>
      </w:r>
    </w:p>
    <w:p w:rsidR="00E701EF" w:rsidRPr="00426C41" w:rsidRDefault="00E701EF" w:rsidP="00E701EF">
      <w:pPr>
        <w:spacing w:line="276" w:lineRule="auto"/>
        <w:rPr>
          <w:b/>
          <w:spacing w:val="-15"/>
          <w:szCs w:val="28"/>
        </w:rPr>
      </w:pPr>
    </w:p>
    <w:p w:rsidR="00443B14" w:rsidRDefault="00E701EF" w:rsidP="00E701EF">
      <w:pPr>
        <w:spacing w:line="276" w:lineRule="auto"/>
        <w:rPr>
          <w:b/>
          <w:szCs w:val="28"/>
        </w:rPr>
      </w:pPr>
      <w:r w:rsidRPr="00443B14">
        <w:rPr>
          <w:b/>
          <w:i/>
          <w:szCs w:val="28"/>
        </w:rPr>
        <w:t xml:space="preserve"> </w:t>
      </w:r>
      <w:r w:rsidR="00443B14" w:rsidRPr="00E701EF">
        <w:rPr>
          <w:b/>
          <w:szCs w:val="28"/>
        </w:rPr>
        <w:t>«Художественно – эстетическое развитие»</w:t>
      </w:r>
    </w:p>
    <w:p w:rsidR="00C22616" w:rsidRPr="00E701EF" w:rsidRDefault="00C22616" w:rsidP="00E701EF">
      <w:pPr>
        <w:spacing w:line="276" w:lineRule="auto"/>
        <w:rPr>
          <w:b/>
          <w:szCs w:val="28"/>
        </w:rPr>
      </w:pPr>
    </w:p>
    <w:p w:rsidR="00C22616" w:rsidRPr="00426C41" w:rsidRDefault="00C22616" w:rsidP="00C22616">
      <w:pPr>
        <w:tabs>
          <w:tab w:val="left" w:pos="1134"/>
        </w:tabs>
        <w:spacing w:line="276" w:lineRule="auto"/>
        <w:rPr>
          <w:b/>
          <w:i/>
          <w:spacing w:val="-15"/>
          <w:szCs w:val="28"/>
        </w:rPr>
      </w:pPr>
      <w:r w:rsidRPr="00426C41">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22616" w:rsidRPr="00426C41" w:rsidRDefault="00C22616" w:rsidP="00C22616">
      <w:pPr>
        <w:tabs>
          <w:tab w:val="left" w:pos="1134"/>
        </w:tabs>
        <w:spacing w:line="276" w:lineRule="auto"/>
        <w:rPr>
          <w:spacing w:val="-15"/>
          <w:szCs w:val="28"/>
          <w:u w:val="single"/>
        </w:rPr>
      </w:pPr>
      <w:r w:rsidRPr="00426C41">
        <w:rPr>
          <w:b/>
          <w:i/>
          <w:spacing w:val="-15"/>
          <w:szCs w:val="28"/>
        </w:rPr>
        <w:t>Приобщение к искусству</w:t>
      </w:r>
    </w:p>
    <w:p w:rsidR="00C22616" w:rsidRPr="00C22616" w:rsidRDefault="00C22616" w:rsidP="00C22616">
      <w:pPr>
        <w:tabs>
          <w:tab w:val="left" w:pos="1134"/>
        </w:tabs>
        <w:spacing w:line="276" w:lineRule="auto"/>
        <w:rPr>
          <w:i/>
          <w:spacing w:val="-15"/>
          <w:szCs w:val="28"/>
        </w:rPr>
      </w:pPr>
      <w:r w:rsidRPr="00C22616">
        <w:rPr>
          <w:i/>
          <w:spacing w:val="-15"/>
          <w:szCs w:val="28"/>
          <w:u w:val="single"/>
        </w:rPr>
        <w:t>Основные цели и задачи:</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lastRenderedPageBreak/>
        <w:t>приобщать детей к восприятию искусства, развивать интерес к нему;</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познакомить детей с профессиями артиста, художника, композитора;</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учить ра</w:t>
      </w:r>
      <w:r>
        <w:rPr>
          <w:spacing w:val="-15"/>
          <w:szCs w:val="28"/>
        </w:rPr>
        <w:t xml:space="preserve">зличать жанры и виды искусства. Литература - </w:t>
      </w:r>
      <w:r w:rsidRPr="00426C41">
        <w:rPr>
          <w:spacing w:val="-15"/>
          <w:szCs w:val="28"/>
        </w:rPr>
        <w:t>стихи, проза, загадки</w:t>
      </w:r>
      <w:r>
        <w:rPr>
          <w:spacing w:val="-15"/>
          <w:szCs w:val="28"/>
        </w:rPr>
        <w:t>.                                                   П</w:t>
      </w:r>
      <w:r w:rsidRPr="00426C41">
        <w:rPr>
          <w:spacing w:val="-15"/>
          <w:szCs w:val="28"/>
        </w:rPr>
        <w:t>есни, т</w:t>
      </w:r>
      <w:r>
        <w:rPr>
          <w:spacing w:val="-15"/>
          <w:szCs w:val="28"/>
        </w:rPr>
        <w:t>анцы, музыка. К</w:t>
      </w:r>
      <w:r w:rsidRPr="00426C41">
        <w:rPr>
          <w:spacing w:val="-15"/>
          <w:szCs w:val="28"/>
        </w:rPr>
        <w:t>артина (репродукция), скульптура (изобразительное искусство), здание и сооружение (архитектура);</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привлекать внимание детей к сходству и различиям разных зданий, поощрять самостоятельное выделение частей здания, его особенностей;</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закреплять умение замечать различия в сходных по форме и строению зданиях (форма и величина входных дверей, окон и других частей);</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поощрять стремление детей изображать в рисунках, аппликациях реальные и сказочные строения;</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организовать посещение музея (совместно с родителями), рассказать о назначении музея;</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развивать интерес к посещению кукольного театра, выставок;</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C22616" w:rsidRPr="00426C41" w:rsidRDefault="00C22616" w:rsidP="008B26B3">
      <w:pPr>
        <w:numPr>
          <w:ilvl w:val="0"/>
          <w:numId w:val="45"/>
        </w:numPr>
        <w:tabs>
          <w:tab w:val="left" w:pos="993"/>
        </w:tabs>
        <w:spacing w:line="276" w:lineRule="auto"/>
        <w:rPr>
          <w:spacing w:val="-15"/>
          <w:szCs w:val="28"/>
          <w:u w:val="single"/>
        </w:rPr>
      </w:pPr>
      <w:r w:rsidRPr="00426C41">
        <w:rPr>
          <w:spacing w:val="-15"/>
          <w:szCs w:val="28"/>
        </w:rPr>
        <w:t>Воспитывать бережное отношение к произведениям искусства.</w:t>
      </w:r>
    </w:p>
    <w:p w:rsidR="00C22616" w:rsidRPr="00C22616" w:rsidRDefault="00C22616" w:rsidP="00C22616">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ребенок любит самостоятельно заниматься изобразительной деятельностью;</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эмоционально отзывается, сопереживает состоянию и настроению художественного произведения по тематике, близкой опыту;</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 xml:space="preserve"> интересуется архитектурой родного города;</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C22616" w:rsidRPr="0004038E" w:rsidRDefault="00C22616" w:rsidP="00C22616">
      <w:pPr>
        <w:tabs>
          <w:tab w:val="left" w:pos="993"/>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w:t>
      </w:r>
      <w:r>
        <w:rPr>
          <w:spacing w:val="-15"/>
          <w:szCs w:val="28"/>
        </w:rPr>
        <w:t xml:space="preserve">ой деятельности по направлению </w:t>
      </w:r>
      <w:r w:rsidRPr="00426C41">
        <w:rPr>
          <w:spacing w:val="-15"/>
          <w:szCs w:val="28"/>
        </w:rPr>
        <w:t xml:space="preserve">ОО «Художественно-эстетическое развитие», в процессе непосредственно образовательной </w:t>
      </w:r>
      <w:r w:rsidRPr="00426C41">
        <w:rPr>
          <w:spacing w:val="-15"/>
          <w:szCs w:val="28"/>
        </w:rPr>
        <w:lastRenderedPageBreak/>
        <w:t>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направления «Приобщение к искусству» осуществляется в форме бесед, чтения и обсуждения художественных произведений, игровых</w:t>
      </w:r>
      <w:r>
        <w:rPr>
          <w:spacing w:val="-15"/>
          <w:szCs w:val="28"/>
        </w:rPr>
        <w:t xml:space="preserve"> ситуаций и дидактических игр, в</w:t>
      </w:r>
      <w:r w:rsidRPr="00426C41">
        <w:rPr>
          <w:spacing w:val="-15"/>
          <w:szCs w:val="28"/>
        </w:rPr>
        <w:t>ернисажи детского творчества, выставки изобразительного искусства, мастерские детского творчества.</w:t>
      </w:r>
      <w:r>
        <w:rPr>
          <w:spacing w:val="-15"/>
          <w:szCs w:val="28"/>
        </w:rPr>
        <w:t xml:space="preserve"> </w:t>
      </w:r>
      <w:r w:rsidRPr="00426C41">
        <w:rPr>
          <w:spacing w:val="-15"/>
          <w:szCs w:val="28"/>
        </w:rPr>
        <w:t xml:space="preserve">В режиме дня выделяется время на организованную совместную деятельность детей и педагога </w:t>
      </w:r>
    </w:p>
    <w:p w:rsidR="00C22616" w:rsidRPr="00426C41" w:rsidRDefault="00C22616" w:rsidP="00C22616">
      <w:pPr>
        <w:tabs>
          <w:tab w:val="left" w:pos="1134"/>
        </w:tabs>
        <w:spacing w:line="276" w:lineRule="auto"/>
        <w:rPr>
          <w:spacing w:val="-15"/>
          <w:szCs w:val="28"/>
          <w:u w:val="single"/>
        </w:rPr>
      </w:pPr>
      <w:r w:rsidRPr="00426C41">
        <w:rPr>
          <w:b/>
          <w:i/>
          <w:spacing w:val="-15"/>
          <w:szCs w:val="28"/>
        </w:rPr>
        <w:t>Конструктивно-модельная деятельность</w:t>
      </w:r>
    </w:p>
    <w:p w:rsidR="00C22616" w:rsidRPr="00C22616" w:rsidRDefault="00C22616" w:rsidP="00C22616">
      <w:pPr>
        <w:tabs>
          <w:tab w:val="left" w:pos="1134"/>
        </w:tabs>
        <w:spacing w:line="276" w:lineRule="auto"/>
        <w:rPr>
          <w:i/>
          <w:spacing w:val="-15"/>
          <w:szCs w:val="28"/>
        </w:rPr>
      </w:pPr>
      <w:r w:rsidRPr="00C22616">
        <w:rPr>
          <w:i/>
          <w:spacing w:val="-15"/>
          <w:szCs w:val="28"/>
          <w:u w:val="single"/>
        </w:rPr>
        <w:t>Основные цели и задачи:</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обращать внимание детей на различные здания и сооружения вокруг их дома, детского сада;</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учить измерять постройки (по высоте, длине и ширине), соблюдать заданный воспитателем принцип конструкции («Построй такой же домик, но высокий»);</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обучать конструированию из бумаги: сгибать прямоугольный лист бумаги пополам, совмещая стороны и углы;</w:t>
      </w:r>
    </w:p>
    <w:p w:rsidR="00C22616" w:rsidRPr="00426C41" w:rsidRDefault="00C22616" w:rsidP="008B26B3">
      <w:pPr>
        <w:numPr>
          <w:ilvl w:val="0"/>
          <w:numId w:val="41"/>
        </w:numPr>
        <w:tabs>
          <w:tab w:val="left" w:pos="993"/>
        </w:tabs>
        <w:spacing w:line="276" w:lineRule="auto"/>
        <w:rPr>
          <w:spacing w:val="-15"/>
          <w:szCs w:val="28"/>
          <w:u w:val="single"/>
        </w:rPr>
      </w:pPr>
      <w:r w:rsidRPr="00426C41">
        <w:rPr>
          <w:spacing w:val="-15"/>
          <w:szCs w:val="28"/>
        </w:rPr>
        <w:t>приобщать детей к изготовлению поделок из природного материала: коры, веток, листьев, шишек,  каштанов, ореховой скорлупы, соломы.</w:t>
      </w:r>
    </w:p>
    <w:p w:rsidR="00C22616" w:rsidRPr="00426C41" w:rsidRDefault="00C22616" w:rsidP="00C22616">
      <w:pPr>
        <w:tabs>
          <w:tab w:val="left" w:pos="1134"/>
        </w:tabs>
        <w:spacing w:line="276" w:lineRule="auto"/>
        <w:rPr>
          <w:spacing w:val="-15"/>
          <w:szCs w:val="28"/>
        </w:rPr>
      </w:pPr>
      <w:r w:rsidRPr="00C22616">
        <w:rPr>
          <w:i/>
          <w:spacing w:val="-15"/>
          <w:szCs w:val="28"/>
          <w:u w:val="single"/>
        </w:rPr>
        <w:t>Результаты образовательной деятельности</w:t>
      </w:r>
      <w:r w:rsidRPr="00426C41">
        <w:rPr>
          <w:spacing w:val="-15"/>
          <w:szCs w:val="28"/>
          <w:u w:val="single"/>
        </w:rPr>
        <w:t>:</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ребенок с интересом наблюдает различные здания и постройки на улице;</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может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умеет конструировать по заданному образцу;</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с интересом занимается конструированием из природного материала.</w:t>
      </w:r>
    </w:p>
    <w:p w:rsidR="00C22616" w:rsidRDefault="00C22616" w:rsidP="00C22616">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w:t>
      </w:r>
      <w:r>
        <w:rPr>
          <w:spacing w:val="-15"/>
          <w:szCs w:val="28"/>
        </w:rPr>
        <w:t xml:space="preserve">ой деятельности по направлению </w:t>
      </w:r>
      <w:r w:rsidRPr="00426C41">
        <w:rPr>
          <w:spacing w:val="-15"/>
          <w:szCs w:val="28"/>
        </w:rPr>
        <w:t>ОО «Худож</w:t>
      </w:r>
      <w:r>
        <w:rPr>
          <w:spacing w:val="-15"/>
          <w:szCs w:val="28"/>
        </w:rPr>
        <w:t xml:space="preserve">ественно-эстетическое развитие» </w:t>
      </w:r>
      <w:r w:rsidRPr="00426C41">
        <w:rPr>
          <w:spacing w:val="-15"/>
          <w:szCs w:val="28"/>
        </w:rPr>
        <w:t xml:space="preserve">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направления «Конструктивно-модельная деятельность» осуществляется в форме бесед  и обсуждения художественных произведений, анализа проблемных ситуаций, игровых ситуаций и </w:t>
      </w:r>
      <w:r w:rsidRPr="00426C41">
        <w:rPr>
          <w:spacing w:val="-15"/>
          <w:szCs w:val="28"/>
        </w:rPr>
        <w:lastRenderedPageBreak/>
        <w:t xml:space="preserve">дидактических игр, конструирования. В режиме дня выделяется время на организованную совместную деятельность детей и </w:t>
      </w:r>
      <w:r>
        <w:rPr>
          <w:spacing w:val="-15"/>
          <w:szCs w:val="28"/>
        </w:rPr>
        <w:t>педагога по данному направлению.</w:t>
      </w:r>
    </w:p>
    <w:p w:rsidR="00C22616" w:rsidRDefault="00C22616" w:rsidP="00C22616">
      <w:pPr>
        <w:tabs>
          <w:tab w:val="left" w:pos="1134"/>
        </w:tabs>
        <w:spacing w:line="276" w:lineRule="auto"/>
        <w:rPr>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C22616" w:rsidRPr="00426C41" w:rsidRDefault="00C22616" w:rsidP="00C22616">
      <w:pPr>
        <w:tabs>
          <w:tab w:val="left" w:pos="1134"/>
        </w:tabs>
        <w:spacing w:line="276" w:lineRule="auto"/>
        <w:rPr>
          <w:spacing w:val="-15"/>
          <w:szCs w:val="28"/>
          <w:u w:val="single"/>
        </w:rPr>
      </w:pPr>
      <w:r w:rsidRPr="00426C41">
        <w:rPr>
          <w:b/>
          <w:i/>
          <w:spacing w:val="-15"/>
          <w:szCs w:val="28"/>
        </w:rPr>
        <w:t>Изобразительная деятельность</w:t>
      </w:r>
    </w:p>
    <w:p w:rsidR="00C22616" w:rsidRPr="00426C41" w:rsidRDefault="00C22616" w:rsidP="00C22616">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 xml:space="preserve">формировать и закреплять </w:t>
      </w:r>
      <w:r>
        <w:rPr>
          <w:spacing w:val="-15"/>
          <w:szCs w:val="28"/>
        </w:rPr>
        <w:t xml:space="preserve">представления о форме предметов, </w:t>
      </w:r>
      <w:r w:rsidRPr="00426C41">
        <w:rPr>
          <w:spacing w:val="-15"/>
          <w:szCs w:val="28"/>
        </w:rPr>
        <w:t>величине, расположении частей;</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помогать детям</w:t>
      </w:r>
      <w:r>
        <w:rPr>
          <w:spacing w:val="-15"/>
          <w:szCs w:val="28"/>
        </w:rPr>
        <w:t>,</w:t>
      </w:r>
      <w:r w:rsidRPr="00426C41">
        <w:rPr>
          <w:spacing w:val="-15"/>
          <w:szCs w:val="28"/>
        </w:rPr>
        <w:t xml:space="preserve">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закреплять и обогащать представления детей о цветах и оттенках окружающих предметов и  объектов природы. К известным цветам и оттенкам добавить новые (коричне</w:t>
      </w:r>
      <w:r>
        <w:rPr>
          <w:spacing w:val="-15"/>
          <w:szCs w:val="28"/>
        </w:rPr>
        <w:t>вый, оранжевый, светло-зеленый). Ф</w:t>
      </w:r>
      <w:r w:rsidRPr="00426C41">
        <w:rPr>
          <w:spacing w:val="-15"/>
          <w:szCs w:val="28"/>
        </w:rPr>
        <w:t>ормировать представление о том, как можно получить эти цвета;</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учить смешивать краски для получения нужных цветов и оттенков;</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закреплять умение правильно держать карандаш, кисть, фломастер, цветной мелок; использовать их при создании изображения;</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формировать умение создавать декоративные композиции по мотивам дымковских, филимоновских узоров;</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w:t>
      </w:r>
      <w:r>
        <w:rPr>
          <w:spacing w:val="-15"/>
          <w:szCs w:val="28"/>
        </w:rPr>
        <w:t xml:space="preserve"> в предыдущих группах; учить про</w:t>
      </w:r>
      <w:r w:rsidRPr="00426C41">
        <w:rPr>
          <w:spacing w:val="-15"/>
          <w:szCs w:val="28"/>
        </w:rPr>
        <w:t>щипыванию с легким оттягиванием всех краев сплюснутого шара, вытягиванию отдельных частей из</w:t>
      </w:r>
      <w:r>
        <w:rPr>
          <w:spacing w:val="-15"/>
          <w:szCs w:val="28"/>
        </w:rPr>
        <w:t xml:space="preserve"> целого куска, про</w:t>
      </w:r>
      <w:r w:rsidRPr="00426C41">
        <w:rPr>
          <w:spacing w:val="-15"/>
          <w:szCs w:val="28"/>
        </w:rPr>
        <w:t xml:space="preserve">щипыванию </w:t>
      </w:r>
      <w:r w:rsidRPr="00426C41">
        <w:rPr>
          <w:spacing w:val="-15"/>
          <w:szCs w:val="28"/>
        </w:rPr>
        <w:lastRenderedPageBreak/>
        <w:t>мелких деталей (ушки у котенка, клюв у птички). Учить сглаживать пальцами поверхность вылепленного предмета, фигурки;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закреплять приемы аккуратной лепки;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воспитывать интерес к аппликации, усложняя ее содержание и расширяя возможности создания разнообразных изображений;</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w:t>
      </w:r>
      <w:r>
        <w:rPr>
          <w:spacing w:val="-15"/>
          <w:szCs w:val="28"/>
        </w:rPr>
        <w:t>альные из прямоугольника путем о</w:t>
      </w:r>
      <w:r w:rsidRPr="00426C41">
        <w:rPr>
          <w:spacing w:val="-15"/>
          <w:szCs w:val="28"/>
        </w:rPr>
        <w:t>кругления углов; использовать этот прием для изображения в аппликации овощей, фруктов, ягод, цветов и т. п.;</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закреплять навыки аккуратного вырезывания и наклеивания;</w:t>
      </w:r>
    </w:p>
    <w:p w:rsidR="00C22616" w:rsidRPr="00426C41" w:rsidRDefault="00C22616" w:rsidP="008B26B3">
      <w:pPr>
        <w:numPr>
          <w:ilvl w:val="0"/>
          <w:numId w:val="44"/>
        </w:numPr>
        <w:tabs>
          <w:tab w:val="left" w:pos="993"/>
        </w:tabs>
        <w:spacing w:line="276" w:lineRule="auto"/>
        <w:rPr>
          <w:b/>
          <w:spacing w:val="-15"/>
          <w:szCs w:val="28"/>
          <w:u w:val="single"/>
        </w:rPr>
      </w:pPr>
      <w:r w:rsidRPr="00426C41">
        <w:rPr>
          <w:spacing w:val="-15"/>
          <w:szCs w:val="28"/>
        </w:rPr>
        <w:t>поощрять проявление активности и творчества.</w:t>
      </w:r>
    </w:p>
    <w:p w:rsidR="00C22616" w:rsidRPr="00B25C39" w:rsidRDefault="00C22616" w:rsidP="00C22616">
      <w:pPr>
        <w:tabs>
          <w:tab w:val="left" w:pos="1134"/>
        </w:tabs>
        <w:spacing w:line="276" w:lineRule="auto"/>
        <w:rPr>
          <w:spacing w:val="-15"/>
          <w:szCs w:val="28"/>
        </w:rPr>
      </w:pPr>
      <w:r w:rsidRPr="00C22616">
        <w:rPr>
          <w:i/>
          <w:spacing w:val="-15"/>
          <w:szCs w:val="28"/>
          <w:u w:val="single"/>
        </w:rPr>
        <w:t>Результаты образовательной деятельности</w:t>
      </w:r>
      <w:r w:rsidRPr="00B25C39">
        <w:rPr>
          <w:spacing w:val="-15"/>
          <w:szCs w:val="28"/>
          <w:u w:val="single"/>
        </w:rPr>
        <w:t>:</w:t>
      </w:r>
    </w:p>
    <w:p w:rsidR="00C22616" w:rsidRPr="00426C41" w:rsidRDefault="00C22616" w:rsidP="008B26B3">
      <w:pPr>
        <w:numPr>
          <w:ilvl w:val="0"/>
          <w:numId w:val="40"/>
        </w:numPr>
        <w:tabs>
          <w:tab w:val="left" w:pos="1134"/>
        </w:tabs>
        <w:spacing w:line="276" w:lineRule="auto"/>
        <w:rPr>
          <w:spacing w:val="-15"/>
          <w:szCs w:val="28"/>
        </w:rPr>
      </w:pPr>
      <w:r w:rsidRPr="00426C41">
        <w:rPr>
          <w:spacing w:val="-15"/>
          <w:szCs w:val="28"/>
        </w:rPr>
        <w:t>ребенок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C22616" w:rsidRPr="00426C41" w:rsidRDefault="00C22616" w:rsidP="008B26B3">
      <w:pPr>
        <w:numPr>
          <w:ilvl w:val="0"/>
          <w:numId w:val="40"/>
        </w:numPr>
        <w:tabs>
          <w:tab w:val="left" w:pos="1134"/>
        </w:tabs>
        <w:spacing w:line="276" w:lineRule="auto"/>
        <w:rPr>
          <w:spacing w:val="-15"/>
          <w:szCs w:val="28"/>
        </w:rPr>
      </w:pPr>
      <w:r w:rsidRPr="00426C41">
        <w:rPr>
          <w:spacing w:val="-15"/>
          <w:szCs w:val="28"/>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C22616" w:rsidRPr="00426C41" w:rsidRDefault="00C22616" w:rsidP="008B26B3">
      <w:pPr>
        <w:numPr>
          <w:ilvl w:val="0"/>
          <w:numId w:val="40"/>
        </w:numPr>
        <w:tabs>
          <w:tab w:val="left" w:pos="1134"/>
        </w:tabs>
        <w:spacing w:line="276" w:lineRule="auto"/>
        <w:rPr>
          <w:spacing w:val="-15"/>
          <w:szCs w:val="28"/>
        </w:rPr>
      </w:pPr>
      <w:r w:rsidRPr="00426C41">
        <w:rPr>
          <w:spacing w:val="-15"/>
          <w:szCs w:val="28"/>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C22616" w:rsidRPr="00426C41" w:rsidRDefault="00C22616" w:rsidP="00C22616">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образовательной деятел</w:t>
      </w:r>
      <w:r>
        <w:rPr>
          <w:spacing w:val="-15"/>
          <w:szCs w:val="28"/>
        </w:rPr>
        <w:t xml:space="preserve">ьности по направлению </w:t>
      </w:r>
      <w:r w:rsidRPr="00426C41">
        <w:rPr>
          <w:spacing w:val="-15"/>
          <w:szCs w:val="28"/>
        </w:rPr>
        <w:t xml:space="preserve">ОО «Художественно-эстетическое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C22616" w:rsidRPr="00426C41" w:rsidRDefault="00C22616" w:rsidP="00C22616">
      <w:pPr>
        <w:tabs>
          <w:tab w:val="left" w:pos="1134"/>
        </w:tabs>
        <w:spacing w:line="276" w:lineRule="auto"/>
        <w:rPr>
          <w:b/>
          <w:i/>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C22616" w:rsidRPr="00426C41" w:rsidRDefault="00C22616" w:rsidP="00C22616">
      <w:pPr>
        <w:tabs>
          <w:tab w:val="left" w:pos="1134"/>
        </w:tabs>
        <w:spacing w:line="276" w:lineRule="auto"/>
        <w:rPr>
          <w:spacing w:val="-15"/>
          <w:szCs w:val="28"/>
        </w:rPr>
      </w:pPr>
      <w:r w:rsidRPr="00426C41">
        <w:rPr>
          <w:b/>
          <w:i/>
          <w:spacing w:val="-15"/>
          <w:szCs w:val="28"/>
        </w:rPr>
        <w:t>Музыкальная деятельность</w:t>
      </w:r>
    </w:p>
    <w:p w:rsidR="00C22616" w:rsidRDefault="00C22616" w:rsidP="00C22616">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w:t>
      </w:r>
      <w:r>
        <w:rPr>
          <w:spacing w:val="-15"/>
          <w:szCs w:val="28"/>
        </w:rPr>
        <w:t xml:space="preserve">направлению </w:t>
      </w:r>
      <w:r w:rsidRPr="00426C41">
        <w:rPr>
          <w:spacing w:val="-15"/>
          <w:szCs w:val="28"/>
        </w:rPr>
        <w:t xml:space="preserve">ОО </w:t>
      </w:r>
      <w:r w:rsidRPr="00426C41">
        <w:rPr>
          <w:spacing w:val="-15"/>
          <w:szCs w:val="28"/>
        </w:rPr>
        <w:lastRenderedPageBreak/>
        <w:t>«Худо</w:t>
      </w:r>
      <w:r>
        <w:rPr>
          <w:spacing w:val="-15"/>
          <w:szCs w:val="28"/>
        </w:rPr>
        <w:t xml:space="preserve">жественно-эстетическое развитие» разработанной </w:t>
      </w:r>
      <w:r w:rsidRPr="00426C41">
        <w:rPr>
          <w:spacing w:val="-15"/>
          <w:szCs w:val="28"/>
        </w:rPr>
        <w:t>рабочей про</w:t>
      </w:r>
      <w:r>
        <w:rPr>
          <w:spacing w:val="-15"/>
          <w:szCs w:val="28"/>
        </w:rPr>
        <w:t>граммой</w:t>
      </w:r>
      <w:r w:rsidRPr="00426C41">
        <w:rPr>
          <w:spacing w:val="-15"/>
          <w:szCs w:val="28"/>
        </w:rPr>
        <w:t xml:space="preserve"> специалиста по музыкальному развитию.</w:t>
      </w:r>
      <w:r>
        <w:rPr>
          <w:b/>
          <w:spacing w:val="-15"/>
          <w:szCs w:val="28"/>
        </w:rPr>
        <w:t xml:space="preserve"> </w:t>
      </w:r>
      <w:r>
        <w:rPr>
          <w:spacing w:val="-15"/>
          <w:szCs w:val="28"/>
        </w:rPr>
        <w:t>А также в</w:t>
      </w:r>
      <w:r w:rsidRPr="00426C41">
        <w:rPr>
          <w:spacing w:val="-15"/>
          <w:szCs w:val="28"/>
        </w:rPr>
        <w:t xml:space="preserve">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w:t>
      </w:r>
      <w:r>
        <w:rPr>
          <w:spacing w:val="-15"/>
          <w:szCs w:val="28"/>
        </w:rPr>
        <w:t>.</w:t>
      </w:r>
      <w:r w:rsidRPr="00A76FE9">
        <w:rPr>
          <w:spacing w:val="-15"/>
          <w:szCs w:val="28"/>
        </w:rPr>
        <w:t xml:space="preserve"> </w:t>
      </w:r>
    </w:p>
    <w:p w:rsidR="00C22616" w:rsidRPr="00426C41" w:rsidRDefault="00C22616" w:rsidP="00C22616">
      <w:pPr>
        <w:tabs>
          <w:tab w:val="left" w:pos="1134"/>
        </w:tabs>
        <w:spacing w:line="276" w:lineRule="auto"/>
        <w:rPr>
          <w:b/>
          <w:i/>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C22616" w:rsidRDefault="00C22616" w:rsidP="00C22616">
      <w:pPr>
        <w:spacing w:line="276" w:lineRule="auto"/>
        <w:rPr>
          <w:b/>
          <w:szCs w:val="28"/>
        </w:rPr>
      </w:pPr>
      <w:r w:rsidRPr="003417B9">
        <w:rPr>
          <w:b/>
          <w:szCs w:val="28"/>
        </w:rPr>
        <w:t xml:space="preserve"> </w:t>
      </w:r>
    </w:p>
    <w:p w:rsidR="00443B14" w:rsidRPr="003417B9" w:rsidRDefault="00443B14" w:rsidP="00C22616">
      <w:pPr>
        <w:spacing w:line="276" w:lineRule="auto"/>
        <w:jc w:val="center"/>
        <w:rPr>
          <w:b/>
          <w:szCs w:val="28"/>
        </w:rPr>
      </w:pPr>
      <w:r w:rsidRPr="003417B9">
        <w:rPr>
          <w:b/>
          <w:szCs w:val="28"/>
        </w:rPr>
        <w:t>«Физическое развитие»</w:t>
      </w:r>
    </w:p>
    <w:p w:rsidR="00C22616" w:rsidRPr="00426C41" w:rsidRDefault="00C22616" w:rsidP="00C22616">
      <w:pPr>
        <w:tabs>
          <w:tab w:val="left" w:pos="1134"/>
        </w:tabs>
        <w:spacing w:line="276" w:lineRule="auto"/>
        <w:rPr>
          <w:b/>
          <w:i/>
          <w:spacing w:val="-15"/>
          <w:szCs w:val="28"/>
        </w:rPr>
      </w:pPr>
      <w:r w:rsidRPr="00426C41">
        <w:rPr>
          <w:spacing w:val="-15"/>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w:t>
      </w:r>
      <w:r>
        <w:rPr>
          <w:spacing w:val="-15"/>
          <w:szCs w:val="28"/>
        </w:rPr>
        <w:t>ств, как координация и гибкость;</w:t>
      </w:r>
      <w:r w:rsidRPr="00426C41">
        <w:rPr>
          <w:spacing w:val="-15"/>
          <w:szCs w:val="28"/>
        </w:rPr>
        <w:t xml:space="preserve"> способствующих правильному формированию опорно-двигательной системы организма, развитию равновесия, координации движения, круп</w:t>
      </w:r>
      <w:r>
        <w:rPr>
          <w:spacing w:val="-15"/>
          <w:szCs w:val="28"/>
        </w:rPr>
        <w:t>ной и мелкой моторики обеих рук;</w:t>
      </w:r>
      <w:r w:rsidRPr="00426C41">
        <w:rPr>
          <w:spacing w:val="-15"/>
          <w:szCs w:val="28"/>
        </w:rPr>
        <w:t xml:space="preserve">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22616" w:rsidRPr="00426C41" w:rsidRDefault="00C22616" w:rsidP="00C22616">
      <w:pPr>
        <w:tabs>
          <w:tab w:val="left" w:pos="1134"/>
        </w:tabs>
        <w:spacing w:line="276" w:lineRule="auto"/>
        <w:rPr>
          <w:spacing w:val="-15"/>
          <w:szCs w:val="28"/>
          <w:u w:val="single"/>
        </w:rPr>
      </w:pPr>
      <w:r w:rsidRPr="00426C41">
        <w:rPr>
          <w:b/>
          <w:i/>
          <w:spacing w:val="-15"/>
          <w:szCs w:val="28"/>
        </w:rPr>
        <w:t>Формирование начальных представлений о здоровом образе жизни</w:t>
      </w:r>
    </w:p>
    <w:p w:rsidR="00C22616" w:rsidRPr="00426C41" w:rsidRDefault="00C22616" w:rsidP="00C22616">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продолжать знакомство детей с частями тела и органами чувств человека;</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 xml:space="preserve">формировать представление о значении </w:t>
      </w:r>
      <w:r>
        <w:rPr>
          <w:spacing w:val="-15"/>
          <w:szCs w:val="28"/>
        </w:rPr>
        <w:t>частей тела и органов чувств обеспечивающие жизнь и здоровье</w:t>
      </w:r>
      <w:r w:rsidRPr="00426C41">
        <w:rPr>
          <w:spacing w:val="-15"/>
          <w:szCs w:val="28"/>
        </w:rPr>
        <w:t xml:space="preserve"> человека;</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воспитывать потребность в соблюдении режима питания, употреблении в пищу овощей и фруктов, других полезных продуктов;</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формировать представление  о  необходимых  человеку  веществах и витаминах;</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расширять представления о важности для здоровья сна, гигиенических процедур, движений, закаливания;</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знакомить детей с понятиями «здоровье» и «болезнь»;</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развивать умение устанавливать связь между совершаемым действием и состоянием организма, самочувствием;</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формировать умение оказывать себе элементарную помощь при ушибах, обращаться за помощью к взрослым при заболевании, травме.</w:t>
      </w:r>
    </w:p>
    <w:p w:rsidR="00C22616" w:rsidRPr="00426C41" w:rsidRDefault="00C22616" w:rsidP="008B26B3">
      <w:pPr>
        <w:numPr>
          <w:ilvl w:val="0"/>
          <w:numId w:val="47"/>
        </w:numPr>
        <w:tabs>
          <w:tab w:val="left" w:pos="567"/>
        </w:tabs>
        <w:spacing w:line="276" w:lineRule="auto"/>
        <w:rPr>
          <w:spacing w:val="-15"/>
          <w:szCs w:val="28"/>
          <w:u w:val="single"/>
        </w:rPr>
      </w:pPr>
      <w:r w:rsidRPr="00426C41">
        <w:rPr>
          <w:spacing w:val="-15"/>
          <w:szCs w:val="28"/>
        </w:rPr>
        <w:t>формировать представления о здоровом образе жизни; о значении физических упражнений для организма человека.</w:t>
      </w:r>
    </w:p>
    <w:p w:rsidR="00C22616" w:rsidRPr="00C22616" w:rsidRDefault="00C22616" w:rsidP="00C22616">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C22616" w:rsidRPr="00426C41" w:rsidRDefault="00C22616" w:rsidP="008B26B3">
      <w:pPr>
        <w:numPr>
          <w:ilvl w:val="0"/>
          <w:numId w:val="49"/>
        </w:numPr>
        <w:tabs>
          <w:tab w:val="clear" w:pos="708"/>
          <w:tab w:val="left" w:pos="709"/>
        </w:tabs>
        <w:spacing w:line="276" w:lineRule="auto"/>
        <w:rPr>
          <w:spacing w:val="-15"/>
          <w:szCs w:val="28"/>
        </w:rPr>
      </w:pPr>
      <w:r w:rsidRPr="00426C41">
        <w:rPr>
          <w:spacing w:val="-15"/>
          <w:szCs w:val="28"/>
        </w:rPr>
        <w:lastRenderedPageBreak/>
        <w:t>ребенок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C22616" w:rsidRPr="00426C41" w:rsidRDefault="00C22616" w:rsidP="008B26B3">
      <w:pPr>
        <w:numPr>
          <w:ilvl w:val="0"/>
          <w:numId w:val="49"/>
        </w:numPr>
        <w:tabs>
          <w:tab w:val="clear" w:pos="708"/>
          <w:tab w:val="left" w:pos="709"/>
        </w:tabs>
        <w:spacing w:line="276" w:lineRule="auto"/>
        <w:rPr>
          <w:spacing w:val="-15"/>
          <w:szCs w:val="28"/>
        </w:rPr>
      </w:pPr>
      <w:r w:rsidRPr="00426C41">
        <w:rPr>
          <w:spacing w:val="-15"/>
          <w:szCs w:val="28"/>
        </w:rPr>
        <w:t>может элементарно охарактеризовать свое самочувствие, привлечь внимание взрослого в случае недомогания.</w:t>
      </w:r>
    </w:p>
    <w:p w:rsidR="00C22616" w:rsidRPr="00426C41" w:rsidRDefault="00C22616" w:rsidP="008B26B3">
      <w:pPr>
        <w:numPr>
          <w:ilvl w:val="0"/>
          <w:numId w:val="49"/>
        </w:numPr>
        <w:tabs>
          <w:tab w:val="clear" w:pos="708"/>
          <w:tab w:val="left" w:pos="709"/>
        </w:tabs>
        <w:spacing w:line="276" w:lineRule="auto"/>
        <w:rPr>
          <w:spacing w:val="-15"/>
          <w:szCs w:val="28"/>
        </w:rPr>
      </w:pPr>
      <w:r w:rsidRPr="00426C41">
        <w:rPr>
          <w:spacing w:val="-15"/>
          <w:szCs w:val="28"/>
        </w:rPr>
        <w:t>стремится к самостоятельному осуществлению процессов личной гигиены, их правильной организации.</w:t>
      </w:r>
    </w:p>
    <w:p w:rsidR="00C22616" w:rsidRPr="00426C41" w:rsidRDefault="00C22616" w:rsidP="008B26B3">
      <w:pPr>
        <w:numPr>
          <w:ilvl w:val="0"/>
          <w:numId w:val="49"/>
        </w:numPr>
        <w:tabs>
          <w:tab w:val="clear" w:pos="708"/>
          <w:tab w:val="left" w:pos="709"/>
        </w:tabs>
        <w:spacing w:line="276" w:lineRule="auto"/>
        <w:rPr>
          <w:b/>
          <w:i/>
          <w:spacing w:val="-15"/>
          <w:szCs w:val="28"/>
        </w:rPr>
      </w:pPr>
      <w:r w:rsidRPr="00426C41">
        <w:rPr>
          <w:spacing w:val="-15"/>
          <w:szCs w:val="28"/>
        </w:rPr>
        <w:t>умеет в угрожающих здоровью ситуациях позвать на помощь взрослого.</w:t>
      </w:r>
    </w:p>
    <w:p w:rsidR="00C22616" w:rsidRPr="00426C41" w:rsidRDefault="00C22616" w:rsidP="00C22616">
      <w:pPr>
        <w:tabs>
          <w:tab w:val="left" w:pos="1134"/>
        </w:tabs>
        <w:spacing w:line="276" w:lineRule="auto"/>
        <w:rPr>
          <w:spacing w:val="-15"/>
          <w:szCs w:val="28"/>
          <w:u w:val="single"/>
        </w:rPr>
      </w:pPr>
      <w:r w:rsidRPr="00426C41">
        <w:rPr>
          <w:b/>
          <w:i/>
          <w:spacing w:val="-15"/>
          <w:szCs w:val="28"/>
        </w:rPr>
        <w:t>Физическая культура</w:t>
      </w:r>
    </w:p>
    <w:p w:rsidR="00C22616" w:rsidRPr="00426C41" w:rsidRDefault="00C22616" w:rsidP="00C22616">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формировать правильную осанку;</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развивать и совершенствовать двигательные умения и навыки детей;</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закреплять и развивать умение ходить и бегать с согласованными движениями рук и ног;</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учить бегать легко, ритмично, энергично отталкиваясь носком;</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учить ползать, пролезать, подлезать, перелезать через предметы;</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Pr>
          <w:spacing w:val="-15"/>
          <w:szCs w:val="28"/>
        </w:rPr>
        <w:t xml:space="preserve">учить </w:t>
      </w:r>
      <w:r w:rsidRPr="00426C41">
        <w:rPr>
          <w:spacing w:val="-15"/>
          <w:szCs w:val="28"/>
        </w:rPr>
        <w:t>отталкиваться и правильно приземляться в прыжках на двух ногах на месте и с продвижением вперед, ориентироваться в пространстве;</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C22616" w:rsidRPr="00426C41" w:rsidRDefault="00C22616" w:rsidP="008B26B3">
      <w:pPr>
        <w:numPr>
          <w:ilvl w:val="0"/>
          <w:numId w:val="48"/>
        </w:numPr>
        <w:tabs>
          <w:tab w:val="clear" w:pos="708"/>
          <w:tab w:val="left" w:pos="709"/>
          <w:tab w:val="left" w:pos="1134"/>
        </w:tabs>
        <w:spacing w:line="276" w:lineRule="auto"/>
        <w:rPr>
          <w:spacing w:val="-15"/>
          <w:szCs w:val="28"/>
          <w:u w:val="single"/>
        </w:rPr>
      </w:pPr>
      <w:r w:rsidRPr="00426C41">
        <w:rPr>
          <w:spacing w:val="-15"/>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22616" w:rsidRPr="00C22616" w:rsidRDefault="00C22616" w:rsidP="00C22616">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в двигательной деятельности ребенок проявляет хорошую координацию, быстроту, силу, выносливость, гибкость;</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переносит освоенные упражнения в самостоятельную деятельность;</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самостоятельная двигательная деятельность разнообразна;</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lastRenderedPageBreak/>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C22616" w:rsidRPr="00A76FE9" w:rsidRDefault="00C22616" w:rsidP="00C22616">
      <w:pPr>
        <w:tabs>
          <w:tab w:val="left" w:pos="1134"/>
        </w:tabs>
        <w:spacing w:line="276" w:lineRule="auto"/>
        <w:rPr>
          <w:spacing w:val="-15"/>
          <w:szCs w:val="28"/>
        </w:rPr>
      </w:pPr>
      <w:r w:rsidRPr="00426C41">
        <w:rPr>
          <w:spacing w:val="-15"/>
          <w:szCs w:val="28"/>
        </w:rPr>
        <w:t xml:space="preserve">Содержание данной образовательной области реализуется как в процессе непосредственно образовательной деятельности по направлению «Физическое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Реализация образовательной области «Физическое развитие» осуществляется </w:t>
      </w:r>
      <w:r>
        <w:rPr>
          <w:spacing w:val="-15"/>
          <w:szCs w:val="28"/>
        </w:rPr>
        <w:t>разработанной рабочей программой</w:t>
      </w:r>
      <w:r w:rsidRPr="00426C41">
        <w:rPr>
          <w:spacing w:val="-15"/>
          <w:szCs w:val="28"/>
        </w:rPr>
        <w:t xml:space="preserve"> специалиста по физическому развитию.</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Образовательная область «Физическое развитие» включает в себя два образовательных направления: «Здоровье» и «Физическая культура».</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сохранение и укрепление физического и психического здоровья детей;</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воспитание культурно-гигиенических навыков;</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формирование начальных представлений о здоровом образе жизни.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Содержание направления «Физическая культура» нацелено на достижение це</w:t>
      </w:r>
      <w:r w:rsidRPr="00426C41">
        <w:rPr>
          <w:color w:val="000000"/>
          <w:szCs w:val="28"/>
        </w:rPr>
        <w:softHyphen/>
        <w:t>лей формирования у детей интереса к занятиям физической культурой, гармоничное физическое развитие через решение задач:</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развитие физических качеств (скоростных, силовых, гибкости, выносливости, координа</w:t>
      </w:r>
      <w:r w:rsidRPr="00426C41">
        <w:rPr>
          <w:color w:val="000000"/>
          <w:szCs w:val="28"/>
        </w:rPr>
        <w:softHyphen/>
        <w:t>ции);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накопление и обогащение двигательного опыта детей (овладение основными движениями);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формирование у воспитанников потребности в двигательной активности и физическом со</w:t>
      </w:r>
      <w:r w:rsidRPr="00426C41">
        <w:rPr>
          <w:color w:val="000000"/>
          <w:szCs w:val="28"/>
        </w:rPr>
        <w:softHyphen/>
        <w:t>вершенствовании</w:t>
      </w:r>
      <w:r w:rsidRPr="00426C41">
        <w:rPr>
          <w:rStyle w:val="aff"/>
          <w:color w:val="000000"/>
          <w:szCs w:val="28"/>
        </w:rPr>
        <w:footnoteReference w:id="1"/>
      </w:r>
      <w:r w:rsidRPr="00426C41">
        <w:rPr>
          <w:color w:val="000000"/>
          <w:szCs w:val="28"/>
        </w:rPr>
        <w:t>.</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sidRPr="00426C41">
        <w:rPr>
          <w:color w:val="000000"/>
          <w:szCs w:val="28"/>
        </w:rPr>
        <w:softHyphen/>
        <w:t>ность, инициативность, развивать умение поддерживать дружеские отношения со сверстниками.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На пятом году жизни движения ребенка становятся более уверенными и координированны</w:t>
      </w:r>
      <w:r w:rsidRPr="00426C41">
        <w:rPr>
          <w:color w:val="000000"/>
          <w:szCs w:val="28"/>
        </w:rPr>
        <w:softHyphen/>
        <w:t>ми. Внимание приобретает все более устойчивый характер, совершенствуется зрительное, слухо</w:t>
      </w:r>
      <w:r w:rsidRPr="00426C41">
        <w:rPr>
          <w:color w:val="000000"/>
          <w:szCs w:val="28"/>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sidRPr="00426C41">
        <w:rPr>
          <w:color w:val="000000"/>
          <w:szCs w:val="28"/>
        </w:rPr>
        <w:softHyphen/>
        <w:t xml:space="preserve">там движения, потребность выполнять его в соответствии с образцом. Все это позволяет приступить к обучению технике выполнения основных движений, </w:t>
      </w:r>
      <w:r w:rsidRPr="00426C41">
        <w:rPr>
          <w:color w:val="000000"/>
          <w:szCs w:val="28"/>
        </w:rPr>
        <w:lastRenderedPageBreak/>
        <w:t>отработке их качества. Полученные на заня</w:t>
      </w:r>
      <w:r w:rsidRPr="00426C41">
        <w:rPr>
          <w:color w:val="000000"/>
          <w:szCs w:val="28"/>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sidRPr="00426C41">
        <w:rPr>
          <w:color w:val="000000"/>
          <w:szCs w:val="28"/>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В средней группе проводятся три физкультурных мероприятия в неделю, одно из них - на прогул</w:t>
      </w:r>
      <w:r w:rsidRPr="00426C41">
        <w:rPr>
          <w:color w:val="000000"/>
          <w:szCs w:val="28"/>
        </w:rPr>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К концу пятого года дети могут:</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ходить и бегать, соблюдая правильную технику движений;</w:t>
      </w:r>
    </w:p>
    <w:p w:rsidR="00C22616" w:rsidRPr="00426C41" w:rsidRDefault="00C22616" w:rsidP="00C22616">
      <w:pPr>
        <w:spacing w:line="276" w:lineRule="auto"/>
        <w:rPr>
          <w:color w:val="000000"/>
          <w:szCs w:val="28"/>
        </w:rPr>
      </w:pPr>
      <w:r w:rsidRPr="00426C41">
        <w:rPr>
          <w:color w:val="000000"/>
          <w:szCs w:val="28"/>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принимать правильное исходное положение в прыжках с места, мягко приземляться, пры</w:t>
      </w:r>
      <w:r w:rsidRPr="00426C41">
        <w:rPr>
          <w:color w:val="000000"/>
          <w:szCs w:val="28"/>
        </w:rPr>
        <w:softHyphen/>
        <w:t>гать в длину с места на расстояние не менее 70 см;</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выполнять упражнения на статическое и динамическое равновесие;</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строиться в колонну по одному, парами, в круг, шеренгу;</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скользить самостоятельно по ледяным дорожкам (длина 5 м);</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ходить на лыжах скользящим шагом на расстояние до 500 м, выполнять поворот переступанием, подниматься на горку;</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кататься на двухколесном велосипеде, выполнять повороты направо, налево;</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ориентироваться в пространстве, находить левую и правую сторону;</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придумывать варианты подвижных игр, самостоятельно и творчески выполнять движения;</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выполнять имитационные упражнения, демонстрируя красоту, выразительность, грациоз</w:t>
      </w:r>
      <w:r w:rsidRPr="00426C41">
        <w:rPr>
          <w:color w:val="000000"/>
          <w:szCs w:val="28"/>
        </w:rPr>
        <w:softHyphen/>
        <w:t>ность, пластичность движений.</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lastRenderedPageBreak/>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sidRPr="00426C41">
        <w:rPr>
          <w:color w:val="000000"/>
          <w:szCs w:val="28"/>
        </w:rPr>
        <w:softHyphen/>
        <w:t>зуемых воспитателем: на физкультурных занятиях, на утренней прогулке, во время индивиду</w:t>
      </w:r>
      <w:r w:rsidRPr="00426C41">
        <w:rPr>
          <w:color w:val="000000"/>
          <w:szCs w:val="28"/>
        </w:rPr>
        <w:softHyphen/>
        <w:t>альной работы на вечерней прогулке.</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w:t>
      </w:r>
      <w:r w:rsidRPr="00426C41">
        <w:rPr>
          <w:color w:val="000000"/>
          <w:szCs w:val="28"/>
        </w:rPr>
        <w:softHyphen/>
        <w:t>ных игр и физических упражнений на прогулке. Они подбираются в зависимости от предшест</w:t>
      </w:r>
      <w:r w:rsidRPr="00426C41">
        <w:rPr>
          <w:color w:val="000000"/>
          <w:szCs w:val="28"/>
        </w:rPr>
        <w:softHyphen/>
        <w:t>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w:t>
      </w:r>
      <w:r w:rsidRPr="00426C41">
        <w:rPr>
          <w:color w:val="000000"/>
          <w:szCs w:val="28"/>
        </w:rPr>
        <w:softHyphen/>
        <w:t>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w:t>
      </w:r>
      <w:r w:rsidRPr="00426C41">
        <w:rPr>
          <w:color w:val="000000"/>
          <w:szCs w:val="28"/>
        </w:rPr>
        <w:softHyphen/>
        <w:t>ном виде движения (продолжительность 20—25 мин). Значительное место отводится играм спор</w:t>
      </w:r>
      <w:r w:rsidRPr="00426C41">
        <w:rPr>
          <w:color w:val="000000"/>
          <w:szCs w:val="28"/>
        </w:rPr>
        <w:softHyphen/>
        <w:t>тивного и соревновательного характера, играм-эстафетам.</w:t>
      </w:r>
    </w:p>
    <w:p w:rsidR="00C22616" w:rsidRPr="00426C41" w:rsidRDefault="00C22616" w:rsidP="00C22616">
      <w:pPr>
        <w:spacing w:line="276" w:lineRule="auto"/>
        <w:rPr>
          <w:b/>
          <w:szCs w:val="28"/>
        </w:rPr>
      </w:pPr>
      <w:r w:rsidRPr="00426C41">
        <w:rPr>
          <w:color w:val="000000"/>
          <w:szCs w:val="28"/>
        </w:rPr>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w:t>
      </w:r>
      <w:r w:rsidRPr="00426C41">
        <w:rPr>
          <w:color w:val="000000"/>
          <w:szCs w:val="28"/>
        </w:rPr>
        <w:softHyphen/>
        <w:t>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w:t>
      </w:r>
      <w:r w:rsidRPr="00426C41">
        <w:rPr>
          <w:color w:val="000000"/>
          <w:szCs w:val="28"/>
        </w:rPr>
        <w:softHyphen/>
        <w:t>жания они повторяются от трех до пяти раз). При подборе игр и упражнений для прогулки необ</w:t>
      </w:r>
      <w:r w:rsidRPr="00426C41">
        <w:rPr>
          <w:color w:val="000000"/>
          <w:szCs w:val="28"/>
        </w:rPr>
        <w:softHyphen/>
        <w:t>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443B14" w:rsidRPr="003417B9" w:rsidRDefault="00443B14" w:rsidP="003417B9">
      <w:pPr>
        <w:pStyle w:val="a3"/>
        <w:spacing w:line="276" w:lineRule="auto"/>
        <w:ind w:firstLine="709"/>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A428D2" w:rsidRPr="003417B9" w:rsidRDefault="00A428D2" w:rsidP="008B26B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совместную взросло-детскую (партнерскую) деятельность; </w:t>
      </w:r>
    </w:p>
    <w:p w:rsidR="00A428D2" w:rsidRPr="003417B9" w:rsidRDefault="00A428D2" w:rsidP="008B26B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свободную самостоятельную деятельность детей. </w:t>
      </w:r>
    </w:p>
    <w:p w:rsidR="00A428D2" w:rsidRPr="003417B9" w:rsidRDefault="003417B9" w:rsidP="003417B9">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428D2" w:rsidRPr="003417B9">
        <w:rPr>
          <w:rFonts w:ascii="Times New Roman" w:eastAsia="Times New Roman" w:hAnsi="Times New Roman" w:cs="Times New Roman"/>
          <w:sz w:val="28"/>
          <w:szCs w:val="28"/>
          <w:lang w:eastAsia="ru-RU"/>
        </w:rPr>
        <w:t xml:space="preserve">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партнерской формой организац</w:t>
      </w:r>
      <w:r w:rsidR="00E42D35">
        <w:rPr>
          <w:rFonts w:ascii="Times New Roman" w:eastAsia="Times New Roman" w:hAnsi="Times New Roman" w:cs="Times New Roman"/>
          <w:sz w:val="28"/>
          <w:szCs w:val="28"/>
          <w:lang w:eastAsia="ru-RU"/>
        </w:rPr>
        <w:t xml:space="preserve">ии образовательной деятельности </w:t>
      </w:r>
      <w:r w:rsidRPr="003417B9">
        <w:rPr>
          <w:rFonts w:ascii="Times New Roman" w:eastAsia="Times New Roman" w:hAnsi="Times New Roman" w:cs="Times New Roman"/>
          <w:sz w:val="28"/>
          <w:szCs w:val="28"/>
          <w:lang w:eastAsia="ru-RU"/>
        </w:rPr>
        <w:t>(возможностью свободного размещения, перемещения, общения детей и др.)</w:t>
      </w:r>
    </w:p>
    <w:p w:rsidR="00A428D2" w:rsidRPr="003417B9" w:rsidRDefault="00A428D2" w:rsidP="00E42D35">
      <w:pPr>
        <w:pStyle w:val="a3"/>
        <w:spacing w:line="276" w:lineRule="auto"/>
        <w:ind w:firstLine="709"/>
        <w:jc w:val="both"/>
        <w:rPr>
          <w:rFonts w:ascii="Times New Roman" w:eastAsia="Times New Roman" w:hAnsi="Times New Roman" w:cs="Times New Roman"/>
          <w:sz w:val="28"/>
          <w:szCs w:val="28"/>
          <w:lang w:eastAsia="ru-RU"/>
        </w:rPr>
      </w:pPr>
      <w:r w:rsidRPr="00E42D35">
        <w:rPr>
          <w:rFonts w:ascii="Times New Roman" w:eastAsia="Times New Roman" w:hAnsi="Times New Roman" w:cs="Times New Roman"/>
          <w:i/>
          <w:sz w:val="28"/>
          <w:szCs w:val="28"/>
          <w:lang w:eastAsia="ru-RU"/>
        </w:rPr>
        <w:t>Совместная деятельность</w:t>
      </w:r>
      <w:r w:rsidRPr="003417B9">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E42D35">
        <w:rPr>
          <w:rFonts w:ascii="Times New Roman" w:eastAsia="Times New Roman" w:hAnsi="Times New Roman" w:cs="Times New Roman"/>
          <w:i/>
          <w:sz w:val="28"/>
          <w:szCs w:val="28"/>
          <w:lang w:eastAsia="ru-RU"/>
        </w:rPr>
        <w:t>Воспитательно - образовательный процесс</w:t>
      </w:r>
      <w:r w:rsidR="00A428D2" w:rsidRPr="003417B9">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428D2" w:rsidRPr="003417B9">
        <w:rPr>
          <w:rFonts w:ascii="Times New Roman" w:eastAsia="Times New Roman" w:hAnsi="Times New Roman" w:cs="Times New Roman"/>
          <w:sz w:val="28"/>
          <w:szCs w:val="28"/>
          <w:lang w:eastAsia="ru-RU"/>
        </w:rPr>
        <w:t xml:space="preserve">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Тематический подход позволяет оптимально организовать образовательный процесс для детей с особыми потребностями. Одной теме 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A428D2" w:rsidRDefault="00A428D2" w:rsidP="00E42D35">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Содержание Образовательной программы реализуется с учетом принципа интеграции образовательных областей и </w:t>
      </w:r>
      <w:r w:rsidRPr="00591C93">
        <w:rPr>
          <w:rFonts w:ascii="Times New Roman" w:eastAsia="Times New Roman" w:hAnsi="Times New Roman" w:cs="Times New Roman"/>
          <w:b/>
          <w:sz w:val="28"/>
          <w:szCs w:val="28"/>
          <w:lang w:eastAsia="ru-RU"/>
        </w:rPr>
        <w:t>комплексно-тематического</w:t>
      </w:r>
      <w:r w:rsidRPr="003417B9">
        <w:rPr>
          <w:rFonts w:ascii="Times New Roman" w:eastAsia="Times New Roman" w:hAnsi="Times New Roman" w:cs="Times New Roman"/>
          <w:sz w:val="28"/>
          <w:szCs w:val="28"/>
          <w:lang w:eastAsia="ru-RU"/>
        </w:rPr>
        <w:t xml:space="preserve">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w:t>
      </w:r>
      <w:r w:rsidRPr="00591C93">
        <w:rPr>
          <w:rFonts w:ascii="Times New Roman" w:eastAsia="Times New Roman" w:hAnsi="Times New Roman" w:cs="Times New Roman"/>
          <w:sz w:val="28"/>
          <w:szCs w:val="28"/>
          <w:lang w:eastAsia="ru-RU"/>
        </w:rPr>
        <w:t>«темы»</w:t>
      </w:r>
      <w:r w:rsidRPr="003417B9">
        <w:rPr>
          <w:rFonts w:ascii="Times New Roman" w:eastAsia="Times New Roman" w:hAnsi="Times New Roman" w:cs="Times New Roman"/>
          <w:sz w:val="28"/>
          <w:szCs w:val="28"/>
          <w:lang w:eastAsia="ru-RU"/>
        </w:rPr>
        <w:t>.</w:t>
      </w:r>
    </w:p>
    <w:p w:rsidR="00591C93" w:rsidRDefault="00591C93" w:rsidP="00E42D35">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1526"/>
        <w:gridCol w:w="2835"/>
        <w:gridCol w:w="5493"/>
      </w:tblGrid>
      <w:tr w:rsidR="00393B1F" w:rsidRPr="00C638C4" w:rsidTr="00591C93">
        <w:tc>
          <w:tcPr>
            <w:tcW w:w="1526"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493"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Осень наступила</w:t>
            </w:r>
          </w:p>
        </w:tc>
        <w:tc>
          <w:tcPr>
            <w:tcW w:w="5493" w:type="dxa"/>
          </w:tcPr>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393B1F" w:rsidRPr="009307A2" w:rsidRDefault="00C22616"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 xml:space="preserve">Огород. </w:t>
            </w:r>
            <w:r w:rsidR="00393B1F" w:rsidRPr="009307A2">
              <w:rPr>
                <w:rFonts w:ascii="Times New Roman" w:hAnsi="Times New Roman" w:cs="Times New Roman"/>
                <w:b/>
                <w:sz w:val="28"/>
                <w:szCs w:val="28"/>
              </w:rPr>
              <w:t>Овощи</w:t>
            </w:r>
          </w:p>
          <w:p w:rsidR="00393B1F" w:rsidRPr="009307A2" w:rsidRDefault="00C22616" w:rsidP="00C638C4">
            <w:pPr>
              <w:ind w:hanging="91"/>
              <w:jc w:val="left"/>
              <w:rPr>
                <w:b/>
                <w:szCs w:val="28"/>
              </w:rPr>
            </w:pPr>
            <w:r w:rsidRPr="009307A2">
              <w:rPr>
                <w:b/>
                <w:szCs w:val="28"/>
              </w:rPr>
              <w:t xml:space="preserve"> Сад. </w:t>
            </w:r>
            <w:r w:rsidR="00393B1F" w:rsidRPr="009307A2">
              <w:rPr>
                <w:b/>
                <w:szCs w:val="28"/>
              </w:rPr>
              <w:t>Фрукты</w:t>
            </w:r>
          </w:p>
          <w:p w:rsidR="00393B1F" w:rsidRPr="009307A2" w:rsidRDefault="009307A2" w:rsidP="009307A2">
            <w:pPr>
              <w:pStyle w:val="a3"/>
              <w:jc w:val="both"/>
              <w:rPr>
                <w:rFonts w:ascii="Times New Roman" w:hAnsi="Times New Roman" w:cs="Times New Roman"/>
                <w:b/>
                <w:sz w:val="28"/>
                <w:szCs w:val="28"/>
              </w:rPr>
            </w:pPr>
            <w:r w:rsidRPr="009307A2">
              <w:rPr>
                <w:rFonts w:ascii="Times New Roman" w:hAnsi="Times New Roman" w:cs="Times New Roman"/>
                <w:b/>
                <w:sz w:val="28"/>
                <w:szCs w:val="28"/>
              </w:rPr>
              <w:t>Грибы. Ягоды</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Осень в природе</w:t>
            </w:r>
          </w:p>
        </w:tc>
        <w:tc>
          <w:tcPr>
            <w:tcW w:w="5493" w:type="dxa"/>
          </w:tcPr>
          <w:p w:rsidR="00393B1F"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Деревья </w:t>
            </w:r>
          </w:p>
          <w:p w:rsidR="00393B1F"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Осенняя картина и перелетные птицы</w:t>
            </w:r>
          </w:p>
          <w:p w:rsidR="00393B1F" w:rsidRPr="00C638C4" w:rsidRDefault="00393B1F"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Дикие животные</w:t>
            </w:r>
          </w:p>
          <w:p w:rsidR="00393B1F" w:rsidRPr="00C638C4" w:rsidRDefault="009307A2" w:rsidP="009307A2">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Животные и их детеныши</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lastRenderedPageBreak/>
              <w:t>Ноябрь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вокруг меня</w:t>
            </w:r>
          </w:p>
        </w:tc>
        <w:tc>
          <w:tcPr>
            <w:tcW w:w="5493" w:type="dxa"/>
          </w:tcPr>
          <w:p w:rsidR="00393B1F"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Улицы р</w:t>
            </w:r>
            <w:r w:rsidR="00393B1F" w:rsidRPr="00C638C4">
              <w:rPr>
                <w:rFonts w:ascii="Times New Roman" w:hAnsi="Times New Roman" w:cs="Times New Roman"/>
                <w:b/>
                <w:sz w:val="28"/>
                <w:szCs w:val="28"/>
              </w:rPr>
              <w:t>одно</w:t>
            </w:r>
            <w:r>
              <w:rPr>
                <w:rFonts w:ascii="Times New Roman" w:hAnsi="Times New Roman" w:cs="Times New Roman"/>
                <w:b/>
                <w:sz w:val="28"/>
                <w:szCs w:val="28"/>
              </w:rPr>
              <w:t>го</w:t>
            </w:r>
            <w:r w:rsidR="00393B1F" w:rsidRPr="00C638C4">
              <w:rPr>
                <w:rFonts w:ascii="Times New Roman" w:hAnsi="Times New Roman" w:cs="Times New Roman"/>
                <w:b/>
                <w:sz w:val="28"/>
                <w:szCs w:val="28"/>
              </w:rPr>
              <w:t xml:space="preserve"> город</w:t>
            </w:r>
            <w:r>
              <w:rPr>
                <w:rFonts w:ascii="Times New Roman" w:hAnsi="Times New Roman" w:cs="Times New Roman"/>
                <w:b/>
                <w:sz w:val="28"/>
                <w:szCs w:val="28"/>
              </w:rPr>
              <w:t>а</w:t>
            </w:r>
          </w:p>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Дома на нашей улице. Мебель </w:t>
            </w:r>
          </w:p>
          <w:p w:rsidR="00393B1F" w:rsidRDefault="009307A2"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 xml:space="preserve">Домашние животные </w:t>
            </w:r>
          </w:p>
          <w:p w:rsidR="00393B1F" w:rsidRPr="00591C93"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Игрушки</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Зима пришла</w:t>
            </w:r>
          </w:p>
        </w:tc>
        <w:tc>
          <w:tcPr>
            <w:tcW w:w="5493" w:type="dxa"/>
          </w:tcPr>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p>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Зимний лес и его обитатели </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Скоро Новый год</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Я и моё тело</w:t>
            </w:r>
          </w:p>
        </w:tc>
        <w:tc>
          <w:tcPr>
            <w:tcW w:w="5493" w:type="dxa"/>
          </w:tcPr>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Я и мое тело </w:t>
            </w:r>
          </w:p>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Как нужно ухаживать за собой </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Одежда</w:t>
            </w:r>
          </w:p>
        </w:tc>
      </w:tr>
      <w:tr w:rsidR="00393B1F" w:rsidRPr="00C638C4" w:rsidTr="00591C93">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Февраль</w:t>
            </w:r>
          </w:p>
        </w:tc>
        <w:tc>
          <w:tcPr>
            <w:tcW w:w="2835"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взрослых</w:t>
            </w:r>
          </w:p>
        </w:tc>
        <w:tc>
          <w:tcPr>
            <w:tcW w:w="5493" w:type="dxa"/>
          </w:tcPr>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Посуда. Продукты питания </w:t>
            </w:r>
          </w:p>
          <w:p w:rsidR="00C638C4"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Магазин</w:t>
            </w:r>
          </w:p>
          <w:p w:rsidR="00C638C4"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Наша Армия</w:t>
            </w:r>
          </w:p>
          <w:p w:rsidR="00C638C4" w:rsidRPr="00591C93" w:rsidRDefault="00C638C4"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Труд взрослых</w:t>
            </w:r>
          </w:p>
        </w:tc>
      </w:tr>
      <w:tr w:rsidR="00393B1F" w:rsidRPr="00C638C4" w:rsidTr="00591C93">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393B1F" w:rsidRPr="00C638C4" w:rsidRDefault="00591C93"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Весна пришла!</w:t>
            </w:r>
          </w:p>
        </w:tc>
        <w:tc>
          <w:tcPr>
            <w:tcW w:w="5493" w:type="dxa"/>
          </w:tcPr>
          <w:p w:rsidR="00393B1F"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Мамин день</w:t>
            </w:r>
          </w:p>
          <w:p w:rsidR="00591C93"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Комнатные растения </w:t>
            </w:r>
          </w:p>
          <w:p w:rsidR="00C638C4"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Весна </w:t>
            </w:r>
            <w:r w:rsidR="009307A2" w:rsidRPr="00591C93">
              <w:rPr>
                <w:rFonts w:ascii="Times New Roman" w:hAnsi="Times New Roman" w:cs="Times New Roman"/>
                <w:b/>
                <w:sz w:val="28"/>
                <w:szCs w:val="28"/>
              </w:rPr>
              <w:t>–</w:t>
            </w:r>
            <w:r w:rsidRPr="00591C93">
              <w:rPr>
                <w:rFonts w:ascii="Times New Roman" w:hAnsi="Times New Roman" w:cs="Times New Roman"/>
                <w:b/>
                <w:sz w:val="28"/>
                <w:szCs w:val="28"/>
              </w:rPr>
              <w:t xml:space="preserve"> красна</w:t>
            </w:r>
          </w:p>
          <w:p w:rsidR="009307A2"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Весенняя капель</w:t>
            </w:r>
          </w:p>
        </w:tc>
      </w:tr>
      <w:tr w:rsidR="00C638C4" w:rsidRPr="00C638C4" w:rsidTr="00591C93">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Весна в природе</w:t>
            </w:r>
          </w:p>
        </w:tc>
        <w:tc>
          <w:tcPr>
            <w:tcW w:w="5493" w:type="dxa"/>
          </w:tcPr>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Мы следопыты</w:t>
            </w:r>
          </w:p>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Птицы прилетели</w:t>
            </w:r>
          </w:p>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Домашние птицы</w:t>
            </w:r>
          </w:p>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Рыбы</w:t>
            </w:r>
          </w:p>
        </w:tc>
      </w:tr>
      <w:tr w:rsidR="00C638C4" w:rsidRPr="00C638C4" w:rsidTr="00591C93">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Май</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Путешествие в лето</w:t>
            </w:r>
          </w:p>
        </w:tc>
        <w:tc>
          <w:tcPr>
            <w:tcW w:w="5493" w:type="dxa"/>
          </w:tcPr>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Деревья и кустарники</w:t>
            </w:r>
          </w:p>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Луговые ц</w:t>
            </w:r>
            <w:r w:rsidR="00C638C4" w:rsidRPr="00C638C4">
              <w:rPr>
                <w:rFonts w:ascii="Times New Roman" w:hAnsi="Times New Roman" w:cs="Times New Roman"/>
                <w:b/>
                <w:sz w:val="28"/>
                <w:szCs w:val="28"/>
              </w:rPr>
              <w:t>веты</w:t>
            </w:r>
          </w:p>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Насекомые</w:t>
            </w:r>
          </w:p>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Путешествие в лето</w:t>
            </w:r>
          </w:p>
        </w:tc>
      </w:tr>
    </w:tbl>
    <w:p w:rsidR="00EE6DE8" w:rsidRPr="003417B9" w:rsidRDefault="00EE6DE8" w:rsidP="00066E45">
      <w:pPr>
        <w:pStyle w:val="a3"/>
        <w:spacing w:line="276" w:lineRule="auto"/>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t xml:space="preserve">          </w:t>
      </w:r>
      <w:r w:rsidRPr="003417B9">
        <w:rPr>
          <w:rFonts w:ascii="Times New Roman" w:eastAsia="Times New Roman" w:hAnsi="Times New Roman" w:cs="Times New Roman"/>
          <w:b/>
          <w:sz w:val="28"/>
          <w:szCs w:val="28"/>
          <w:lang w:eastAsia="ru-RU"/>
        </w:rPr>
        <w:t>2.2.</w:t>
      </w:r>
      <w:r w:rsidR="00EC3FA8">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sidR="00EC3FA8">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sidR="00EC3FA8">
        <w:rPr>
          <w:rFonts w:ascii="Times New Roman" w:eastAsia="Times New Roman" w:hAnsi="Times New Roman" w:cs="Times New Roman"/>
          <w:b/>
          <w:sz w:val="28"/>
          <w:szCs w:val="28"/>
          <w:lang w:eastAsia="ru-RU"/>
        </w:rPr>
        <w:t>.</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w:t>
      </w:r>
      <w:r w:rsidR="00EC3FA8" w:rsidRPr="003417B9">
        <w:rPr>
          <w:rFonts w:ascii="Times New Roman" w:eastAsia="Times New Roman" w:hAnsi="Times New Roman" w:cs="Times New Roman"/>
          <w:sz w:val="28"/>
          <w:szCs w:val="28"/>
          <w:lang w:eastAsia="ru-RU"/>
        </w:rPr>
        <w:t>процесс с</w:t>
      </w:r>
      <w:r w:rsidRPr="003417B9">
        <w:rPr>
          <w:rFonts w:ascii="Times New Roman" w:eastAsia="Times New Roman" w:hAnsi="Times New Roman" w:cs="Times New Roman"/>
          <w:sz w:val="28"/>
          <w:szCs w:val="28"/>
          <w:lang w:eastAsia="ru-RU"/>
        </w:rPr>
        <w:t xml:space="preserve"> детьми </w:t>
      </w:r>
      <w:r w:rsidR="00591C93">
        <w:rPr>
          <w:rFonts w:ascii="Times New Roman" w:eastAsia="Times New Roman" w:hAnsi="Times New Roman" w:cs="Times New Roman"/>
          <w:sz w:val="28"/>
          <w:szCs w:val="28"/>
          <w:lang w:eastAsia="ru-RU"/>
        </w:rPr>
        <w:t>средней</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A428D2" w:rsidRPr="003417B9" w:rsidRDefault="00591C93" w:rsidP="00EC3FA8">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00A428D2"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A428D2" w:rsidRPr="003417B9" w:rsidRDefault="00A428D2" w:rsidP="00EC3FA8">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A428D2" w:rsidRPr="003417B9" w:rsidRDefault="00A428D2" w:rsidP="00EC3FA8">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sidR="00591C93">
        <w:rPr>
          <w:rFonts w:ascii="Times New Roman" w:eastAsia="Times New Roman" w:hAnsi="Times New Roman" w:cs="Times New Roman"/>
          <w:sz w:val="28"/>
          <w:szCs w:val="28"/>
          <w:lang w:eastAsia="ru-RU"/>
        </w:rPr>
        <w:t>средн</w:t>
      </w:r>
      <w:r w:rsidRPr="003417B9">
        <w:rPr>
          <w:rFonts w:ascii="Times New Roman" w:eastAsia="Times New Roman" w:hAnsi="Times New Roman" w:cs="Times New Roman"/>
          <w:sz w:val="28"/>
          <w:szCs w:val="28"/>
          <w:lang w:eastAsia="ru-RU"/>
        </w:rPr>
        <w:t>ей группы в детском саду имеются спортивный зал, физкультурная площадка на улице, кабинет для медицинского осмотра, изолятор, центры двигательной активности в группе.</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lastRenderedPageBreak/>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группе – центр опытно-экспериментальной деятельности, конструирования, дидактических и развивающих игр, центр книги.</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A428D2" w:rsidRPr="003417B9" w:rsidRDefault="00A428D2" w:rsidP="00F061BC">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(мнемотаблицы, предметны</w:t>
      </w:r>
      <w:r w:rsidR="00F061BC">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A428D2" w:rsidRPr="003417B9" w:rsidRDefault="00A428D2" w:rsidP="003417B9">
      <w:pPr>
        <w:pStyle w:val="a3"/>
        <w:spacing w:line="276" w:lineRule="auto"/>
        <w:jc w:val="both"/>
        <w:rPr>
          <w:rFonts w:ascii="Times New Roman" w:eastAsia="Times New Roman" w:hAnsi="Times New Roman" w:cs="Times New Roman"/>
          <w:sz w:val="28"/>
          <w:szCs w:val="28"/>
          <w:lang w:eastAsia="ru-RU"/>
        </w:rPr>
      </w:pPr>
    </w:p>
    <w:tbl>
      <w:tblPr>
        <w:tblW w:w="9797" w:type="dxa"/>
        <w:tblInd w:w="-5" w:type="dxa"/>
        <w:tblBorders>
          <w:top w:val="single" w:sz="4" w:space="0" w:color="auto"/>
        </w:tblBorders>
        <w:tblLook w:val="04A0" w:firstRow="1" w:lastRow="0" w:firstColumn="1" w:lastColumn="0" w:noHBand="0" w:noVBand="1"/>
      </w:tblPr>
      <w:tblGrid>
        <w:gridCol w:w="3119"/>
        <w:gridCol w:w="6678"/>
      </w:tblGrid>
      <w:tr w:rsidR="00A428D2" w:rsidRPr="00F061BC" w:rsidTr="00F061BC">
        <w:trPr>
          <w:trHeight w:val="277"/>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Виды ОД</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Интеграция образовательных областей</w:t>
            </w:r>
          </w:p>
        </w:tc>
      </w:tr>
      <w:tr w:rsidR="00A428D2" w:rsidRPr="00F061BC" w:rsidTr="00F061BC">
        <w:trPr>
          <w:trHeight w:val="592"/>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Двигательная</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w:t>
            </w:r>
            <w:r w:rsidR="00F061BC" w:rsidRPr="00F061BC">
              <w:rPr>
                <w:szCs w:val="24"/>
              </w:rPr>
              <w:t>е развитие», «Речевое развитие»</w:t>
            </w:r>
          </w:p>
        </w:tc>
      </w:tr>
      <w:tr w:rsidR="00A428D2" w:rsidRPr="00F061BC" w:rsidTr="00F061BC">
        <w:trPr>
          <w:trHeight w:val="840"/>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Познавательно-исследовательская</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F061BC">
        <w:trPr>
          <w:trHeight w:val="867"/>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Продуктивная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F061BC">
        <w:trPr>
          <w:trHeight w:val="615"/>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A428D2" w:rsidRPr="00F061BC" w:rsidTr="00F061BC">
        <w:trPr>
          <w:trHeight w:val="911"/>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w:t>
            </w:r>
          </w:p>
        </w:tc>
      </w:tr>
      <w:tr w:rsidR="00A428D2" w:rsidRPr="00F061BC" w:rsidTr="00F061BC">
        <w:trPr>
          <w:trHeight w:val="190"/>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F061BC" w:rsidRPr="00F061BC" w:rsidRDefault="00A428D2" w:rsidP="00395D66">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A428D2" w:rsidRPr="00F061BC" w:rsidRDefault="00A428D2" w:rsidP="00395D66">
            <w:pPr>
              <w:spacing w:line="276" w:lineRule="auto"/>
              <w:ind w:firstLine="0"/>
              <w:rPr>
                <w:szCs w:val="24"/>
              </w:rPr>
            </w:pPr>
            <w:r w:rsidRPr="00F061BC">
              <w:rPr>
                <w:szCs w:val="24"/>
              </w:rPr>
              <w:t>«Физическое развитие»</w:t>
            </w:r>
            <w:r w:rsidRPr="00F061BC">
              <w:rPr>
                <w:szCs w:val="24"/>
              </w:rPr>
              <w:tab/>
            </w:r>
          </w:p>
        </w:tc>
      </w:tr>
    </w:tbl>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p>
    <w:p w:rsidR="00A428D2" w:rsidRPr="003417B9" w:rsidRDefault="00A428D2" w:rsidP="00F061BC">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Формы и методы работы с детьми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92"/>
        <w:gridCol w:w="4095"/>
      </w:tblGrid>
      <w:tr w:rsidR="00A428D2" w:rsidRPr="003417B9" w:rsidTr="00F061BC">
        <w:trPr>
          <w:trHeight w:val="587"/>
        </w:trPr>
        <w:tc>
          <w:tcPr>
            <w:tcW w:w="2694" w:type="dxa"/>
            <w:tcBorders>
              <w:top w:val="single" w:sz="4" w:space="0" w:color="auto"/>
              <w:left w:val="single" w:sz="4" w:space="0" w:color="auto"/>
              <w:bottom w:val="single" w:sz="4" w:space="0" w:color="auto"/>
              <w:right w:val="single" w:sz="4" w:space="0" w:color="auto"/>
            </w:tcBorders>
          </w:tcPr>
          <w:p w:rsidR="00A428D2" w:rsidRPr="00F061BC" w:rsidRDefault="00A428D2" w:rsidP="00395D66">
            <w:pPr>
              <w:spacing w:line="276" w:lineRule="auto"/>
              <w:ind w:left="37" w:hanging="7"/>
              <w:jc w:val="center"/>
              <w:rPr>
                <w:rFonts w:eastAsia="Calibri"/>
                <w:b/>
                <w:color w:val="FF0000"/>
                <w:szCs w:val="28"/>
              </w:rPr>
            </w:pPr>
            <w:r w:rsidRPr="00F061BC">
              <w:rPr>
                <w:rFonts w:eastAsia="Calibri"/>
                <w:b/>
                <w:color w:val="FF0000"/>
                <w:szCs w:val="28"/>
              </w:rPr>
              <w:lastRenderedPageBreak/>
              <w:t>Образовательные области</w:t>
            </w:r>
          </w:p>
        </w:tc>
        <w:tc>
          <w:tcPr>
            <w:tcW w:w="2992" w:type="dxa"/>
            <w:tcBorders>
              <w:top w:val="single" w:sz="4" w:space="0" w:color="auto"/>
              <w:left w:val="single" w:sz="4" w:space="0" w:color="auto"/>
              <w:bottom w:val="single" w:sz="4" w:space="0" w:color="auto"/>
              <w:right w:val="single" w:sz="4" w:space="0" w:color="auto"/>
            </w:tcBorders>
          </w:tcPr>
          <w:p w:rsidR="00A428D2" w:rsidRPr="00F061BC" w:rsidRDefault="00A428D2" w:rsidP="00395D66">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4095" w:type="dxa"/>
            <w:tcBorders>
              <w:top w:val="single" w:sz="4" w:space="0" w:color="auto"/>
              <w:left w:val="single" w:sz="4" w:space="0" w:color="auto"/>
              <w:bottom w:val="single" w:sz="4" w:space="0" w:color="auto"/>
              <w:right w:val="single" w:sz="4" w:space="0" w:color="auto"/>
            </w:tcBorders>
          </w:tcPr>
          <w:p w:rsidR="00A428D2" w:rsidRPr="00F061BC" w:rsidRDefault="00A428D2" w:rsidP="00395D66">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A428D2" w:rsidRPr="003417B9" w:rsidTr="00F061BC">
        <w:trPr>
          <w:trHeight w:val="4995"/>
        </w:trPr>
        <w:tc>
          <w:tcPr>
            <w:tcW w:w="2694" w:type="dxa"/>
            <w:tcBorders>
              <w:top w:val="single" w:sz="4" w:space="0" w:color="auto"/>
              <w:left w:val="single" w:sz="4" w:space="0" w:color="auto"/>
              <w:bottom w:val="single" w:sz="4" w:space="0" w:color="auto"/>
              <w:right w:val="single" w:sz="4" w:space="0" w:color="auto"/>
            </w:tcBorders>
          </w:tcPr>
          <w:p w:rsidR="00A428D2" w:rsidRPr="003417B9" w:rsidRDefault="00A428D2" w:rsidP="00395D66">
            <w:pPr>
              <w:spacing w:line="276" w:lineRule="auto"/>
              <w:ind w:firstLine="0"/>
              <w:rPr>
                <w:rFonts w:eastAsia="Calibri"/>
                <w:szCs w:val="28"/>
              </w:rPr>
            </w:pPr>
            <w:r w:rsidRPr="003417B9">
              <w:rPr>
                <w:rFonts w:eastAsia="Calibri"/>
                <w:szCs w:val="28"/>
              </w:rPr>
              <w:t>«Социально-коммуникативное развитие»</w:t>
            </w:r>
          </w:p>
          <w:p w:rsidR="00A428D2" w:rsidRPr="003417B9" w:rsidRDefault="00A428D2" w:rsidP="00395D66">
            <w:pPr>
              <w:spacing w:line="276" w:lineRule="auto"/>
              <w:ind w:left="186"/>
              <w:rPr>
                <w:rFonts w:eastAsia="Calibri"/>
                <w:szCs w:val="28"/>
              </w:rPr>
            </w:pPr>
          </w:p>
          <w:p w:rsidR="00A428D2" w:rsidRPr="003417B9" w:rsidRDefault="00A428D2" w:rsidP="00395D66">
            <w:pPr>
              <w:spacing w:line="276" w:lineRule="auto"/>
              <w:ind w:left="186"/>
              <w:rPr>
                <w:rFonts w:eastAsia="Calibri"/>
                <w:szCs w:val="28"/>
              </w:rPr>
            </w:pPr>
            <w:r w:rsidRPr="003417B9">
              <w:rPr>
                <w:rFonts w:eastAsia="Calibri"/>
                <w:szCs w:val="28"/>
              </w:rPr>
              <w:t xml:space="preserve"> </w:t>
            </w:r>
          </w:p>
        </w:tc>
        <w:tc>
          <w:tcPr>
            <w:tcW w:w="2992" w:type="dxa"/>
            <w:tcBorders>
              <w:top w:val="single" w:sz="4" w:space="0" w:color="auto"/>
              <w:left w:val="single" w:sz="4" w:space="0" w:color="auto"/>
              <w:bottom w:val="single" w:sz="4" w:space="0" w:color="auto"/>
              <w:right w:val="single" w:sz="4" w:space="0" w:color="auto"/>
            </w:tcBorders>
          </w:tcPr>
          <w:p w:rsidR="00A428D2" w:rsidRPr="003417B9" w:rsidRDefault="00A428D2" w:rsidP="00395D66">
            <w:pPr>
              <w:spacing w:line="276" w:lineRule="auto"/>
              <w:ind w:firstLine="0"/>
              <w:rPr>
                <w:rFonts w:eastAsia="Calibri"/>
                <w:szCs w:val="28"/>
              </w:rPr>
            </w:pPr>
            <w:r w:rsidRPr="003417B9">
              <w:rPr>
                <w:rFonts w:eastAsia="Calibri"/>
                <w:szCs w:val="28"/>
              </w:rPr>
              <w:t>игровая, двигательная, коммуникативная, трудовая, познавательно-исследовательская, музыкальная, изобразительная, восприятие художественной литературы</w:t>
            </w:r>
          </w:p>
          <w:p w:rsidR="00A428D2" w:rsidRPr="003417B9" w:rsidRDefault="00A428D2" w:rsidP="00395D66">
            <w:pPr>
              <w:spacing w:line="276" w:lineRule="auto"/>
              <w:ind w:left="186"/>
              <w:rPr>
                <w:rFonts w:eastAsia="Calibri"/>
                <w:szCs w:val="28"/>
              </w:rPr>
            </w:pPr>
          </w:p>
        </w:tc>
        <w:tc>
          <w:tcPr>
            <w:tcW w:w="4095" w:type="dxa"/>
            <w:tcBorders>
              <w:top w:val="single" w:sz="4" w:space="0" w:color="auto"/>
              <w:left w:val="single" w:sz="4" w:space="0" w:color="auto"/>
              <w:bottom w:val="single" w:sz="4" w:space="0" w:color="auto"/>
              <w:right w:val="single" w:sz="4" w:space="0" w:color="auto"/>
            </w:tcBorders>
          </w:tcPr>
          <w:p w:rsidR="00A428D2" w:rsidRPr="003417B9" w:rsidRDefault="00F061BC" w:rsidP="00395D66">
            <w:pPr>
              <w:spacing w:line="276" w:lineRule="auto"/>
              <w:ind w:firstLine="0"/>
              <w:jc w:val="left"/>
              <w:rPr>
                <w:rFonts w:eastAsia="Calibri"/>
                <w:szCs w:val="28"/>
              </w:rPr>
            </w:pPr>
            <w:r>
              <w:rPr>
                <w:rFonts w:eastAsia="Calibri"/>
                <w:szCs w:val="28"/>
              </w:rPr>
              <w:t>И</w:t>
            </w:r>
            <w:r w:rsidR="00A428D2" w:rsidRPr="003417B9">
              <w:rPr>
                <w:rFonts w:eastAsia="Calibri"/>
                <w:szCs w:val="28"/>
              </w:rPr>
              <w:t>гры с правилами, беседы,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художественных произведений, обсуждение мультфильмов , изготовление подарков, реализация проектов, совместная деятельность взрослого и детей тематического характера</w:t>
            </w:r>
          </w:p>
        </w:tc>
      </w:tr>
      <w:tr w:rsidR="00A428D2" w:rsidRPr="003417B9" w:rsidTr="00F061BC">
        <w:trPr>
          <w:trHeight w:val="4100"/>
        </w:trPr>
        <w:tc>
          <w:tcPr>
            <w:tcW w:w="2694" w:type="dxa"/>
            <w:tcBorders>
              <w:top w:val="single" w:sz="4" w:space="0" w:color="auto"/>
              <w:left w:val="single" w:sz="4" w:space="0" w:color="auto"/>
              <w:bottom w:val="single" w:sz="4" w:space="0" w:color="auto"/>
              <w:right w:val="single" w:sz="4" w:space="0" w:color="auto"/>
            </w:tcBorders>
            <w:hideMark/>
          </w:tcPr>
          <w:p w:rsidR="00A428D2" w:rsidRPr="003417B9" w:rsidRDefault="00A428D2" w:rsidP="00395D66">
            <w:pPr>
              <w:spacing w:line="276" w:lineRule="auto"/>
              <w:ind w:left="37" w:firstLine="0"/>
              <w:rPr>
                <w:rFonts w:eastAsia="Calibri"/>
                <w:szCs w:val="28"/>
              </w:rPr>
            </w:pPr>
            <w:r w:rsidRPr="003417B9">
              <w:rPr>
                <w:rFonts w:eastAsia="Calibri"/>
                <w:szCs w:val="28"/>
              </w:rPr>
              <w:t>«Познавательное развитие»</w:t>
            </w:r>
            <w:r w:rsidRPr="003417B9">
              <w:rPr>
                <w:rFonts w:eastAsia="Calibri"/>
                <w:szCs w:val="28"/>
              </w:rPr>
              <w:tab/>
            </w:r>
          </w:p>
        </w:tc>
        <w:tc>
          <w:tcPr>
            <w:tcW w:w="2992" w:type="dxa"/>
            <w:tcBorders>
              <w:top w:val="single" w:sz="4" w:space="0" w:color="auto"/>
              <w:left w:val="single" w:sz="4" w:space="0" w:color="auto"/>
              <w:bottom w:val="single" w:sz="4" w:space="0" w:color="auto"/>
              <w:right w:val="single" w:sz="4" w:space="0" w:color="auto"/>
            </w:tcBorders>
            <w:hideMark/>
          </w:tcPr>
          <w:p w:rsidR="00A428D2" w:rsidRPr="003417B9" w:rsidRDefault="00F061BC" w:rsidP="00395D66">
            <w:pPr>
              <w:spacing w:line="276" w:lineRule="auto"/>
              <w:ind w:left="31" w:firstLine="0"/>
              <w:jc w:val="left"/>
              <w:rPr>
                <w:rFonts w:eastAsia="Calibri"/>
                <w:szCs w:val="28"/>
              </w:rPr>
            </w:pPr>
            <w:r>
              <w:rPr>
                <w:rFonts w:eastAsia="Calibri"/>
                <w:szCs w:val="28"/>
              </w:rPr>
              <w:t>П</w:t>
            </w:r>
            <w:r w:rsidR="00A428D2" w:rsidRPr="003417B9">
              <w:rPr>
                <w:rFonts w:eastAsia="Calibri"/>
                <w:szCs w:val="28"/>
              </w:rPr>
              <w:t>ознавательно-исследовательская, игровая, восприятие художественной литературы, двигательная, коммуникативная, конструктивная, дидактические игры, развивающие, сюжетно – ролевые.</w:t>
            </w:r>
          </w:p>
        </w:tc>
        <w:tc>
          <w:tcPr>
            <w:tcW w:w="4095" w:type="dxa"/>
            <w:tcBorders>
              <w:top w:val="single" w:sz="4" w:space="0" w:color="auto"/>
              <w:left w:val="single" w:sz="4" w:space="0" w:color="auto"/>
              <w:bottom w:val="single" w:sz="4" w:space="0" w:color="auto"/>
              <w:right w:val="single" w:sz="4" w:space="0" w:color="auto"/>
            </w:tcBorders>
            <w:hideMark/>
          </w:tcPr>
          <w:p w:rsidR="00F061BC" w:rsidRDefault="00F061BC" w:rsidP="00395D66">
            <w:pPr>
              <w:spacing w:line="276" w:lineRule="auto"/>
              <w:ind w:firstLine="0"/>
              <w:jc w:val="left"/>
              <w:rPr>
                <w:rFonts w:eastAsia="Calibri"/>
                <w:szCs w:val="28"/>
              </w:rPr>
            </w:pPr>
            <w:r>
              <w:rPr>
                <w:rFonts w:eastAsia="Calibri"/>
                <w:szCs w:val="28"/>
              </w:rPr>
              <w:t xml:space="preserve">Конструирование, </w:t>
            </w:r>
          </w:p>
          <w:p w:rsidR="00F061BC" w:rsidRDefault="00A428D2" w:rsidP="00395D66">
            <w:pPr>
              <w:spacing w:line="276" w:lineRule="auto"/>
              <w:ind w:firstLine="0"/>
              <w:jc w:val="left"/>
              <w:rPr>
                <w:rFonts w:eastAsia="Calibri"/>
                <w:szCs w:val="28"/>
              </w:rPr>
            </w:pPr>
            <w:r w:rsidRPr="003417B9">
              <w:rPr>
                <w:rFonts w:eastAsia="Calibri"/>
                <w:szCs w:val="28"/>
              </w:rPr>
              <w:t>игра,</w:t>
            </w:r>
          </w:p>
          <w:p w:rsidR="00F061BC" w:rsidRDefault="00A428D2" w:rsidP="00395D66">
            <w:pPr>
              <w:spacing w:line="276" w:lineRule="auto"/>
              <w:ind w:firstLine="0"/>
              <w:jc w:val="left"/>
              <w:rPr>
                <w:rFonts w:eastAsia="Calibri"/>
                <w:szCs w:val="28"/>
              </w:rPr>
            </w:pPr>
            <w:r w:rsidRPr="003417B9">
              <w:rPr>
                <w:rFonts w:eastAsia="Calibri"/>
                <w:szCs w:val="28"/>
              </w:rPr>
              <w:t xml:space="preserve"> наблюдение, </w:t>
            </w:r>
          </w:p>
          <w:p w:rsidR="00F061BC" w:rsidRDefault="00A428D2" w:rsidP="00395D66">
            <w:pPr>
              <w:spacing w:line="276" w:lineRule="auto"/>
              <w:ind w:firstLine="0"/>
              <w:jc w:val="left"/>
              <w:rPr>
                <w:rFonts w:eastAsia="Calibri"/>
                <w:szCs w:val="28"/>
              </w:rPr>
            </w:pPr>
            <w:r w:rsidRPr="003417B9">
              <w:rPr>
                <w:rFonts w:eastAsia="Calibri"/>
                <w:szCs w:val="28"/>
              </w:rPr>
              <w:t xml:space="preserve">беседы, </w:t>
            </w:r>
          </w:p>
          <w:p w:rsidR="00A428D2" w:rsidRPr="003417B9" w:rsidRDefault="00A428D2" w:rsidP="00395D66">
            <w:pPr>
              <w:spacing w:line="276" w:lineRule="auto"/>
              <w:ind w:firstLine="0"/>
              <w:jc w:val="left"/>
              <w:rPr>
                <w:rFonts w:eastAsia="Calibri"/>
                <w:szCs w:val="28"/>
              </w:rPr>
            </w:pPr>
            <w:r w:rsidRPr="003417B9">
              <w:rPr>
                <w:rFonts w:eastAsia="Calibri"/>
                <w:szCs w:val="28"/>
              </w:rPr>
              <w:t>исследование</w:t>
            </w:r>
          </w:p>
        </w:tc>
      </w:tr>
      <w:tr w:rsidR="00A428D2" w:rsidRPr="00283316" w:rsidTr="00F061BC">
        <w:trPr>
          <w:trHeight w:val="1124"/>
        </w:trPr>
        <w:tc>
          <w:tcPr>
            <w:tcW w:w="2694"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left="37" w:firstLine="0"/>
              <w:rPr>
                <w:rFonts w:eastAsia="Calibri"/>
                <w:szCs w:val="24"/>
              </w:rPr>
            </w:pPr>
            <w:r w:rsidRPr="00F061BC">
              <w:rPr>
                <w:rFonts w:eastAsia="Calibri"/>
                <w:szCs w:val="24"/>
              </w:rPr>
              <w:t>«Речевое развитие»</w:t>
            </w:r>
            <w:r w:rsidRPr="00F061BC">
              <w:rPr>
                <w:rFonts w:eastAsia="Calibri"/>
                <w:szCs w:val="24"/>
              </w:rPr>
              <w:tab/>
            </w:r>
          </w:p>
        </w:tc>
        <w:tc>
          <w:tcPr>
            <w:tcW w:w="2992" w:type="dxa"/>
            <w:tcBorders>
              <w:top w:val="single" w:sz="4" w:space="0" w:color="auto"/>
              <w:left w:val="single" w:sz="4" w:space="0" w:color="auto"/>
              <w:bottom w:val="single" w:sz="4" w:space="0" w:color="auto"/>
              <w:right w:val="single" w:sz="4" w:space="0" w:color="auto"/>
            </w:tcBorders>
            <w:hideMark/>
          </w:tcPr>
          <w:p w:rsidR="00A428D2" w:rsidRPr="00F061BC" w:rsidRDefault="00F061BC" w:rsidP="00395D66">
            <w:pPr>
              <w:spacing w:line="276" w:lineRule="auto"/>
              <w:ind w:left="37" w:firstLine="0"/>
              <w:rPr>
                <w:rFonts w:eastAsia="Calibri"/>
                <w:szCs w:val="24"/>
              </w:rPr>
            </w:pPr>
            <w:r>
              <w:rPr>
                <w:rFonts w:eastAsia="Calibri"/>
                <w:szCs w:val="24"/>
              </w:rPr>
              <w:t>К</w:t>
            </w:r>
            <w:r w:rsidR="00A428D2" w:rsidRPr="00F061BC">
              <w:rPr>
                <w:rFonts w:eastAsia="Calibri"/>
                <w:szCs w:val="24"/>
              </w:rPr>
              <w:t>оммуникативная, познавательно-исследовательская, игровая, восприятие художественной литературы, музыкальная, изобразительная, трудовая, двигательная</w:t>
            </w:r>
            <w:r w:rsidR="00A428D2" w:rsidRPr="00F061BC">
              <w:rPr>
                <w:rFonts w:eastAsia="Calibri"/>
                <w:szCs w:val="24"/>
              </w:rPr>
              <w:tab/>
            </w:r>
          </w:p>
        </w:tc>
        <w:tc>
          <w:tcPr>
            <w:tcW w:w="4095" w:type="dxa"/>
            <w:tcBorders>
              <w:top w:val="single" w:sz="4" w:space="0" w:color="auto"/>
              <w:left w:val="single" w:sz="4" w:space="0" w:color="auto"/>
              <w:bottom w:val="single" w:sz="4" w:space="0" w:color="auto"/>
              <w:right w:val="single" w:sz="4" w:space="0" w:color="auto"/>
            </w:tcBorders>
            <w:hideMark/>
          </w:tcPr>
          <w:p w:rsidR="00F061BC" w:rsidRDefault="00A428D2" w:rsidP="00395D66">
            <w:pPr>
              <w:spacing w:line="276" w:lineRule="auto"/>
              <w:ind w:left="37" w:firstLine="0"/>
              <w:rPr>
                <w:rFonts w:eastAsia="Calibri"/>
                <w:szCs w:val="24"/>
              </w:rPr>
            </w:pPr>
            <w:r w:rsidRPr="00F061BC">
              <w:rPr>
                <w:rFonts w:eastAsia="Calibri"/>
                <w:szCs w:val="24"/>
              </w:rPr>
              <w:t xml:space="preserve">беседы,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игровые проблемные ситуации, творческие, дидактические и подвижные игры,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рассматривание картин и иллюстраций,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слушание худ. произведений, театрализация,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отгадывание загадок, </w:t>
            </w:r>
          </w:p>
          <w:p w:rsidR="00A428D2" w:rsidRPr="00F061BC" w:rsidRDefault="00A428D2" w:rsidP="00395D66">
            <w:pPr>
              <w:spacing w:line="276" w:lineRule="auto"/>
              <w:ind w:left="37" w:firstLine="0"/>
              <w:jc w:val="left"/>
              <w:rPr>
                <w:rFonts w:eastAsia="Calibri"/>
                <w:szCs w:val="24"/>
              </w:rPr>
            </w:pPr>
            <w:r w:rsidRPr="00F061BC">
              <w:rPr>
                <w:rFonts w:eastAsia="Calibri"/>
                <w:szCs w:val="24"/>
              </w:rPr>
              <w:t>праздники и развлечения</w:t>
            </w:r>
          </w:p>
        </w:tc>
      </w:tr>
      <w:tr w:rsidR="00A428D2" w:rsidRPr="00283316" w:rsidTr="00F061BC">
        <w:trPr>
          <w:trHeight w:val="3195"/>
        </w:trPr>
        <w:tc>
          <w:tcPr>
            <w:tcW w:w="2694"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left="37" w:firstLine="0"/>
              <w:rPr>
                <w:rFonts w:eastAsia="Calibri"/>
                <w:szCs w:val="24"/>
              </w:rPr>
            </w:pPr>
            <w:r w:rsidRPr="00F061BC">
              <w:rPr>
                <w:rFonts w:eastAsia="Calibri"/>
                <w:szCs w:val="24"/>
              </w:rPr>
              <w:lastRenderedPageBreak/>
              <w:t xml:space="preserve">«Художественно-эстетическое развитие» </w:t>
            </w:r>
            <w:r w:rsidRPr="00F061BC">
              <w:rPr>
                <w:rFonts w:eastAsia="Calibri"/>
                <w:szCs w:val="24"/>
              </w:rPr>
              <w:tab/>
            </w:r>
          </w:p>
        </w:tc>
        <w:tc>
          <w:tcPr>
            <w:tcW w:w="2992" w:type="dxa"/>
            <w:tcBorders>
              <w:top w:val="single" w:sz="4" w:space="0" w:color="auto"/>
              <w:left w:val="single" w:sz="4" w:space="0" w:color="auto"/>
              <w:bottom w:val="single" w:sz="4" w:space="0" w:color="auto"/>
              <w:right w:val="single" w:sz="4" w:space="0" w:color="auto"/>
            </w:tcBorders>
            <w:hideMark/>
          </w:tcPr>
          <w:p w:rsidR="00A428D2" w:rsidRPr="00F061BC" w:rsidRDefault="00F061BC" w:rsidP="00395D66">
            <w:pPr>
              <w:spacing w:line="276" w:lineRule="auto"/>
              <w:ind w:left="37" w:firstLine="0"/>
              <w:jc w:val="left"/>
              <w:rPr>
                <w:rFonts w:eastAsia="Calibri"/>
                <w:szCs w:val="24"/>
              </w:rPr>
            </w:pPr>
            <w:r>
              <w:rPr>
                <w:rFonts w:eastAsia="Calibri"/>
                <w:szCs w:val="24"/>
              </w:rPr>
              <w:t>И</w:t>
            </w:r>
            <w:r w:rsidR="00A428D2" w:rsidRPr="00F061BC">
              <w:rPr>
                <w:rFonts w:eastAsia="Calibri"/>
                <w:szCs w:val="24"/>
              </w:rPr>
              <w:t>зобразительная, познавательно-исследовательская, восприятие художественной литературы, музыкальная: слушание музыки, игра на детских музыкальных инструментах</w:t>
            </w:r>
          </w:p>
        </w:tc>
        <w:tc>
          <w:tcPr>
            <w:tcW w:w="4095" w:type="dxa"/>
            <w:tcBorders>
              <w:top w:val="single" w:sz="4" w:space="0" w:color="auto"/>
              <w:left w:val="single" w:sz="4" w:space="0" w:color="auto"/>
              <w:bottom w:val="single" w:sz="4" w:space="0" w:color="auto"/>
              <w:right w:val="single" w:sz="4" w:space="0" w:color="auto"/>
            </w:tcBorders>
            <w:hideMark/>
          </w:tcPr>
          <w:p w:rsidR="00395D66" w:rsidRDefault="00A428D2" w:rsidP="00395D66">
            <w:pPr>
              <w:spacing w:line="276" w:lineRule="auto"/>
              <w:ind w:left="37" w:firstLine="0"/>
              <w:jc w:val="left"/>
              <w:rPr>
                <w:rFonts w:eastAsia="Calibri"/>
                <w:szCs w:val="24"/>
              </w:rPr>
            </w:pPr>
            <w:r w:rsidRPr="00F061BC">
              <w:rPr>
                <w:rFonts w:eastAsia="Calibri"/>
                <w:szCs w:val="24"/>
              </w:rPr>
              <w:t xml:space="preserve">Игра,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рассматривание эстетически привлекательных предметов, музыкально – дидактическая игра,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музыкальные упражнения, попевка, распевка, </w:t>
            </w:r>
          </w:p>
          <w:p w:rsidR="00A428D2" w:rsidRPr="00F061BC" w:rsidRDefault="00A428D2" w:rsidP="00395D66">
            <w:pPr>
              <w:spacing w:line="276" w:lineRule="auto"/>
              <w:ind w:left="37" w:firstLine="0"/>
              <w:jc w:val="left"/>
              <w:rPr>
                <w:rFonts w:eastAsia="Calibri"/>
                <w:szCs w:val="24"/>
              </w:rPr>
            </w:pPr>
            <w:r w:rsidRPr="00F061BC">
              <w:rPr>
                <w:rFonts w:eastAsia="Calibri"/>
                <w:szCs w:val="24"/>
              </w:rPr>
              <w:t>лепка, рисование, аппликация</w:t>
            </w:r>
          </w:p>
        </w:tc>
      </w:tr>
      <w:tr w:rsidR="00A428D2" w:rsidRPr="00283316" w:rsidTr="00F061BC">
        <w:trPr>
          <w:trHeight w:val="1457"/>
        </w:trPr>
        <w:tc>
          <w:tcPr>
            <w:tcW w:w="2694"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left="37" w:firstLine="0"/>
              <w:rPr>
                <w:rFonts w:eastAsia="Calibri"/>
                <w:szCs w:val="24"/>
              </w:rPr>
            </w:pPr>
            <w:r w:rsidRPr="00F061BC">
              <w:rPr>
                <w:rFonts w:eastAsia="Calibri"/>
                <w:szCs w:val="24"/>
              </w:rPr>
              <w:t>«Физическое развитие»</w:t>
            </w:r>
          </w:p>
        </w:tc>
        <w:tc>
          <w:tcPr>
            <w:tcW w:w="2992" w:type="dxa"/>
            <w:tcBorders>
              <w:top w:val="single" w:sz="4" w:space="0" w:color="auto"/>
              <w:left w:val="single" w:sz="4" w:space="0" w:color="auto"/>
              <w:bottom w:val="single" w:sz="4" w:space="0" w:color="auto"/>
              <w:right w:val="single" w:sz="4" w:space="0" w:color="auto"/>
            </w:tcBorders>
            <w:hideMark/>
          </w:tcPr>
          <w:p w:rsidR="00A428D2" w:rsidRPr="00F061BC" w:rsidRDefault="00395D66" w:rsidP="00395D66">
            <w:pPr>
              <w:spacing w:line="276" w:lineRule="auto"/>
              <w:ind w:left="37" w:firstLine="0"/>
              <w:jc w:val="left"/>
              <w:rPr>
                <w:rFonts w:eastAsia="Calibri"/>
                <w:szCs w:val="24"/>
              </w:rPr>
            </w:pPr>
            <w:r>
              <w:rPr>
                <w:rFonts w:eastAsia="Calibri"/>
                <w:szCs w:val="24"/>
              </w:rPr>
              <w:t>Ф</w:t>
            </w:r>
            <w:r w:rsidR="00A428D2" w:rsidRPr="00F061BC">
              <w:rPr>
                <w:rFonts w:eastAsia="Calibri"/>
                <w:szCs w:val="24"/>
              </w:rPr>
              <w:t>изические упражнения.</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Физминутки и динамические паузы</w:t>
            </w:r>
          </w:p>
          <w:p w:rsidR="00A428D2" w:rsidRPr="00F061BC" w:rsidRDefault="00A428D2" w:rsidP="00395D66">
            <w:pPr>
              <w:spacing w:line="276" w:lineRule="auto"/>
              <w:ind w:left="37" w:firstLine="0"/>
              <w:jc w:val="left"/>
              <w:rPr>
                <w:rFonts w:eastAsia="Calibri"/>
                <w:szCs w:val="24"/>
              </w:rPr>
            </w:pPr>
            <w:r w:rsidRPr="00F061BC">
              <w:rPr>
                <w:rFonts w:eastAsia="Calibri"/>
                <w:szCs w:val="24"/>
              </w:rPr>
              <w:t>Гимнастика (утренняя, бодрящая, дыхательная).</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Ритмопластика</w:t>
            </w:r>
          </w:p>
          <w:p w:rsidR="00A428D2" w:rsidRPr="00F061BC" w:rsidRDefault="00A428D2" w:rsidP="00395D66">
            <w:pPr>
              <w:spacing w:line="276" w:lineRule="auto"/>
              <w:ind w:left="37" w:firstLine="0"/>
              <w:jc w:val="left"/>
              <w:rPr>
                <w:rFonts w:eastAsia="Calibri"/>
                <w:szCs w:val="24"/>
              </w:rPr>
            </w:pPr>
            <w:r w:rsidRPr="00F061BC">
              <w:rPr>
                <w:rFonts w:eastAsia="Calibri"/>
                <w:szCs w:val="24"/>
              </w:rPr>
              <w:t xml:space="preserve">Подвижные игры, хороводные, пальчиковые игры, </w:t>
            </w:r>
            <w:r w:rsidR="00395D66" w:rsidRPr="00F061BC">
              <w:rPr>
                <w:rFonts w:eastAsia="Calibri"/>
                <w:szCs w:val="24"/>
              </w:rPr>
              <w:t>спортивные упражнения</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Разнообразная двигательная деятельность в физкультурном уголке</w:t>
            </w:r>
          </w:p>
        </w:tc>
        <w:tc>
          <w:tcPr>
            <w:tcW w:w="4095" w:type="dxa"/>
            <w:tcBorders>
              <w:top w:val="single" w:sz="4" w:space="0" w:color="auto"/>
              <w:left w:val="single" w:sz="4" w:space="0" w:color="auto"/>
              <w:bottom w:val="single" w:sz="4" w:space="0" w:color="auto"/>
              <w:right w:val="single" w:sz="4" w:space="0" w:color="auto"/>
            </w:tcBorders>
            <w:hideMark/>
          </w:tcPr>
          <w:p w:rsidR="00395D66" w:rsidRDefault="00395D66" w:rsidP="00395D66">
            <w:pPr>
              <w:spacing w:line="276" w:lineRule="auto"/>
              <w:ind w:left="37" w:firstLine="0"/>
              <w:jc w:val="left"/>
              <w:rPr>
                <w:rFonts w:eastAsia="Calibri"/>
                <w:szCs w:val="24"/>
              </w:rPr>
            </w:pPr>
            <w:r>
              <w:rPr>
                <w:rFonts w:eastAsia="Calibri"/>
                <w:szCs w:val="24"/>
              </w:rPr>
              <w:t>С</w:t>
            </w:r>
            <w:r w:rsidR="00A428D2" w:rsidRPr="00F061BC">
              <w:rPr>
                <w:rFonts w:eastAsia="Calibri"/>
                <w:szCs w:val="24"/>
              </w:rPr>
              <w:t xml:space="preserve">портивные игры и упражнения,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двигательная активность на прогулке,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физкультурные занятия, утренняя гимнастика,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игра,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беседа,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рассказ,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чтение,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рассматривание, </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совместная деятельность взрослого и детей тематического характера</w:t>
            </w:r>
          </w:p>
        </w:tc>
      </w:tr>
    </w:tbl>
    <w:p w:rsidR="00A428D2" w:rsidRDefault="00A428D2" w:rsidP="00A428D2">
      <w:pPr>
        <w:pStyle w:val="a3"/>
        <w:ind w:firstLine="851"/>
        <w:jc w:val="both"/>
        <w:rPr>
          <w:rFonts w:ascii="Times New Roman" w:eastAsia="Times New Roman" w:hAnsi="Times New Roman" w:cs="Times New Roman"/>
          <w:b/>
          <w:sz w:val="28"/>
          <w:szCs w:val="28"/>
          <w:lang w:eastAsia="ru-RU"/>
        </w:rPr>
      </w:pPr>
    </w:p>
    <w:p w:rsidR="00A428D2" w:rsidRPr="00395D66" w:rsidRDefault="006F6EB1" w:rsidP="006F6EB1">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00A428D2" w:rsidRPr="00395D66">
        <w:rPr>
          <w:rFonts w:ascii="Times New Roman" w:eastAsia="Times New Roman" w:hAnsi="Times New Roman" w:cs="Times New Roman"/>
          <w:b/>
          <w:sz w:val="28"/>
          <w:szCs w:val="24"/>
          <w:lang w:eastAsia="ru-RU"/>
        </w:rPr>
        <w:t xml:space="preserve">Технологии организации </w:t>
      </w:r>
      <w:r w:rsidR="00395D66">
        <w:rPr>
          <w:rFonts w:ascii="Times New Roman" w:eastAsia="Times New Roman" w:hAnsi="Times New Roman" w:cs="Times New Roman"/>
          <w:b/>
          <w:sz w:val="28"/>
          <w:szCs w:val="24"/>
          <w:lang w:eastAsia="ru-RU"/>
        </w:rPr>
        <w:t>совместной деятельности</w:t>
      </w:r>
      <w:r w:rsidR="00A428D2" w:rsidRPr="00395D66">
        <w:rPr>
          <w:rFonts w:ascii="Times New Roman" w:eastAsia="Times New Roman" w:hAnsi="Times New Roman" w:cs="Times New Roman"/>
          <w:b/>
          <w:sz w:val="28"/>
          <w:szCs w:val="24"/>
          <w:lang w:eastAsia="ru-RU"/>
        </w:rPr>
        <w:t xml:space="preserve"> на основе поддержки детской инициативы</w:t>
      </w:r>
      <w:r w:rsidR="00395D66">
        <w:rPr>
          <w:rFonts w:ascii="Times New Roman" w:eastAsia="Times New Roman" w:hAnsi="Times New Roman" w:cs="Times New Roman"/>
          <w:b/>
          <w:sz w:val="28"/>
          <w:szCs w:val="24"/>
          <w:lang w:eastAsia="ru-RU"/>
        </w:rPr>
        <w:t xml:space="preserve"> и самостоятельности:</w:t>
      </w:r>
    </w:p>
    <w:p w:rsidR="00A428D2" w:rsidRPr="00395D66" w:rsidRDefault="00395D66" w:rsidP="00395D66">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00A428D2"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00A428D2" w:rsidRPr="00395D66">
        <w:rPr>
          <w:rStyle w:val="apple-converted-space"/>
          <w:rFonts w:ascii="Times New Roman" w:hAnsi="Times New Roman" w:cs="Times New Roman"/>
          <w:sz w:val="28"/>
          <w:szCs w:val="24"/>
          <w:shd w:val="clear" w:color="auto" w:fill="FFFFFF"/>
        </w:rPr>
        <w:t> </w:t>
      </w:r>
    </w:p>
    <w:p w:rsidR="00A428D2" w:rsidRPr="00395D66" w:rsidRDefault="00A428D2" w:rsidP="00395D66">
      <w:pPr>
        <w:shd w:val="clear" w:color="auto" w:fill="FFFFFF"/>
        <w:spacing w:line="276" w:lineRule="auto"/>
        <w:rPr>
          <w:szCs w:val="24"/>
          <w:lang w:eastAsia="ru-RU"/>
        </w:rPr>
      </w:pPr>
      <w:r w:rsidRPr="00395D66">
        <w:rPr>
          <w:szCs w:val="24"/>
          <w:lang w:eastAsia="ru-RU"/>
        </w:rPr>
        <w:lastRenderedPageBreak/>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A428D2" w:rsidRPr="00395D66" w:rsidRDefault="00A428D2" w:rsidP="00395D66">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A428D2" w:rsidRPr="00395D66" w:rsidRDefault="00A428D2" w:rsidP="00395D66">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A428D2" w:rsidRPr="00395D66" w:rsidRDefault="00A428D2" w:rsidP="00395D66">
      <w:pPr>
        <w:shd w:val="clear" w:color="auto" w:fill="FFFFFF"/>
        <w:spacing w:line="276" w:lineRule="auto"/>
        <w:rPr>
          <w:szCs w:val="24"/>
          <w:lang w:eastAsia="ru-RU"/>
        </w:rPr>
      </w:pPr>
      <w:r w:rsidRPr="00395D66">
        <w:rPr>
          <w:szCs w:val="24"/>
          <w:lang w:eastAsia="ru-RU"/>
        </w:rPr>
        <w:t>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A428D2" w:rsidRPr="00395D66" w:rsidRDefault="00A428D2" w:rsidP="00395D66">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Сюжеты игр разнообразны. </w:t>
      </w:r>
    </w:p>
    <w:p w:rsidR="00A428D2" w:rsidRPr="00395D66" w:rsidRDefault="00A428D2" w:rsidP="00395D66">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A428D2" w:rsidRPr="00395D66" w:rsidRDefault="00A428D2" w:rsidP="00395D66">
      <w:pPr>
        <w:shd w:val="clear" w:color="auto" w:fill="FFFFFF"/>
        <w:spacing w:line="276" w:lineRule="auto"/>
        <w:rPr>
          <w:szCs w:val="24"/>
          <w:lang w:eastAsia="ru-RU"/>
        </w:rPr>
      </w:pPr>
      <w:r w:rsidRPr="00395D66">
        <w:rPr>
          <w:szCs w:val="24"/>
          <w:lang w:eastAsia="ru-RU"/>
        </w:rPr>
        <w:t>1. Бытовые: «Дом», «Семья», «Детский сад»</w:t>
      </w:r>
    </w:p>
    <w:p w:rsidR="00A428D2" w:rsidRPr="00395D66" w:rsidRDefault="00A428D2" w:rsidP="00395D66">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3F6F5E" w:rsidRPr="00395D66" w:rsidRDefault="00A428D2" w:rsidP="003F6F5E">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3F6F5E" w:rsidRPr="00A90259" w:rsidRDefault="003F6F5E" w:rsidP="003F6F5E">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3F6F5E" w:rsidRPr="00A90259" w:rsidRDefault="003F6F5E" w:rsidP="008B26B3">
      <w:pPr>
        <w:numPr>
          <w:ilvl w:val="0"/>
          <w:numId w:val="50"/>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3F6F5E" w:rsidRPr="00A90259" w:rsidRDefault="003F6F5E" w:rsidP="008B26B3">
      <w:pPr>
        <w:numPr>
          <w:ilvl w:val="0"/>
          <w:numId w:val="50"/>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3F6F5E" w:rsidRPr="00456E7C" w:rsidRDefault="003F6F5E" w:rsidP="008B26B3">
      <w:pPr>
        <w:numPr>
          <w:ilvl w:val="0"/>
          <w:numId w:val="50"/>
        </w:numPr>
        <w:suppressAutoHyphens/>
        <w:spacing w:line="276" w:lineRule="auto"/>
        <w:ind w:left="0" w:firstLine="0"/>
        <w:jc w:val="left"/>
        <w:rPr>
          <w:szCs w:val="28"/>
          <w:lang w:eastAsia="ru-RU"/>
        </w:rPr>
      </w:pPr>
      <w:r w:rsidRPr="00A90259">
        <w:rPr>
          <w:iCs/>
          <w:szCs w:val="28"/>
          <w:lang w:eastAsia="ru-RU"/>
        </w:rPr>
        <w:lastRenderedPageBreak/>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3F6F5E" w:rsidRPr="00A90259" w:rsidRDefault="003F6F5E" w:rsidP="004419F6">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3F6F5E" w:rsidRPr="00A90259" w:rsidRDefault="003F6F5E" w:rsidP="004419F6">
      <w:pPr>
        <w:spacing w:line="276" w:lineRule="auto"/>
        <w:ind w:firstLine="0"/>
        <w:rPr>
          <w:szCs w:val="28"/>
          <w:lang w:eastAsia="ru-RU"/>
        </w:rPr>
      </w:pPr>
      <w:r w:rsidRPr="00A90259">
        <w:rPr>
          <w:szCs w:val="28"/>
          <w:lang w:eastAsia="ru-RU"/>
        </w:rPr>
        <w:t>- наблюдения;</w:t>
      </w:r>
    </w:p>
    <w:p w:rsidR="003F6F5E" w:rsidRPr="00A90259" w:rsidRDefault="003F6F5E" w:rsidP="004419F6">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3F6F5E" w:rsidRPr="00A90259" w:rsidRDefault="003F6F5E" w:rsidP="004419F6">
      <w:pPr>
        <w:spacing w:line="276" w:lineRule="auto"/>
        <w:ind w:firstLine="0"/>
        <w:rPr>
          <w:szCs w:val="28"/>
          <w:lang w:eastAsia="ru-RU"/>
        </w:rPr>
      </w:pPr>
      <w:r w:rsidRPr="00A90259">
        <w:rPr>
          <w:szCs w:val="28"/>
          <w:lang w:eastAsia="ru-RU"/>
        </w:rPr>
        <w:t>- опыты;</w:t>
      </w:r>
    </w:p>
    <w:p w:rsidR="003F6F5E" w:rsidRPr="00A90259" w:rsidRDefault="003F6F5E" w:rsidP="004419F6">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3F6F5E" w:rsidRPr="00A90259" w:rsidRDefault="003F6F5E" w:rsidP="004419F6">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3F6F5E" w:rsidRPr="00A90259" w:rsidRDefault="003F6F5E" w:rsidP="004419F6">
      <w:pPr>
        <w:spacing w:line="276" w:lineRule="auto"/>
        <w:ind w:firstLine="0"/>
        <w:rPr>
          <w:szCs w:val="28"/>
          <w:lang w:eastAsia="ru-RU"/>
        </w:rPr>
      </w:pPr>
      <w:r w:rsidRPr="00A90259">
        <w:rPr>
          <w:szCs w:val="28"/>
          <w:lang w:eastAsia="ru-RU"/>
        </w:rPr>
        <w:t>- подражание голосам и звукам природы;</w:t>
      </w:r>
    </w:p>
    <w:p w:rsidR="003F6F5E" w:rsidRPr="00A90259" w:rsidRDefault="003F6F5E" w:rsidP="004419F6">
      <w:pPr>
        <w:spacing w:line="276" w:lineRule="auto"/>
        <w:ind w:firstLine="0"/>
        <w:rPr>
          <w:szCs w:val="28"/>
          <w:lang w:eastAsia="ru-RU"/>
        </w:rPr>
      </w:pPr>
      <w:r w:rsidRPr="00A90259">
        <w:rPr>
          <w:szCs w:val="28"/>
          <w:lang w:eastAsia="ru-RU"/>
        </w:rPr>
        <w:t>- использование художественного слова;</w:t>
      </w:r>
    </w:p>
    <w:p w:rsidR="003F6F5E" w:rsidRPr="00A90259" w:rsidRDefault="003F6F5E" w:rsidP="004419F6">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3F6F5E" w:rsidRPr="00A90259" w:rsidRDefault="003F6F5E" w:rsidP="004419F6">
      <w:pPr>
        <w:spacing w:line="276" w:lineRule="auto"/>
        <w:ind w:firstLine="0"/>
        <w:rPr>
          <w:szCs w:val="28"/>
          <w:lang w:eastAsia="ru-RU"/>
        </w:rPr>
      </w:pPr>
      <w:r w:rsidRPr="00A90259">
        <w:rPr>
          <w:szCs w:val="28"/>
          <w:lang w:eastAsia="ru-RU"/>
        </w:rPr>
        <w:t>ситуации;</w:t>
      </w:r>
    </w:p>
    <w:p w:rsidR="003F6F5E" w:rsidRDefault="003F6F5E" w:rsidP="004419F6">
      <w:pPr>
        <w:spacing w:line="276" w:lineRule="auto"/>
        <w:ind w:firstLine="0"/>
        <w:rPr>
          <w:szCs w:val="28"/>
          <w:lang w:eastAsia="ru-RU"/>
        </w:rPr>
      </w:pPr>
      <w:r w:rsidRPr="00A90259">
        <w:rPr>
          <w:szCs w:val="28"/>
          <w:lang w:eastAsia="ru-RU"/>
        </w:rPr>
        <w:t>- трудовые поручения, действия.</w:t>
      </w:r>
    </w:p>
    <w:p w:rsidR="003F6F5E" w:rsidRPr="00456E7C" w:rsidRDefault="003F6F5E" w:rsidP="003F6F5E">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2.     </w:t>
      </w:r>
      <w:r w:rsidRPr="00D75706">
        <w:rPr>
          <w:color w:val="000000"/>
          <w:szCs w:val="28"/>
          <w:bdr w:val="none" w:sz="0" w:space="0" w:color="auto" w:frame="1"/>
          <w:lang w:eastAsia="ru-RU"/>
        </w:rPr>
        <w:t> </w:t>
      </w:r>
      <w:r>
        <w:rPr>
          <w:color w:val="000000"/>
          <w:szCs w:val="28"/>
          <w:lang w:eastAsia="ru-RU"/>
        </w:rPr>
        <w:t>Коллекционирование;</w:t>
      </w:r>
    </w:p>
    <w:p w:rsidR="003F6F5E" w:rsidRPr="00D75706" w:rsidRDefault="003F6F5E" w:rsidP="004419F6">
      <w:pPr>
        <w:spacing w:line="276" w:lineRule="auto"/>
        <w:ind w:firstLine="0"/>
        <w:rPr>
          <w:color w:val="000000"/>
          <w:szCs w:val="28"/>
          <w:lang w:eastAsia="ru-RU"/>
        </w:rPr>
      </w:pPr>
      <w:r>
        <w:rPr>
          <w:color w:val="000000"/>
          <w:szCs w:val="28"/>
          <w:lang w:eastAsia="ru-RU"/>
        </w:rPr>
        <w:t>3.      Виды растений;</w:t>
      </w:r>
    </w:p>
    <w:p w:rsidR="003F6F5E" w:rsidRPr="00D75706" w:rsidRDefault="003F6F5E" w:rsidP="004419F6">
      <w:pPr>
        <w:spacing w:line="276" w:lineRule="auto"/>
        <w:ind w:firstLine="0"/>
        <w:rPr>
          <w:color w:val="000000"/>
          <w:szCs w:val="28"/>
          <w:lang w:eastAsia="ru-RU"/>
        </w:rPr>
      </w:pPr>
      <w:r>
        <w:rPr>
          <w:color w:val="000000"/>
          <w:szCs w:val="28"/>
          <w:lang w:eastAsia="ru-RU"/>
        </w:rPr>
        <w:t>4.      Виды животных;</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3F6F5E" w:rsidRPr="00D75706" w:rsidRDefault="003F6F5E" w:rsidP="004419F6">
      <w:pPr>
        <w:spacing w:line="276" w:lineRule="auto"/>
        <w:ind w:firstLine="0"/>
        <w:rPr>
          <w:color w:val="000000"/>
          <w:szCs w:val="28"/>
          <w:lang w:eastAsia="ru-RU"/>
        </w:rPr>
      </w:pPr>
      <w:r>
        <w:rPr>
          <w:color w:val="000000"/>
          <w:szCs w:val="28"/>
          <w:lang w:eastAsia="ru-RU"/>
        </w:rPr>
        <w:t>6.      Виды транспорта;</w:t>
      </w:r>
    </w:p>
    <w:p w:rsidR="003F6F5E" w:rsidRDefault="003F6F5E" w:rsidP="004419F6">
      <w:pPr>
        <w:spacing w:line="276" w:lineRule="auto"/>
        <w:ind w:firstLine="0"/>
        <w:rPr>
          <w:color w:val="000000"/>
          <w:szCs w:val="28"/>
          <w:lang w:eastAsia="ru-RU"/>
        </w:rPr>
      </w:pPr>
      <w:r w:rsidRPr="00D75706">
        <w:rPr>
          <w:color w:val="000000"/>
          <w:szCs w:val="28"/>
          <w:lang w:eastAsia="ru-RU"/>
        </w:rPr>
        <w:t>7.      Виды профессий.</w:t>
      </w:r>
    </w:p>
    <w:p w:rsidR="000A5988" w:rsidRDefault="004419F6" w:rsidP="004419F6">
      <w:pPr>
        <w:shd w:val="clear" w:color="auto" w:fill="FFFFFF"/>
        <w:spacing w:line="276" w:lineRule="auto"/>
        <w:ind w:firstLine="0"/>
        <w:rPr>
          <w:color w:val="231F20"/>
          <w:szCs w:val="24"/>
          <w:lang w:eastAsia="ru-RU"/>
        </w:rPr>
      </w:pPr>
      <w:r>
        <w:rPr>
          <w:b/>
          <w:i/>
          <w:color w:val="231F20"/>
          <w:szCs w:val="24"/>
          <w:lang w:eastAsia="ru-RU"/>
        </w:rPr>
        <w:t xml:space="preserve">       </w:t>
      </w:r>
      <w:r w:rsidR="000A5988">
        <w:rPr>
          <w:b/>
          <w:i/>
          <w:color w:val="231F20"/>
          <w:szCs w:val="24"/>
          <w:lang w:eastAsia="ru-RU"/>
        </w:rPr>
        <w:t>Здоровье</w:t>
      </w:r>
      <w:r w:rsidR="000A5988" w:rsidRPr="000A5988">
        <w:rPr>
          <w:b/>
          <w:i/>
          <w:color w:val="231F20"/>
          <w:szCs w:val="24"/>
          <w:lang w:eastAsia="ru-RU"/>
        </w:rPr>
        <w:t>сберегающие</w:t>
      </w:r>
      <w:r w:rsidR="00A428D2" w:rsidRPr="000A5988">
        <w:rPr>
          <w:i/>
          <w:color w:val="231F20"/>
          <w:szCs w:val="24"/>
          <w:lang w:eastAsia="ru-RU"/>
        </w:rPr>
        <w:t xml:space="preserve"> </w:t>
      </w:r>
      <w:r w:rsidR="00A428D2"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A428D2" w:rsidRPr="00395D66" w:rsidRDefault="004419F6" w:rsidP="004419F6">
      <w:pPr>
        <w:shd w:val="clear" w:color="auto" w:fill="FFFFFF"/>
        <w:spacing w:line="276" w:lineRule="auto"/>
        <w:ind w:firstLine="0"/>
        <w:rPr>
          <w:color w:val="231F20"/>
          <w:szCs w:val="24"/>
          <w:lang w:eastAsia="ru-RU"/>
        </w:rPr>
      </w:pPr>
      <w:r>
        <w:rPr>
          <w:color w:val="231F20"/>
          <w:szCs w:val="24"/>
          <w:lang w:eastAsia="ru-RU"/>
        </w:rPr>
        <w:t xml:space="preserve">       </w:t>
      </w:r>
      <w:r w:rsidR="00A428D2" w:rsidRPr="00395D66">
        <w:rPr>
          <w:color w:val="231F20"/>
          <w:szCs w:val="24"/>
          <w:lang w:eastAsia="ru-RU"/>
        </w:rPr>
        <w:t>Здоровьесберегающее</w:t>
      </w:r>
      <w:r w:rsidR="00A428D2" w:rsidRPr="00395D66">
        <w:rPr>
          <w:b/>
          <w:color w:val="231F20"/>
          <w:szCs w:val="24"/>
          <w:lang w:eastAsia="ru-RU"/>
        </w:rPr>
        <w:t xml:space="preserve"> </w:t>
      </w:r>
      <w:r w:rsidR="00A428D2" w:rsidRPr="00395D66">
        <w:rPr>
          <w:color w:val="231F20"/>
          <w:szCs w:val="24"/>
          <w:lang w:eastAsia="ru-RU"/>
        </w:rPr>
        <w:t>направление предполагает формирование у дошкольников осмысленного отношения к здоровью как важной жизненной ценности, реализацию комплекса здоровьесберегающих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DF45F8" w:rsidRDefault="00A428D2" w:rsidP="004419F6">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здоровьесберегающего процесса воспитания и развития детей, основными из которых являются: </w:t>
      </w:r>
      <w:r w:rsidR="00DF45F8">
        <w:rPr>
          <w:color w:val="231F20"/>
          <w:szCs w:val="24"/>
          <w:lang w:eastAsia="ru-RU"/>
        </w:rPr>
        <w:t xml:space="preserve">      </w:t>
      </w:r>
    </w:p>
    <w:p w:rsidR="000A5988" w:rsidRPr="00DF45F8" w:rsidRDefault="00A428D2" w:rsidP="008B26B3">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0A5988" w:rsidRPr="00DF45F8" w:rsidRDefault="00A428D2" w:rsidP="008B26B3">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0A5988" w:rsidRPr="00DF45F8" w:rsidRDefault="00A428D2" w:rsidP="008B26B3">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DF45F8" w:rsidRDefault="00DF45F8" w:rsidP="004419F6">
      <w:pPr>
        <w:shd w:val="clear" w:color="auto" w:fill="FFFFFF"/>
        <w:spacing w:line="276" w:lineRule="auto"/>
        <w:ind w:firstLine="0"/>
        <w:rPr>
          <w:color w:val="231F20"/>
          <w:szCs w:val="24"/>
          <w:lang w:eastAsia="ru-RU"/>
        </w:rPr>
      </w:pPr>
      <w:r w:rsidRPr="00395D66">
        <w:rPr>
          <w:color w:val="231F20"/>
          <w:szCs w:val="24"/>
          <w:lang w:eastAsia="ru-RU"/>
        </w:rPr>
        <w:lastRenderedPageBreak/>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A428D2" w:rsidRPr="00395D66" w:rsidRDefault="00A428D2" w:rsidP="004419F6">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sidR="000A5988">
        <w:rPr>
          <w:color w:val="231F20"/>
          <w:szCs w:val="24"/>
          <w:lang w:eastAsia="ru-RU"/>
        </w:rPr>
        <w:t xml:space="preserve">ется комплексно – воспитателями. </w:t>
      </w:r>
      <w:r w:rsidR="000A5988" w:rsidRPr="00395D66">
        <w:rPr>
          <w:color w:val="231F20"/>
          <w:szCs w:val="24"/>
          <w:lang w:eastAsia="ru-RU"/>
        </w:rPr>
        <w:t>М</w:t>
      </w:r>
      <w:r w:rsidRPr="00395D66">
        <w:rPr>
          <w:color w:val="231F20"/>
          <w:szCs w:val="24"/>
          <w:lang w:eastAsia="ru-RU"/>
        </w:rPr>
        <w:t>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здоровьесберегающего процесса в своей возрастной группе.</w:t>
      </w:r>
    </w:p>
    <w:p w:rsidR="004419F6" w:rsidRDefault="00A428D2" w:rsidP="004419F6">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A428D2" w:rsidRDefault="000A5988" w:rsidP="004419F6">
      <w:pPr>
        <w:shd w:val="clear" w:color="auto" w:fill="FFFFFF"/>
        <w:spacing w:line="276" w:lineRule="auto"/>
        <w:ind w:firstLine="0"/>
        <w:jc w:val="center"/>
        <w:rPr>
          <w:color w:val="231F20"/>
          <w:szCs w:val="24"/>
          <w:lang w:eastAsia="ru-RU"/>
        </w:rPr>
      </w:pPr>
      <w:r w:rsidRPr="000A5988">
        <w:rPr>
          <w:b/>
          <w:color w:val="231F20"/>
          <w:szCs w:val="24"/>
          <w:lang w:eastAsia="ru-RU"/>
        </w:rPr>
        <w:t>Здоровьесберегающие</w:t>
      </w:r>
      <w:r w:rsidR="00A428D2" w:rsidRPr="000A5988">
        <w:rPr>
          <w:b/>
          <w:color w:val="231F20"/>
          <w:szCs w:val="24"/>
          <w:lang w:eastAsia="ru-RU"/>
        </w:rPr>
        <w:t xml:space="preserve"> технологии</w:t>
      </w:r>
      <w:r w:rsidR="00A428D2" w:rsidRPr="00395D66">
        <w:rPr>
          <w:color w:val="231F20"/>
          <w:szCs w:val="24"/>
          <w:lang w:eastAsia="ru-RU"/>
        </w:rPr>
        <w:t>:</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06"/>
      </w:tblGrid>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7506" w:type="dxa"/>
          </w:tcPr>
          <w:p w:rsidR="000A5988" w:rsidRDefault="000A5988" w:rsidP="00C85ABD">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0A5988" w:rsidRPr="000A5988" w:rsidRDefault="000A5988" w:rsidP="00C85ABD">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Гимнастика для глаз</w:t>
            </w:r>
          </w:p>
        </w:tc>
        <w:tc>
          <w:tcPr>
            <w:tcW w:w="7506" w:type="dxa"/>
          </w:tcPr>
          <w:p w:rsidR="000A5988" w:rsidRDefault="000A5988" w:rsidP="00C85ABD">
            <w:pPr>
              <w:spacing w:line="276" w:lineRule="auto"/>
              <w:ind w:firstLine="0"/>
              <w:rPr>
                <w:color w:val="231F20"/>
                <w:szCs w:val="24"/>
                <w:lang w:eastAsia="ru-RU"/>
              </w:rPr>
            </w:pPr>
            <w:r>
              <w:rPr>
                <w:color w:val="000000"/>
                <w:szCs w:val="24"/>
                <w:lang w:eastAsia="ru-RU"/>
              </w:rPr>
              <w:t>С</w:t>
            </w:r>
            <w:r w:rsidRPr="00395D66">
              <w:rPr>
                <w:color w:val="000000"/>
                <w:szCs w:val="24"/>
                <w:lang w:eastAsia="ru-RU"/>
              </w:rPr>
              <w:t>пособствует снятию напряжения мышц глаз, проводится каждый день по 3-5 минут в любое свободное время. Во время проведения данной гимнастики используется наглядный материал.</w:t>
            </w:r>
          </w:p>
        </w:tc>
      </w:tr>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Гимнастика пробуждения</w:t>
            </w:r>
          </w:p>
        </w:tc>
        <w:tc>
          <w:tcPr>
            <w:tcW w:w="7506" w:type="dxa"/>
          </w:tcPr>
          <w:p w:rsidR="000A5988" w:rsidRDefault="000A5988" w:rsidP="00C85ABD">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роводится 5-10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0A5988" w:rsidRPr="000A5988" w:rsidRDefault="000A5988" w:rsidP="00C85ABD">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7506" w:type="dxa"/>
          </w:tcPr>
          <w:p w:rsidR="000A5988" w:rsidRPr="00DF45F8" w:rsidRDefault="00DF45F8" w:rsidP="00C85ABD">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DF45F8" w:rsidTr="00C85ABD">
        <w:tc>
          <w:tcPr>
            <w:tcW w:w="2268" w:type="dxa"/>
          </w:tcPr>
          <w:p w:rsidR="00DF45F8" w:rsidRPr="0009146D" w:rsidRDefault="00DF45F8" w:rsidP="00C85ABD">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7506" w:type="dxa"/>
          </w:tcPr>
          <w:p w:rsidR="00DF45F8" w:rsidRPr="00DF45F8" w:rsidRDefault="00DF45F8" w:rsidP="00C85ABD">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 xml:space="preserve">Дети с удовольствием </w:t>
            </w:r>
            <w:r w:rsidRPr="00DF45F8">
              <w:rPr>
                <w:i/>
                <w:color w:val="000000"/>
                <w:szCs w:val="24"/>
                <w:lang w:eastAsia="ru-RU"/>
              </w:rPr>
              <w:lastRenderedPageBreak/>
              <w:t>включаются в данный вид деятельности.</w:t>
            </w:r>
          </w:p>
        </w:tc>
      </w:tr>
      <w:tr w:rsidR="00DF45F8" w:rsidTr="00C85ABD">
        <w:tc>
          <w:tcPr>
            <w:tcW w:w="2268" w:type="dxa"/>
          </w:tcPr>
          <w:p w:rsidR="00DF45F8" w:rsidRPr="0009146D" w:rsidRDefault="00DF45F8" w:rsidP="00C85ABD">
            <w:pPr>
              <w:shd w:val="clear" w:color="auto" w:fill="FFFFFF"/>
              <w:spacing w:line="276" w:lineRule="auto"/>
              <w:ind w:firstLine="0"/>
              <w:jc w:val="left"/>
              <w:rPr>
                <w:color w:val="0070C0"/>
                <w:szCs w:val="24"/>
                <w:lang w:eastAsia="ru-RU"/>
              </w:rPr>
            </w:pPr>
            <w:r w:rsidRPr="0009146D">
              <w:rPr>
                <w:b/>
                <w:bCs/>
                <w:color w:val="0070C0"/>
                <w:szCs w:val="24"/>
                <w:lang w:eastAsia="ru-RU"/>
              </w:rPr>
              <w:lastRenderedPageBreak/>
              <w:t>Динамические паузы</w:t>
            </w:r>
            <w:r w:rsidRPr="0009146D">
              <w:rPr>
                <w:color w:val="0070C0"/>
                <w:szCs w:val="24"/>
                <w:lang w:eastAsia="ru-RU"/>
              </w:rPr>
              <w:t> </w:t>
            </w:r>
          </w:p>
          <w:p w:rsidR="00DF45F8" w:rsidRPr="0009146D" w:rsidRDefault="00DF45F8" w:rsidP="00C85ABD">
            <w:pPr>
              <w:shd w:val="clear" w:color="auto" w:fill="FFFFFF"/>
              <w:spacing w:line="276" w:lineRule="auto"/>
              <w:ind w:firstLine="0"/>
              <w:jc w:val="left"/>
              <w:rPr>
                <w:b/>
                <w:bCs/>
                <w:color w:val="0070C0"/>
                <w:szCs w:val="24"/>
                <w:lang w:eastAsia="ru-RU"/>
              </w:rPr>
            </w:pPr>
          </w:p>
        </w:tc>
        <w:tc>
          <w:tcPr>
            <w:tcW w:w="7506" w:type="dxa"/>
          </w:tcPr>
          <w:p w:rsidR="00DF45F8" w:rsidRPr="00DF45F8" w:rsidRDefault="00DF45F8" w:rsidP="00C85ABD">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DB27B5" w:rsidRDefault="00DB27B5" w:rsidP="00066E45">
      <w:pPr>
        <w:shd w:val="clear" w:color="auto" w:fill="FFFFFF"/>
        <w:spacing w:before="75" w:after="75" w:line="276" w:lineRule="auto"/>
        <w:ind w:firstLine="0"/>
        <w:jc w:val="center"/>
        <w:rPr>
          <w:b/>
          <w:szCs w:val="24"/>
          <w:lang w:eastAsia="ru-RU"/>
        </w:rPr>
      </w:pPr>
    </w:p>
    <w:p w:rsidR="00066E45" w:rsidRDefault="00DB27B5" w:rsidP="00066E45">
      <w:pPr>
        <w:shd w:val="clear" w:color="auto" w:fill="FFFFFF"/>
        <w:spacing w:before="75" w:after="75" w:line="276" w:lineRule="auto"/>
        <w:ind w:firstLine="0"/>
        <w:jc w:val="center"/>
        <w:rPr>
          <w:b/>
          <w:szCs w:val="24"/>
          <w:lang w:eastAsia="ru-RU"/>
        </w:rPr>
      </w:pPr>
      <w:r>
        <w:rPr>
          <w:b/>
          <w:szCs w:val="24"/>
          <w:lang w:eastAsia="ru-RU"/>
        </w:rPr>
        <w:t>2.2.2.</w:t>
      </w:r>
      <w:r w:rsidR="00A428D2" w:rsidRPr="00066E45">
        <w:rPr>
          <w:b/>
          <w:szCs w:val="24"/>
          <w:lang w:eastAsia="ru-RU"/>
        </w:rPr>
        <w:t>Проектирование образовательного процесса с учетом особенностей воспитанников и специфики ДОУ</w:t>
      </w:r>
    </w:p>
    <w:p w:rsidR="00A428D2" w:rsidRPr="00066E45" w:rsidRDefault="00A428D2" w:rsidP="00066E45">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066E45" w:rsidRPr="008C1998" w:rsidRDefault="00066E45" w:rsidP="00066E45">
      <w:pPr>
        <w:jc w:val="center"/>
        <w:rPr>
          <w:b/>
          <w:color w:val="C00000"/>
          <w:sz w:val="32"/>
        </w:rPr>
      </w:pPr>
      <w:r w:rsidRPr="008C1998">
        <w:rPr>
          <w:b/>
          <w:color w:val="C00000"/>
          <w:sz w:val="32"/>
        </w:rPr>
        <w:t>Непосредственно образовательная деятельность</w:t>
      </w:r>
    </w:p>
    <w:p w:rsidR="00BD7FE0" w:rsidRPr="004B0987" w:rsidRDefault="00066E45" w:rsidP="00BD7FE0">
      <w:pPr>
        <w:ind w:right="111"/>
        <w:jc w:val="center"/>
        <w:rPr>
          <w:b/>
          <w:color w:val="C00000"/>
          <w:sz w:val="32"/>
        </w:rPr>
      </w:pPr>
      <w:r w:rsidRPr="008C1998">
        <w:rPr>
          <w:b/>
          <w:color w:val="C00000"/>
          <w:sz w:val="32"/>
        </w:rPr>
        <w:t>(</w:t>
      </w:r>
      <w:r w:rsidR="00BD7FE0" w:rsidRPr="004B0987">
        <w:rPr>
          <w:b/>
          <w:color w:val="C00000"/>
          <w:sz w:val="32"/>
        </w:rPr>
        <w:t>Непосредственно образовательная деятельность</w:t>
      </w:r>
    </w:p>
    <w:p w:rsidR="00BD7FE0" w:rsidRDefault="00BD7FE0" w:rsidP="00BD7FE0">
      <w:pPr>
        <w:jc w:val="center"/>
        <w:rPr>
          <w:b/>
          <w:color w:val="C00000"/>
          <w:sz w:val="32"/>
          <w:szCs w:val="32"/>
          <w:lang w:eastAsia="ru-RU"/>
        </w:rPr>
      </w:pPr>
      <w:r w:rsidRPr="004B0987">
        <w:rPr>
          <w:b/>
          <w:color w:val="C00000"/>
          <w:sz w:val="32"/>
        </w:rPr>
        <w:t>(организованная образовательная деятельность)</w:t>
      </w:r>
    </w:p>
    <w:p w:rsidR="00BD7FE0" w:rsidRDefault="00BD7FE0" w:rsidP="00BD7FE0">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Познавательное развитие</w:t>
      </w:r>
    </w:p>
    <w:tbl>
      <w:tblPr>
        <w:tblStyle w:val="a4"/>
        <w:tblW w:w="9781" w:type="dxa"/>
        <w:tblInd w:w="-34" w:type="dxa"/>
        <w:tblLayout w:type="fixed"/>
        <w:tblLook w:val="04A0" w:firstRow="1" w:lastRow="0" w:firstColumn="1" w:lastColumn="0" w:noHBand="0" w:noVBand="1"/>
      </w:tblPr>
      <w:tblGrid>
        <w:gridCol w:w="568"/>
        <w:gridCol w:w="425"/>
        <w:gridCol w:w="425"/>
        <w:gridCol w:w="851"/>
        <w:gridCol w:w="7512"/>
      </w:tblGrid>
      <w:tr w:rsidR="004419F6" w:rsidTr="0007518E">
        <w:trPr>
          <w:trHeight w:val="426"/>
        </w:trPr>
        <w:tc>
          <w:tcPr>
            <w:tcW w:w="568" w:type="dxa"/>
          </w:tcPr>
          <w:p w:rsidR="004419F6" w:rsidRDefault="004419F6" w:rsidP="00BD7FE0">
            <w:pPr>
              <w:jc w:val="center"/>
              <w:rPr>
                <w:b/>
                <w:color w:val="C00000"/>
                <w:sz w:val="32"/>
                <w:szCs w:val="32"/>
                <w:lang w:eastAsia="ru-RU"/>
              </w:rPr>
            </w:pPr>
          </w:p>
        </w:tc>
        <w:tc>
          <w:tcPr>
            <w:tcW w:w="9213" w:type="dxa"/>
            <w:gridSpan w:val="4"/>
          </w:tcPr>
          <w:p w:rsidR="004419F6" w:rsidRPr="003F5D68" w:rsidRDefault="004419F6" w:rsidP="00BD7FE0">
            <w:pPr>
              <w:jc w:val="center"/>
              <w:rPr>
                <w:b/>
                <w:color w:val="0070C0"/>
                <w:szCs w:val="28"/>
                <w:lang w:eastAsia="ru-RU"/>
              </w:rPr>
            </w:pPr>
            <w:r w:rsidRPr="003F5D68">
              <w:rPr>
                <w:b/>
                <w:color w:val="0070C0"/>
                <w:szCs w:val="28"/>
              </w:rPr>
              <w:t>средняя</w:t>
            </w:r>
          </w:p>
        </w:tc>
      </w:tr>
      <w:tr w:rsidR="00BD7FE0" w:rsidTr="004419F6">
        <w:trPr>
          <w:trHeight w:val="379"/>
        </w:trPr>
        <w:tc>
          <w:tcPr>
            <w:tcW w:w="568" w:type="dxa"/>
            <w:vMerge w:val="restart"/>
            <w:textDirection w:val="btLr"/>
          </w:tcPr>
          <w:p w:rsidR="00BD7FE0" w:rsidRDefault="00BD7FE0" w:rsidP="00BD7FE0">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0" w:type="dxa"/>
            <w:gridSpan w:val="2"/>
          </w:tcPr>
          <w:p w:rsidR="00BD7FE0" w:rsidRDefault="00BD7FE0" w:rsidP="004419F6">
            <w:pPr>
              <w:ind w:left="-108" w:firstLine="0"/>
              <w:rPr>
                <w:b/>
                <w:color w:val="C00000"/>
                <w:sz w:val="32"/>
                <w:szCs w:val="32"/>
                <w:lang w:eastAsia="ru-RU"/>
              </w:rPr>
            </w:pPr>
            <w:r>
              <w:rPr>
                <w:b/>
                <w:color w:val="C00000"/>
                <w:sz w:val="24"/>
                <w:szCs w:val="24"/>
              </w:rPr>
              <w:t>Тема</w:t>
            </w:r>
          </w:p>
        </w:tc>
        <w:tc>
          <w:tcPr>
            <w:tcW w:w="8363" w:type="dxa"/>
            <w:gridSpan w:val="2"/>
          </w:tcPr>
          <w:p w:rsidR="00BD7FE0" w:rsidRPr="003F5D68" w:rsidRDefault="00BD7FE0" w:rsidP="00BD7FE0">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4419F6" w:rsidTr="0007518E">
        <w:trPr>
          <w:cantSplit/>
          <w:trHeight w:val="571"/>
        </w:trPr>
        <w:tc>
          <w:tcPr>
            <w:tcW w:w="568" w:type="dxa"/>
            <w:vMerge/>
            <w:textDirection w:val="btLr"/>
          </w:tcPr>
          <w:p w:rsidR="004419F6" w:rsidRDefault="004419F6" w:rsidP="00BD7FE0">
            <w:pPr>
              <w:ind w:left="113" w:right="113"/>
              <w:jc w:val="center"/>
              <w:rPr>
                <w:b/>
                <w:color w:val="C00000"/>
                <w:sz w:val="32"/>
                <w:szCs w:val="32"/>
                <w:lang w:eastAsia="ru-RU"/>
              </w:rPr>
            </w:pPr>
          </w:p>
        </w:tc>
        <w:tc>
          <w:tcPr>
            <w:tcW w:w="425" w:type="dxa"/>
            <w:textDirection w:val="btLr"/>
          </w:tcPr>
          <w:p w:rsidR="004419F6" w:rsidRPr="008C28E3" w:rsidRDefault="004419F6" w:rsidP="004419F6">
            <w:pPr>
              <w:ind w:left="113" w:right="113" w:firstLine="0"/>
              <w:rPr>
                <w:b/>
                <w:color w:val="C00000"/>
                <w:sz w:val="24"/>
                <w:szCs w:val="24"/>
              </w:rPr>
            </w:pPr>
            <w:r w:rsidRPr="008C28E3">
              <w:rPr>
                <w:b/>
                <w:color w:val="C00000"/>
                <w:sz w:val="24"/>
                <w:szCs w:val="24"/>
              </w:rPr>
              <w:t>1 неделя</w:t>
            </w:r>
          </w:p>
          <w:p w:rsidR="004419F6" w:rsidRDefault="004419F6" w:rsidP="00BD7FE0">
            <w:pPr>
              <w:ind w:left="113" w:right="113"/>
              <w:jc w:val="center"/>
              <w:rPr>
                <w:b/>
                <w:color w:val="C00000"/>
                <w:sz w:val="32"/>
                <w:szCs w:val="32"/>
                <w:lang w:eastAsia="ru-RU"/>
              </w:rPr>
            </w:pPr>
          </w:p>
        </w:tc>
        <w:tc>
          <w:tcPr>
            <w:tcW w:w="8788" w:type="dxa"/>
            <w:gridSpan w:val="3"/>
          </w:tcPr>
          <w:p w:rsidR="004419F6" w:rsidRPr="00A43365" w:rsidRDefault="004419F6" w:rsidP="00BD7FE0">
            <w:pPr>
              <w:jc w:val="center"/>
              <w:rPr>
                <w:b/>
                <w:i/>
                <w:sz w:val="24"/>
              </w:rPr>
            </w:pPr>
            <w:r>
              <w:rPr>
                <w:b/>
                <w:i/>
                <w:sz w:val="24"/>
                <w:szCs w:val="24"/>
              </w:rPr>
              <w:t>Мониторинг</w:t>
            </w:r>
          </w:p>
        </w:tc>
      </w:tr>
      <w:tr w:rsidR="00BD7FE0" w:rsidTr="004419F6">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32"/>
                <w:szCs w:val="32"/>
                <w:lang w:eastAsia="ru-RU"/>
              </w:rPr>
            </w:pPr>
          </w:p>
        </w:tc>
        <w:tc>
          <w:tcPr>
            <w:tcW w:w="8788" w:type="dxa"/>
            <w:gridSpan w:val="3"/>
          </w:tcPr>
          <w:p w:rsidR="00BD7FE0" w:rsidRPr="003F5D68" w:rsidRDefault="00BD7FE0" w:rsidP="00BD7FE0">
            <w:pPr>
              <w:jc w:val="center"/>
              <w:rPr>
                <w:b/>
                <w:color w:val="0070C0"/>
                <w:szCs w:val="28"/>
                <w:lang w:eastAsia="ru-RU"/>
              </w:rPr>
            </w:pPr>
            <w:r w:rsidRPr="003F5D68">
              <w:rPr>
                <w:b/>
                <w:color w:val="0070C0"/>
                <w:szCs w:val="28"/>
                <w:lang w:eastAsia="ru-RU"/>
              </w:rPr>
              <w:t>Огород. Овощи</w:t>
            </w:r>
          </w:p>
        </w:tc>
      </w:tr>
      <w:tr w:rsidR="00BD7FE0" w:rsidTr="004419F6">
        <w:trPr>
          <w:cantSplit/>
          <w:trHeight w:val="179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bottom w:val="single" w:sz="4" w:space="0" w:color="auto"/>
              <w:right w:val="single" w:sz="4" w:space="0" w:color="auto"/>
            </w:tcBorders>
            <w:textDirection w:val="btLr"/>
          </w:tcPr>
          <w:p w:rsidR="00BD7FE0" w:rsidRPr="00237925"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tc>
        <w:tc>
          <w:tcPr>
            <w:tcW w:w="7512" w:type="dxa"/>
            <w:tcBorders>
              <w:left w:val="single" w:sz="4" w:space="0" w:color="auto"/>
              <w:bottom w:val="single" w:sz="4" w:space="0" w:color="auto"/>
            </w:tcBorders>
          </w:tcPr>
          <w:p w:rsidR="00BD7FE0" w:rsidRPr="00EA2120" w:rsidRDefault="00BD7FE0" w:rsidP="004419F6">
            <w:pPr>
              <w:tabs>
                <w:tab w:val="left" w:pos="8699"/>
                <w:tab w:val="left" w:pos="9833"/>
              </w:tabs>
              <w:ind w:firstLine="34"/>
              <w:jc w:val="left"/>
              <w:rPr>
                <w:b/>
                <w:sz w:val="24"/>
                <w:szCs w:val="24"/>
              </w:rPr>
            </w:pPr>
            <w:r w:rsidRPr="00EA2120">
              <w:rPr>
                <w:b/>
                <w:sz w:val="24"/>
                <w:szCs w:val="24"/>
              </w:rPr>
              <w:t>«Овощи»</w:t>
            </w:r>
          </w:p>
          <w:p w:rsidR="00BD7FE0" w:rsidRPr="004419F6" w:rsidRDefault="00BD7FE0" w:rsidP="004419F6">
            <w:pPr>
              <w:tabs>
                <w:tab w:val="left" w:pos="8699"/>
                <w:tab w:val="left" w:pos="9833"/>
              </w:tabs>
              <w:ind w:firstLine="34"/>
              <w:jc w:val="left"/>
              <w:rPr>
                <w:sz w:val="24"/>
                <w:szCs w:val="24"/>
              </w:rPr>
            </w:pPr>
            <w:r w:rsidRPr="00754282">
              <w:rPr>
                <w:b/>
                <w:sz w:val="24"/>
                <w:szCs w:val="24"/>
              </w:rPr>
              <w:t>Задачи</w:t>
            </w:r>
            <w:r w:rsidRPr="00EA2120">
              <w:rPr>
                <w:b/>
                <w:i/>
                <w:sz w:val="24"/>
                <w:szCs w:val="24"/>
              </w:rPr>
              <w:t>:</w:t>
            </w:r>
            <w:r w:rsidRPr="00EA2120">
              <w:rPr>
                <w:b/>
                <w:sz w:val="24"/>
                <w:szCs w:val="24"/>
              </w:rPr>
              <w:t xml:space="preserve"> </w:t>
            </w:r>
            <w:r w:rsidRPr="00EA2120">
              <w:rPr>
                <w:sz w:val="24"/>
                <w:szCs w:val="24"/>
              </w:rPr>
              <w:t xml:space="preserve">продолжать знакомить детей с названиями основных овощей, их цветом, формой и вкусом. Закрепить знания о месте их произрастания -огороде. Дать детям понятие о том, что овощи растут на земле. </w:t>
            </w:r>
            <w:r w:rsidRPr="00EA2120">
              <w:rPr>
                <w:b/>
                <w:i/>
                <w:sz w:val="24"/>
                <w:szCs w:val="24"/>
              </w:rPr>
              <w:t>О.А. Новиковская «Конспекты комплексных занятий с детьми 4 – 5</w:t>
            </w:r>
          </w:p>
        </w:tc>
      </w:tr>
      <w:tr w:rsidR="00BD7FE0" w:rsidTr="004419F6">
        <w:trPr>
          <w:cantSplit/>
          <w:trHeight w:val="2545"/>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right w:val="single" w:sz="4" w:space="0" w:color="auto"/>
            </w:tcBorders>
            <w:textDirection w:val="btLr"/>
          </w:tcPr>
          <w:p w:rsidR="00BD7FE0" w:rsidRPr="00237925" w:rsidRDefault="00BD7FE0" w:rsidP="00BD7FE0">
            <w:pPr>
              <w:ind w:left="113" w:right="113"/>
              <w:jc w:val="center"/>
              <w:rPr>
                <w:b/>
                <w:i/>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BD7FE0" w:rsidRPr="00EA2120" w:rsidRDefault="00BD7FE0" w:rsidP="004419F6">
            <w:pPr>
              <w:ind w:firstLine="34"/>
              <w:jc w:val="left"/>
              <w:rPr>
                <w:b/>
                <w:sz w:val="24"/>
                <w:szCs w:val="24"/>
              </w:rPr>
            </w:pPr>
            <w:r>
              <w:rPr>
                <w:b/>
                <w:sz w:val="24"/>
                <w:szCs w:val="24"/>
              </w:rPr>
              <w:t xml:space="preserve">                         «Повторение»</w:t>
            </w:r>
          </w:p>
          <w:p w:rsidR="00BD7FE0" w:rsidRPr="004419F6" w:rsidRDefault="00BD7FE0" w:rsidP="004419F6">
            <w:pPr>
              <w:ind w:firstLine="34"/>
              <w:jc w:val="left"/>
              <w:rPr>
                <w:sz w:val="24"/>
                <w:szCs w:val="24"/>
              </w:rPr>
            </w:pPr>
            <w:r w:rsidRPr="00754282">
              <w:rPr>
                <w:b/>
                <w:sz w:val="24"/>
                <w:szCs w:val="24"/>
              </w:rPr>
              <w:t>Задачи:</w:t>
            </w:r>
            <w:r w:rsidRPr="00EA2120">
              <w:rPr>
                <w:sz w:val="24"/>
                <w:szCs w:val="24"/>
              </w:rPr>
              <w:t xml:space="preserve"> совершенствовать умение сравнивать две равные группы предметов, обозначать результаты сравнения словами: </w:t>
            </w:r>
            <w:r w:rsidRPr="00EA2120">
              <w:rPr>
                <w:i/>
                <w:sz w:val="24"/>
                <w:szCs w:val="24"/>
              </w:rPr>
              <w:t>поровну, столько – сколько</w:t>
            </w:r>
            <w:r w:rsidRPr="00EA2120">
              <w:rPr>
                <w:sz w:val="24"/>
                <w:szCs w:val="24"/>
              </w:rPr>
              <w:t xml:space="preserve">. Закреплять умение сравнивать два предмета по величине, обозначать результаты сравнения словами: </w:t>
            </w:r>
            <w:r w:rsidRPr="00EA2120">
              <w:rPr>
                <w:i/>
                <w:sz w:val="24"/>
                <w:szCs w:val="24"/>
              </w:rPr>
              <w:t>большой, маленький, больше, меньше</w:t>
            </w:r>
            <w:r w:rsidRPr="00EA2120">
              <w:rPr>
                <w:sz w:val="24"/>
                <w:szCs w:val="24"/>
              </w:rPr>
              <w:t xml:space="preserve">. Упражнять в определении пространственных направлений от себя и названии их словами: впереди, сзади, слева, справа, вверху, внизу. Развивать внимание, память, логическое мышление, речь. </w:t>
            </w:r>
            <w:r>
              <w:rPr>
                <w:b/>
                <w:i/>
                <w:sz w:val="24"/>
                <w:szCs w:val="24"/>
              </w:rPr>
              <w:t>Конспект №1</w:t>
            </w:r>
          </w:p>
        </w:tc>
      </w:tr>
      <w:tr w:rsidR="00BD7FE0" w:rsidTr="004419F6">
        <w:trPr>
          <w:cantSplit/>
          <w:trHeight w:val="431"/>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32"/>
                <w:szCs w:val="32"/>
                <w:lang w:eastAsia="ru-RU"/>
              </w:rPr>
            </w:pPr>
          </w:p>
        </w:tc>
        <w:tc>
          <w:tcPr>
            <w:tcW w:w="8788" w:type="dxa"/>
            <w:gridSpan w:val="3"/>
          </w:tcPr>
          <w:p w:rsidR="00BD7FE0" w:rsidRPr="003F5D68" w:rsidRDefault="00BD7FE0" w:rsidP="00BD7FE0">
            <w:pPr>
              <w:jc w:val="center"/>
              <w:rPr>
                <w:b/>
                <w:color w:val="0070C0"/>
                <w:szCs w:val="28"/>
                <w:lang w:eastAsia="ru-RU"/>
              </w:rPr>
            </w:pPr>
            <w:r w:rsidRPr="003F5D68">
              <w:rPr>
                <w:b/>
                <w:color w:val="0070C0"/>
                <w:szCs w:val="28"/>
                <w:lang w:eastAsia="ru-RU"/>
              </w:rPr>
              <w:t>Сад. Фрукты</w:t>
            </w:r>
          </w:p>
        </w:tc>
      </w:tr>
      <w:tr w:rsidR="00BD7FE0" w:rsidTr="004419F6">
        <w:trPr>
          <w:cantSplit/>
          <w:trHeight w:val="1964"/>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b/>
                <w:sz w:val="24"/>
                <w:szCs w:val="24"/>
              </w:rPr>
            </w:pPr>
          </w:p>
          <w:p w:rsidR="00BD7FE0" w:rsidRPr="00754282" w:rsidRDefault="00BD7FE0" w:rsidP="00BD7FE0">
            <w:pPr>
              <w:ind w:left="113" w:right="113"/>
              <w:jc w:val="center"/>
              <w:rPr>
                <w:b/>
                <w:color w:val="0070C0"/>
                <w:sz w:val="24"/>
                <w:szCs w:val="24"/>
                <w:lang w:eastAsia="ru-RU"/>
              </w:rPr>
            </w:pPr>
          </w:p>
        </w:tc>
        <w:tc>
          <w:tcPr>
            <w:tcW w:w="7512" w:type="dxa"/>
            <w:tcBorders>
              <w:left w:val="single" w:sz="4" w:space="0" w:color="auto"/>
              <w:bottom w:val="single" w:sz="4" w:space="0" w:color="auto"/>
            </w:tcBorders>
          </w:tcPr>
          <w:p w:rsidR="00BD7FE0" w:rsidRPr="00754282" w:rsidRDefault="00BD7FE0" w:rsidP="004419F6">
            <w:pPr>
              <w:ind w:firstLine="0"/>
              <w:jc w:val="left"/>
              <w:rPr>
                <w:b/>
                <w:sz w:val="24"/>
                <w:szCs w:val="24"/>
              </w:rPr>
            </w:pPr>
            <w:r>
              <w:rPr>
                <w:sz w:val="24"/>
                <w:szCs w:val="24"/>
              </w:rPr>
              <w:t xml:space="preserve"> </w:t>
            </w:r>
            <w:r w:rsidRPr="00754282">
              <w:rPr>
                <w:b/>
                <w:sz w:val="24"/>
                <w:szCs w:val="24"/>
              </w:rPr>
              <w:t>«Фрукты»</w:t>
            </w:r>
          </w:p>
          <w:p w:rsidR="00BD7FE0" w:rsidRPr="004419F6" w:rsidRDefault="00BD7FE0" w:rsidP="004419F6">
            <w:pPr>
              <w:tabs>
                <w:tab w:val="left" w:pos="8699"/>
                <w:tab w:val="left" w:pos="9833"/>
              </w:tabs>
              <w:ind w:firstLine="0"/>
              <w:jc w:val="left"/>
              <w:rPr>
                <w:sz w:val="24"/>
                <w:szCs w:val="24"/>
              </w:rPr>
            </w:pPr>
            <w:r w:rsidRPr="007A4911">
              <w:rPr>
                <w:b/>
                <w:sz w:val="24"/>
                <w:szCs w:val="24"/>
              </w:rPr>
              <w:t>Задачи</w:t>
            </w:r>
            <w:r w:rsidRPr="00754282">
              <w:rPr>
                <w:b/>
                <w:i/>
                <w:sz w:val="24"/>
                <w:szCs w:val="24"/>
              </w:rPr>
              <w:t>:</w:t>
            </w:r>
            <w:r w:rsidRPr="00754282">
              <w:rPr>
                <w:b/>
                <w:sz w:val="24"/>
                <w:szCs w:val="24"/>
              </w:rPr>
              <w:t xml:space="preserve"> </w:t>
            </w:r>
            <w:r w:rsidRPr="00754282">
              <w:rPr>
                <w:sz w:val="24"/>
                <w:szCs w:val="24"/>
              </w:rPr>
              <w:t xml:space="preserve">продолжать знакомить детей с названиями основных фруктов, их цветом, формой, вкусом и семенами.  Способствовать практическому усвоению обобщающего слова, категории дательного падежа.                </w:t>
            </w:r>
            <w:r w:rsidRPr="00754282">
              <w:rPr>
                <w:b/>
                <w:i/>
                <w:sz w:val="24"/>
                <w:szCs w:val="24"/>
              </w:rPr>
              <w:t xml:space="preserve">О.А. Новиковская «Конспекты комплексных занятий с детьми 4 – 5 лет» стр.24(2,3,5,7) </w:t>
            </w:r>
          </w:p>
          <w:p w:rsidR="00BD7FE0" w:rsidRPr="003B500D" w:rsidRDefault="00BD7FE0" w:rsidP="004419F6">
            <w:pPr>
              <w:tabs>
                <w:tab w:val="left" w:pos="8699"/>
                <w:tab w:val="left" w:pos="9833"/>
              </w:tabs>
              <w:ind w:firstLine="0"/>
              <w:jc w:val="left"/>
              <w:rPr>
                <w:b/>
                <w:sz w:val="24"/>
                <w:szCs w:val="24"/>
              </w:rPr>
            </w:pPr>
            <w:r w:rsidRPr="00754282">
              <w:rPr>
                <w:b/>
                <w:i/>
                <w:sz w:val="24"/>
                <w:szCs w:val="24"/>
              </w:rPr>
              <w:t xml:space="preserve">Смирнова Л.Н. «Логопедия в детском саду» стр.12                    </w:t>
            </w:r>
          </w:p>
        </w:tc>
      </w:tr>
      <w:tr w:rsidR="00BD7FE0" w:rsidTr="004419F6">
        <w:trPr>
          <w:cantSplit/>
          <w:trHeight w:val="2390"/>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BD7FE0" w:rsidRPr="007A4911" w:rsidRDefault="00BD7FE0" w:rsidP="004419F6">
            <w:pPr>
              <w:ind w:firstLine="0"/>
              <w:jc w:val="left"/>
              <w:rPr>
                <w:b/>
                <w:sz w:val="24"/>
                <w:szCs w:val="24"/>
              </w:rPr>
            </w:pPr>
            <w:r w:rsidRPr="00754282">
              <w:rPr>
                <w:sz w:val="24"/>
                <w:szCs w:val="24"/>
              </w:rPr>
              <w:t xml:space="preserve"> </w:t>
            </w:r>
            <w:r>
              <w:rPr>
                <w:b/>
                <w:sz w:val="24"/>
                <w:szCs w:val="24"/>
              </w:rPr>
              <w:t xml:space="preserve">      </w:t>
            </w:r>
            <w:r w:rsidRPr="007A4911">
              <w:rPr>
                <w:b/>
                <w:sz w:val="24"/>
                <w:szCs w:val="24"/>
              </w:rPr>
              <w:t>«Сравнение предметов» (закрепление)</w:t>
            </w:r>
          </w:p>
          <w:p w:rsidR="00BD7FE0" w:rsidRDefault="00BD7FE0" w:rsidP="004419F6">
            <w:pPr>
              <w:ind w:firstLine="0"/>
              <w:jc w:val="left"/>
              <w:rPr>
                <w:sz w:val="24"/>
                <w:szCs w:val="24"/>
              </w:rPr>
            </w:pPr>
            <w:r w:rsidRPr="007A4911">
              <w:rPr>
                <w:b/>
                <w:sz w:val="24"/>
                <w:szCs w:val="24"/>
              </w:rPr>
              <w:t>Задачи:</w:t>
            </w:r>
            <w:r w:rsidRPr="00754282">
              <w:rPr>
                <w:b/>
                <w:i/>
                <w:sz w:val="24"/>
                <w:szCs w:val="24"/>
              </w:rPr>
              <w:t xml:space="preserve"> </w:t>
            </w:r>
            <w:r w:rsidRPr="00754282">
              <w:rPr>
                <w:sz w:val="24"/>
                <w:szCs w:val="24"/>
              </w:rPr>
              <w:t>закрепить умения выделять отдельные предметы из группы и объединять их в группы; находить признаки, общие для всех предметов группы, и признаки, общие лишь для части предметов. Закрепить умение находить количество предметов, согласуя числительное один с существительными в роде, числе и падеже; упражнять в сравнении размеров предметов, отличающихся длиной, шириной и высотой. Воспиты</w:t>
            </w:r>
            <w:r>
              <w:rPr>
                <w:sz w:val="24"/>
                <w:szCs w:val="24"/>
              </w:rPr>
              <w:t xml:space="preserve">вать дружеские взаимоотношения. </w:t>
            </w:r>
          </w:p>
          <w:p w:rsidR="00BD7FE0" w:rsidRPr="008723EC" w:rsidRDefault="00BD7FE0" w:rsidP="004419F6">
            <w:pPr>
              <w:ind w:firstLine="0"/>
              <w:jc w:val="left"/>
              <w:rPr>
                <w:sz w:val="24"/>
                <w:szCs w:val="24"/>
              </w:rPr>
            </w:pPr>
            <w:r>
              <w:rPr>
                <w:b/>
                <w:i/>
                <w:sz w:val="24"/>
                <w:szCs w:val="24"/>
              </w:rPr>
              <w:t xml:space="preserve">Конспект № 2  </w:t>
            </w:r>
            <w:r w:rsidRPr="00754282">
              <w:rPr>
                <w:sz w:val="24"/>
                <w:szCs w:val="24"/>
              </w:rPr>
              <w:t xml:space="preserve"> </w:t>
            </w:r>
          </w:p>
        </w:tc>
      </w:tr>
      <w:tr w:rsidR="00BD7FE0" w:rsidTr="004419F6">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32"/>
                <w:szCs w:val="32"/>
                <w:lang w:eastAsia="ru-RU"/>
              </w:rPr>
            </w:pPr>
          </w:p>
        </w:tc>
        <w:tc>
          <w:tcPr>
            <w:tcW w:w="8788" w:type="dxa"/>
            <w:gridSpan w:val="3"/>
            <w:tcBorders>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lang w:eastAsia="ru-RU"/>
              </w:rPr>
              <w:t>Грибы. Ягоды</w:t>
            </w:r>
          </w:p>
        </w:tc>
      </w:tr>
      <w:tr w:rsidR="00BD7FE0" w:rsidTr="004419F6">
        <w:trPr>
          <w:cantSplit/>
          <w:trHeight w:val="225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p w:rsidR="00BD7FE0" w:rsidRPr="007A4911" w:rsidRDefault="00BD7FE0" w:rsidP="00BD7FE0">
            <w:pPr>
              <w:ind w:left="113" w:right="113"/>
              <w:rPr>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tabs>
                <w:tab w:val="left" w:pos="8699"/>
                <w:tab w:val="left" w:pos="9833"/>
              </w:tabs>
              <w:ind w:firstLine="0"/>
              <w:jc w:val="left"/>
              <w:rPr>
                <w:b/>
                <w:sz w:val="24"/>
                <w:szCs w:val="24"/>
              </w:rPr>
            </w:pPr>
            <w:r w:rsidRPr="007A4911">
              <w:rPr>
                <w:b/>
                <w:sz w:val="24"/>
                <w:szCs w:val="24"/>
              </w:rPr>
              <w:t xml:space="preserve"> «В гостях у лесовика»</w:t>
            </w:r>
          </w:p>
          <w:p w:rsidR="00BD7FE0" w:rsidRDefault="00BD7FE0" w:rsidP="004419F6">
            <w:pPr>
              <w:tabs>
                <w:tab w:val="left" w:pos="8699"/>
                <w:tab w:val="left" w:pos="9833"/>
              </w:tabs>
              <w:ind w:firstLine="0"/>
              <w:jc w:val="left"/>
              <w:rPr>
                <w:sz w:val="24"/>
                <w:szCs w:val="24"/>
              </w:rPr>
            </w:pPr>
            <w:r w:rsidRPr="007A4911">
              <w:rPr>
                <w:b/>
                <w:sz w:val="24"/>
                <w:szCs w:val="24"/>
              </w:rPr>
              <w:t>Задачи</w:t>
            </w:r>
            <w:r w:rsidRPr="007A4911">
              <w:rPr>
                <w:b/>
                <w:i/>
                <w:sz w:val="24"/>
                <w:szCs w:val="24"/>
              </w:rPr>
              <w:t>:</w:t>
            </w:r>
            <w:r w:rsidRPr="007A4911">
              <w:rPr>
                <w:b/>
                <w:sz w:val="24"/>
                <w:szCs w:val="24"/>
              </w:rPr>
              <w:t xml:space="preserve"> </w:t>
            </w:r>
            <w:r>
              <w:rPr>
                <w:sz w:val="24"/>
                <w:szCs w:val="24"/>
              </w:rPr>
              <w:t>п</w:t>
            </w:r>
            <w:r w:rsidRPr="007A4911">
              <w:rPr>
                <w:sz w:val="24"/>
                <w:szCs w:val="24"/>
              </w:rPr>
              <w:t>ознакомить дет. с названиями грибов и ягод. Развивать зрительное внимание, память. Уточнить значение предлогов «на», «под», «за», «между». Формиро</w:t>
            </w:r>
            <w:r>
              <w:rPr>
                <w:sz w:val="24"/>
                <w:szCs w:val="24"/>
              </w:rPr>
              <w:t>вать основы</w:t>
            </w:r>
          </w:p>
          <w:p w:rsidR="00BD7FE0" w:rsidRDefault="00BD7FE0" w:rsidP="004419F6">
            <w:pPr>
              <w:tabs>
                <w:tab w:val="left" w:pos="8699"/>
                <w:tab w:val="left" w:pos="9833"/>
              </w:tabs>
              <w:ind w:right="-108" w:firstLine="0"/>
              <w:jc w:val="left"/>
              <w:rPr>
                <w:sz w:val="24"/>
                <w:szCs w:val="24"/>
              </w:rPr>
            </w:pPr>
            <w:r>
              <w:rPr>
                <w:sz w:val="24"/>
                <w:szCs w:val="24"/>
              </w:rPr>
              <w:t>э</w:t>
            </w:r>
            <w:r w:rsidRPr="007A4911">
              <w:rPr>
                <w:sz w:val="24"/>
                <w:szCs w:val="24"/>
              </w:rPr>
              <w:t>кологичес</w:t>
            </w:r>
            <w:r>
              <w:rPr>
                <w:sz w:val="24"/>
                <w:szCs w:val="24"/>
              </w:rPr>
              <w:t>ко</w:t>
            </w:r>
            <w:r w:rsidRPr="007A4911">
              <w:rPr>
                <w:sz w:val="24"/>
                <w:szCs w:val="24"/>
              </w:rPr>
              <w:t xml:space="preserve">го воспитания. </w:t>
            </w:r>
          </w:p>
          <w:p w:rsidR="00BD7FE0" w:rsidRPr="00F31A56" w:rsidRDefault="00BD7FE0" w:rsidP="004419F6">
            <w:pPr>
              <w:tabs>
                <w:tab w:val="left" w:pos="8699"/>
                <w:tab w:val="left" w:pos="9833"/>
              </w:tabs>
              <w:ind w:right="-108" w:firstLine="0"/>
              <w:jc w:val="left"/>
              <w:rPr>
                <w:sz w:val="24"/>
                <w:szCs w:val="24"/>
              </w:rPr>
            </w:pPr>
            <w:r w:rsidRPr="007A4911">
              <w:rPr>
                <w:b/>
                <w:i/>
                <w:sz w:val="24"/>
                <w:szCs w:val="24"/>
              </w:rPr>
              <w:t>О.А. Новиковская «Конспекты комплексных занятий с детьми 4 – 5 лет» стр.29</w:t>
            </w:r>
          </w:p>
          <w:p w:rsidR="00BD7FE0" w:rsidRPr="007A4911" w:rsidRDefault="00BD7FE0" w:rsidP="004419F6">
            <w:pPr>
              <w:ind w:firstLine="0"/>
              <w:jc w:val="left"/>
              <w:rPr>
                <w:sz w:val="24"/>
                <w:szCs w:val="24"/>
              </w:rPr>
            </w:pPr>
            <w:r w:rsidRPr="007A4911">
              <w:rPr>
                <w:b/>
                <w:i/>
                <w:sz w:val="24"/>
                <w:szCs w:val="24"/>
              </w:rPr>
              <w:t>Борисенко, Лукина «</w:t>
            </w:r>
            <w:r>
              <w:rPr>
                <w:b/>
                <w:i/>
                <w:sz w:val="24"/>
                <w:szCs w:val="24"/>
              </w:rPr>
              <w:t>Грамматика в картинках» «Грибы» с</w:t>
            </w:r>
            <w:r w:rsidRPr="007A4911">
              <w:rPr>
                <w:b/>
                <w:i/>
                <w:sz w:val="24"/>
                <w:szCs w:val="24"/>
              </w:rPr>
              <w:t>.7</w:t>
            </w:r>
          </w:p>
        </w:tc>
      </w:tr>
      <w:tr w:rsidR="00BD7FE0" w:rsidTr="004419F6">
        <w:trPr>
          <w:cantSplit/>
          <w:trHeight w:val="1977"/>
        </w:trPr>
        <w:tc>
          <w:tcPr>
            <w:tcW w:w="568"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A4911" w:rsidRDefault="00BD7FE0" w:rsidP="004419F6">
            <w:pPr>
              <w:ind w:firstLine="0"/>
              <w:jc w:val="left"/>
              <w:rPr>
                <w:b/>
                <w:sz w:val="24"/>
                <w:szCs w:val="24"/>
              </w:rPr>
            </w:pPr>
            <w:r w:rsidRPr="007A4911">
              <w:rPr>
                <w:sz w:val="24"/>
                <w:szCs w:val="24"/>
              </w:rPr>
              <w:t xml:space="preserve"> «</w:t>
            </w:r>
            <w:r w:rsidRPr="007A4911">
              <w:rPr>
                <w:b/>
                <w:sz w:val="24"/>
                <w:szCs w:val="24"/>
              </w:rPr>
              <w:t>Числа 1 и 2».</w:t>
            </w:r>
          </w:p>
          <w:p w:rsidR="00BD7FE0" w:rsidRPr="00183627" w:rsidRDefault="00BD7FE0" w:rsidP="004419F6">
            <w:pPr>
              <w:ind w:firstLine="0"/>
              <w:jc w:val="left"/>
              <w:rPr>
                <w:rFonts w:eastAsia="Calibri"/>
                <w:sz w:val="24"/>
                <w:szCs w:val="24"/>
              </w:rPr>
            </w:pPr>
            <w:r w:rsidRPr="007A4911">
              <w:rPr>
                <w:b/>
                <w:sz w:val="24"/>
                <w:szCs w:val="24"/>
              </w:rPr>
              <w:t>Задачи</w:t>
            </w:r>
            <w:r w:rsidRPr="007A4911">
              <w:rPr>
                <w:b/>
                <w:i/>
                <w:sz w:val="24"/>
                <w:szCs w:val="24"/>
              </w:rPr>
              <w:t>:</w:t>
            </w:r>
            <w:r w:rsidRPr="007A4911">
              <w:rPr>
                <w:sz w:val="24"/>
                <w:szCs w:val="24"/>
              </w:rPr>
              <w:t xml:space="preserve"> познакомить детей с цифрами 1и 2, как с символами, обозначающими соответственно один и два предмета. Формировать умение соотносить цифры 1 и 2 с количеством. Закреплять пространственные отношения (слева, справа, над, под). Развивать внимание, логическое мышление, речь. Воспитывать заботливое отношение к животным.</w:t>
            </w:r>
            <w:r>
              <w:rPr>
                <w:rFonts w:eastAsia="Calibri"/>
                <w:sz w:val="24"/>
                <w:szCs w:val="24"/>
              </w:rPr>
              <w:t xml:space="preserve"> </w:t>
            </w:r>
            <w:r>
              <w:rPr>
                <w:b/>
                <w:i/>
                <w:sz w:val="24"/>
                <w:szCs w:val="24"/>
              </w:rPr>
              <w:t xml:space="preserve">Конспект №3 </w:t>
            </w:r>
          </w:p>
        </w:tc>
      </w:tr>
      <w:tr w:rsidR="00BD7FE0" w:rsidTr="004419F6">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Pr="008C28E3"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lang w:eastAsia="ru-RU"/>
              </w:rPr>
              <w:t>Деревья</w:t>
            </w:r>
          </w:p>
        </w:tc>
      </w:tr>
      <w:tr w:rsidR="00BD7FE0" w:rsidTr="004419F6">
        <w:trPr>
          <w:cantSplit/>
          <w:trHeight w:val="2761"/>
        </w:trPr>
        <w:tc>
          <w:tcPr>
            <w:tcW w:w="568" w:type="dxa"/>
            <w:vMerge/>
            <w:textDirection w:val="btLr"/>
          </w:tcPr>
          <w:p w:rsidR="00BD7FE0" w:rsidRDefault="00BD7FE0" w:rsidP="00BD7FE0">
            <w:pPr>
              <w:ind w:left="113" w:right="113"/>
              <w:jc w:val="center"/>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13"/>
              <w:jc w:val="right"/>
              <w:rPr>
                <w:b/>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Pr="007A4911" w:rsidRDefault="00BD7FE0" w:rsidP="00BD7FE0">
            <w:pPr>
              <w:ind w:left="113" w:right="113"/>
              <w:jc w:val="right"/>
              <w:rPr>
                <w:b/>
                <w:color w:val="0070C0"/>
                <w:sz w:val="24"/>
                <w:szCs w:val="24"/>
                <w:lang w:eastAsia="ru-RU"/>
              </w:rPr>
            </w:pPr>
          </w:p>
        </w:tc>
        <w:tc>
          <w:tcPr>
            <w:tcW w:w="7512" w:type="dxa"/>
            <w:tcBorders>
              <w:top w:val="single" w:sz="4" w:space="0" w:color="auto"/>
              <w:left w:val="single" w:sz="4" w:space="0" w:color="auto"/>
              <w:bottom w:val="single" w:sz="4" w:space="0" w:color="auto"/>
            </w:tcBorders>
          </w:tcPr>
          <w:p w:rsidR="00BD7FE0" w:rsidRPr="007A4911" w:rsidRDefault="00BD7FE0" w:rsidP="004419F6">
            <w:pPr>
              <w:tabs>
                <w:tab w:val="left" w:pos="8699"/>
                <w:tab w:val="left" w:pos="9833"/>
              </w:tabs>
              <w:ind w:firstLine="0"/>
              <w:jc w:val="left"/>
              <w:rPr>
                <w:b/>
                <w:sz w:val="24"/>
                <w:szCs w:val="24"/>
              </w:rPr>
            </w:pPr>
            <w:r w:rsidRPr="007A4911">
              <w:rPr>
                <w:b/>
                <w:sz w:val="24"/>
                <w:szCs w:val="24"/>
              </w:rPr>
              <w:t xml:space="preserve"> «Деревья»</w:t>
            </w:r>
          </w:p>
          <w:p w:rsidR="00BD7FE0" w:rsidRPr="007A4911" w:rsidRDefault="00BD7FE0" w:rsidP="004419F6">
            <w:pPr>
              <w:tabs>
                <w:tab w:val="left" w:pos="8699"/>
                <w:tab w:val="left" w:pos="9833"/>
              </w:tabs>
              <w:ind w:firstLine="0"/>
              <w:jc w:val="left"/>
              <w:rPr>
                <w:sz w:val="24"/>
                <w:szCs w:val="24"/>
              </w:rPr>
            </w:pPr>
            <w:r w:rsidRPr="007A4911">
              <w:rPr>
                <w:b/>
                <w:sz w:val="24"/>
                <w:szCs w:val="24"/>
              </w:rPr>
              <w:t>Задачи</w:t>
            </w:r>
            <w:r w:rsidRPr="007A4911">
              <w:rPr>
                <w:b/>
                <w:i/>
                <w:sz w:val="24"/>
                <w:szCs w:val="24"/>
              </w:rPr>
              <w:t>:</w:t>
            </w:r>
            <w:r w:rsidRPr="007A4911">
              <w:rPr>
                <w:b/>
                <w:sz w:val="24"/>
                <w:szCs w:val="24"/>
              </w:rPr>
              <w:t xml:space="preserve"> </w:t>
            </w:r>
            <w:r w:rsidRPr="007A4911">
              <w:rPr>
                <w:sz w:val="24"/>
                <w:szCs w:val="24"/>
              </w:rPr>
              <w:t xml:space="preserve">расширять представления детей об осенних изменениях в природе. продолжать знакомить детей со строением дерева, различием деревьев по форме листьев и стволов. Ввести в словарь сущ. с обобщающим значением деревья. Упражнять в практическом применении предлогов </w:t>
            </w:r>
            <w:r w:rsidRPr="007A4911">
              <w:rPr>
                <w:b/>
                <w:sz w:val="24"/>
                <w:szCs w:val="24"/>
              </w:rPr>
              <w:t xml:space="preserve">в, на, </w:t>
            </w:r>
            <w:r>
              <w:rPr>
                <w:sz w:val="24"/>
                <w:szCs w:val="24"/>
              </w:rPr>
              <w:t xml:space="preserve">образованию множественного </w:t>
            </w:r>
            <w:r w:rsidRPr="007A4911">
              <w:rPr>
                <w:sz w:val="24"/>
                <w:szCs w:val="24"/>
              </w:rPr>
              <w:t xml:space="preserve">числа существ. Формировать бережное отношение к окружающей природе. </w:t>
            </w:r>
          </w:p>
          <w:p w:rsidR="00BD7FE0" w:rsidRPr="007A4911" w:rsidRDefault="00BD7FE0" w:rsidP="004419F6">
            <w:pPr>
              <w:ind w:right="-108" w:firstLine="0"/>
              <w:jc w:val="left"/>
              <w:rPr>
                <w:b/>
                <w:i/>
                <w:sz w:val="24"/>
                <w:szCs w:val="24"/>
              </w:rPr>
            </w:pPr>
            <w:r w:rsidRPr="007A4911">
              <w:rPr>
                <w:b/>
                <w:i/>
                <w:sz w:val="24"/>
                <w:szCs w:val="24"/>
              </w:rPr>
              <w:t>О.А.</w:t>
            </w:r>
            <w:r>
              <w:rPr>
                <w:b/>
                <w:i/>
                <w:sz w:val="24"/>
                <w:szCs w:val="24"/>
              </w:rPr>
              <w:t xml:space="preserve"> Соломенникова «Занятия по формированию элементарн</w:t>
            </w:r>
            <w:r w:rsidRPr="007A4911">
              <w:rPr>
                <w:b/>
                <w:i/>
                <w:sz w:val="24"/>
                <w:szCs w:val="24"/>
              </w:rPr>
              <w:t>ых экол</w:t>
            </w:r>
            <w:r>
              <w:rPr>
                <w:b/>
                <w:i/>
                <w:sz w:val="24"/>
                <w:szCs w:val="24"/>
              </w:rPr>
              <w:t>огических представлений» стр.13 з.3; Л.Н. Смирнова «Логопедия в детском саду» стр.17</w:t>
            </w:r>
          </w:p>
        </w:tc>
      </w:tr>
      <w:tr w:rsidR="00BD7FE0" w:rsidTr="004419F6">
        <w:trPr>
          <w:cantSplit/>
          <w:trHeight w:val="1979"/>
        </w:trPr>
        <w:tc>
          <w:tcPr>
            <w:tcW w:w="568" w:type="dxa"/>
            <w:vMerge/>
            <w:textDirection w:val="btLr"/>
          </w:tcPr>
          <w:p w:rsidR="00BD7FE0"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p w:rsidR="00BD7FE0" w:rsidRDefault="00BD7FE0" w:rsidP="00BD7FE0">
            <w:pPr>
              <w:ind w:left="113" w:right="113"/>
              <w:rPr>
                <w:sz w:val="24"/>
                <w:szCs w:val="24"/>
              </w:rPr>
            </w:pPr>
          </w:p>
          <w:p w:rsidR="00BD7FE0" w:rsidRPr="008723EC" w:rsidRDefault="00BD7FE0" w:rsidP="00BD7FE0">
            <w:pPr>
              <w:ind w:left="113" w:right="113"/>
              <w:rPr>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ind w:firstLine="0"/>
              <w:jc w:val="left"/>
              <w:rPr>
                <w:b/>
                <w:sz w:val="24"/>
                <w:szCs w:val="24"/>
              </w:rPr>
            </w:pPr>
            <w:r>
              <w:rPr>
                <w:sz w:val="24"/>
                <w:szCs w:val="24"/>
              </w:rPr>
              <w:t xml:space="preserve">                  </w:t>
            </w:r>
            <w:r w:rsidRPr="007A4911">
              <w:rPr>
                <w:sz w:val="24"/>
                <w:szCs w:val="24"/>
              </w:rPr>
              <w:t>«</w:t>
            </w:r>
            <w:r>
              <w:rPr>
                <w:b/>
                <w:sz w:val="24"/>
                <w:szCs w:val="24"/>
              </w:rPr>
              <w:t>Числа и цифры 1 и 2»</w:t>
            </w:r>
          </w:p>
          <w:p w:rsidR="00BD7FE0" w:rsidRPr="003B500D" w:rsidRDefault="00BD7FE0" w:rsidP="004419F6">
            <w:pPr>
              <w:ind w:firstLine="0"/>
              <w:jc w:val="left"/>
              <w:rPr>
                <w:b/>
                <w:i/>
                <w:sz w:val="24"/>
                <w:szCs w:val="24"/>
              </w:rPr>
            </w:pPr>
            <w:r w:rsidRPr="007A4911">
              <w:rPr>
                <w:b/>
                <w:sz w:val="24"/>
                <w:szCs w:val="24"/>
              </w:rPr>
              <w:t>Задачи</w:t>
            </w:r>
            <w:r w:rsidRPr="007A4911">
              <w:rPr>
                <w:b/>
                <w:i/>
                <w:sz w:val="24"/>
                <w:szCs w:val="24"/>
              </w:rPr>
              <w:t>:</w:t>
            </w:r>
            <w:r w:rsidRPr="007A4911">
              <w:rPr>
                <w:b/>
                <w:sz w:val="24"/>
                <w:szCs w:val="24"/>
              </w:rPr>
              <w:t xml:space="preserve"> </w:t>
            </w:r>
            <w:r w:rsidRPr="007A4911">
              <w:rPr>
                <w:sz w:val="24"/>
                <w:szCs w:val="24"/>
              </w:rPr>
              <w:t>продолжаем</w:t>
            </w:r>
            <w:r w:rsidRPr="007A4911">
              <w:rPr>
                <w:b/>
                <w:sz w:val="24"/>
                <w:szCs w:val="24"/>
              </w:rPr>
              <w:t xml:space="preserve"> </w:t>
            </w:r>
            <w:r w:rsidRPr="007A4911">
              <w:rPr>
                <w:sz w:val="24"/>
                <w:szCs w:val="24"/>
              </w:rPr>
              <w:t>знакомить детей с цифрами 1и 2, как с символами, обозначающими соответственно один и два предмета. Формировать умение соотносить цифры 1 и 2 с количеством и видеть их на других предметах. Закреплять пространственные отношения (ближе, дальше, слева, справа, пред, за). Развивать внимание, логическое мышление, речь детей. Воспитывать дружеские взаимоотношения.</w:t>
            </w:r>
            <w:r>
              <w:rPr>
                <w:sz w:val="24"/>
                <w:szCs w:val="24"/>
              </w:rPr>
              <w:t xml:space="preserve"> </w:t>
            </w:r>
            <w:r>
              <w:rPr>
                <w:b/>
                <w:i/>
                <w:sz w:val="24"/>
                <w:szCs w:val="24"/>
              </w:rPr>
              <w:t>Конспект №4</w:t>
            </w:r>
          </w:p>
        </w:tc>
      </w:tr>
      <w:tr w:rsidR="00BD7FE0" w:rsidTr="004419F6">
        <w:trPr>
          <w:cantSplit/>
          <w:trHeight w:val="373"/>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lang w:eastAsia="ru-RU"/>
              </w:rPr>
              <w:t>Осенняя картина и перелетные птицы</w:t>
            </w:r>
          </w:p>
        </w:tc>
      </w:tr>
      <w:tr w:rsidR="00BD7FE0" w:rsidTr="004419F6">
        <w:trPr>
          <w:cantSplit/>
          <w:trHeight w:val="2399"/>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b/>
                <w:i/>
                <w:sz w:val="24"/>
                <w:szCs w:val="24"/>
              </w:rPr>
            </w:pPr>
          </w:p>
          <w:p w:rsidR="00BD7FE0" w:rsidRPr="007A4911" w:rsidRDefault="00BD7FE0" w:rsidP="00BD7FE0">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ind w:firstLine="0"/>
              <w:jc w:val="left"/>
              <w:rPr>
                <w:sz w:val="24"/>
                <w:szCs w:val="24"/>
              </w:rPr>
            </w:pPr>
            <w:r w:rsidRPr="007A4911">
              <w:rPr>
                <w:sz w:val="24"/>
                <w:szCs w:val="24"/>
              </w:rPr>
              <w:t xml:space="preserve"> «</w:t>
            </w:r>
            <w:r w:rsidRPr="007A4911">
              <w:rPr>
                <w:b/>
                <w:sz w:val="24"/>
                <w:szCs w:val="24"/>
              </w:rPr>
              <w:t>Птицы</w:t>
            </w:r>
            <w:r w:rsidRPr="007A4911">
              <w:rPr>
                <w:sz w:val="24"/>
                <w:szCs w:val="24"/>
              </w:rPr>
              <w:t>»</w:t>
            </w:r>
          </w:p>
          <w:p w:rsidR="00BD7FE0" w:rsidRPr="007A4911" w:rsidRDefault="00BD7FE0" w:rsidP="004419F6">
            <w:pPr>
              <w:ind w:firstLine="0"/>
              <w:jc w:val="left"/>
              <w:rPr>
                <w:sz w:val="24"/>
                <w:szCs w:val="24"/>
              </w:rPr>
            </w:pPr>
            <w:r w:rsidRPr="007A4911">
              <w:rPr>
                <w:sz w:val="24"/>
                <w:szCs w:val="24"/>
              </w:rPr>
              <w:t xml:space="preserve"> </w:t>
            </w:r>
            <w:r w:rsidRPr="000011AB">
              <w:rPr>
                <w:b/>
                <w:sz w:val="24"/>
                <w:szCs w:val="24"/>
              </w:rPr>
              <w:t>Задачи:</w:t>
            </w:r>
            <w:r w:rsidRPr="007A4911">
              <w:rPr>
                <w:sz w:val="24"/>
                <w:szCs w:val="24"/>
              </w:rPr>
              <w:t xml:space="preserve"> расширять представление детей об окружающем мире; формировать у дошкольников представления о перелетных птицах, познакомить с характерными особенностями внешнего вида, поведения, образа жизни. Воспитывать любовь к природе; развивать память, логическое мышление. </w:t>
            </w:r>
          </w:p>
          <w:p w:rsidR="00BD7FE0" w:rsidRPr="003B500D" w:rsidRDefault="00BD7FE0" w:rsidP="004419F6">
            <w:pPr>
              <w:ind w:firstLine="0"/>
              <w:jc w:val="left"/>
              <w:rPr>
                <w:sz w:val="24"/>
                <w:szCs w:val="24"/>
              </w:rPr>
            </w:pPr>
            <w:r w:rsidRPr="007A4911">
              <w:rPr>
                <w:b/>
                <w:i/>
                <w:sz w:val="24"/>
                <w:szCs w:val="24"/>
              </w:rPr>
              <w:t>Л.Н. Горькова «Сценарии занятий по комплексному развитию» стр.85</w:t>
            </w:r>
          </w:p>
        </w:tc>
      </w:tr>
      <w:tr w:rsidR="00BD7FE0" w:rsidTr="004419F6">
        <w:trPr>
          <w:cantSplit/>
          <w:trHeight w:val="2258"/>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p w:rsidR="00BD7FE0" w:rsidRDefault="00BD7FE0" w:rsidP="00BD7FE0">
            <w:pPr>
              <w:ind w:left="113" w:right="113"/>
              <w:jc w:val="right"/>
              <w:rPr>
                <w:b/>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ind w:right="-108" w:firstLine="0"/>
              <w:jc w:val="left"/>
              <w:rPr>
                <w:b/>
                <w:sz w:val="24"/>
                <w:szCs w:val="24"/>
              </w:rPr>
            </w:pPr>
            <w:r w:rsidRPr="007A4911">
              <w:rPr>
                <w:sz w:val="24"/>
                <w:szCs w:val="24"/>
              </w:rPr>
              <w:t xml:space="preserve"> «</w:t>
            </w:r>
            <w:r w:rsidRPr="007A4911">
              <w:rPr>
                <w:b/>
                <w:sz w:val="24"/>
                <w:szCs w:val="24"/>
              </w:rPr>
              <w:t>Ориентировка во времени. Сравнение».</w:t>
            </w:r>
          </w:p>
          <w:p w:rsidR="00BD7FE0" w:rsidRPr="007A4911" w:rsidRDefault="00BD7FE0" w:rsidP="004419F6">
            <w:pPr>
              <w:ind w:firstLine="0"/>
              <w:jc w:val="left"/>
              <w:rPr>
                <w:rFonts w:eastAsia="Calibri"/>
                <w:sz w:val="24"/>
                <w:szCs w:val="24"/>
              </w:rPr>
            </w:pPr>
            <w:r w:rsidRPr="000011AB">
              <w:rPr>
                <w:b/>
                <w:sz w:val="24"/>
                <w:szCs w:val="24"/>
              </w:rPr>
              <w:t>Задачи:</w:t>
            </w:r>
            <w:r w:rsidRPr="007A4911">
              <w:rPr>
                <w:b/>
                <w:sz w:val="24"/>
                <w:szCs w:val="24"/>
              </w:rPr>
              <w:t xml:space="preserve"> </w:t>
            </w:r>
            <w:r w:rsidRPr="007A4911">
              <w:rPr>
                <w:sz w:val="24"/>
                <w:szCs w:val="24"/>
              </w:rPr>
              <w:t>продолжать</w:t>
            </w:r>
            <w:r w:rsidRPr="007A4911">
              <w:rPr>
                <w:b/>
                <w:sz w:val="24"/>
                <w:szCs w:val="24"/>
              </w:rPr>
              <w:t xml:space="preserve"> </w:t>
            </w:r>
            <w:r w:rsidRPr="007A4911">
              <w:rPr>
                <w:sz w:val="24"/>
                <w:szCs w:val="24"/>
              </w:rPr>
              <w:t>учить детей различать части суток: утро – вечер, день – ночь. Продолжать</w:t>
            </w:r>
            <w:r w:rsidRPr="007A4911">
              <w:rPr>
                <w:b/>
                <w:sz w:val="24"/>
                <w:szCs w:val="24"/>
              </w:rPr>
              <w:t xml:space="preserve"> </w:t>
            </w:r>
            <w:r w:rsidRPr="007A4911">
              <w:rPr>
                <w:sz w:val="24"/>
                <w:szCs w:val="24"/>
              </w:rPr>
              <w:t>знакомить детей с цифрами 1и 2, как с символами, обозначающими соответственно один и два предмета. Формировать умение сравнивать две группы предметов. Развивать внимание, логическое мышление, речь детей. Воспитывать любовь к природе и дружеские взаимоотношения.</w:t>
            </w:r>
          </w:p>
          <w:p w:rsidR="00BD7FE0" w:rsidRPr="000823C1" w:rsidRDefault="00BD7FE0" w:rsidP="004419F6">
            <w:pPr>
              <w:ind w:firstLine="0"/>
              <w:jc w:val="left"/>
              <w:rPr>
                <w:sz w:val="24"/>
                <w:szCs w:val="24"/>
              </w:rPr>
            </w:pPr>
            <w:r w:rsidRPr="007A4911">
              <w:rPr>
                <w:b/>
                <w:i/>
                <w:sz w:val="24"/>
                <w:szCs w:val="24"/>
              </w:rPr>
              <w:t xml:space="preserve">Конспект № 5 </w:t>
            </w:r>
            <w:r>
              <w:rPr>
                <w:b/>
                <w:i/>
                <w:sz w:val="24"/>
                <w:szCs w:val="24"/>
              </w:rPr>
              <w:t xml:space="preserve"> </w:t>
            </w:r>
          </w:p>
        </w:tc>
      </w:tr>
      <w:tr w:rsidR="00BD7FE0" w:rsidTr="004419F6">
        <w:trPr>
          <w:cantSplit/>
          <w:trHeight w:val="285"/>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right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left w:val="single" w:sz="4" w:space="0" w:color="auto"/>
              <w:bottom w:val="single" w:sz="4" w:space="0" w:color="auto"/>
            </w:tcBorders>
          </w:tcPr>
          <w:p w:rsidR="00BD7FE0" w:rsidRPr="003F5D68" w:rsidRDefault="00BD7FE0" w:rsidP="00BD7FE0">
            <w:pPr>
              <w:jc w:val="center"/>
              <w:rPr>
                <w:b/>
                <w:color w:val="0070C0"/>
                <w:szCs w:val="28"/>
                <w:lang w:eastAsia="ru-RU"/>
              </w:rPr>
            </w:pPr>
            <w:r>
              <w:rPr>
                <w:b/>
                <w:color w:val="0070C0"/>
                <w:szCs w:val="28"/>
              </w:rPr>
              <w:t>Дикие животные</w:t>
            </w:r>
          </w:p>
        </w:tc>
      </w:tr>
      <w:tr w:rsidR="00BD7FE0" w:rsidTr="004419F6">
        <w:trPr>
          <w:cantSplit/>
          <w:trHeight w:val="220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right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08"/>
              <w:jc w:val="center"/>
              <w:rPr>
                <w:rFonts w:eastAsia="Calibri"/>
                <w:b/>
                <w:i/>
                <w:sz w:val="24"/>
                <w:szCs w:val="24"/>
              </w:rPr>
            </w:pPr>
          </w:p>
          <w:p w:rsidR="00BD7FE0" w:rsidRPr="000011AB" w:rsidRDefault="00BD7FE0" w:rsidP="00BD7FE0">
            <w:pPr>
              <w:ind w:left="113" w:right="-108"/>
              <w:jc w:val="center"/>
              <w:rPr>
                <w:sz w:val="24"/>
                <w:szCs w:val="24"/>
              </w:rPr>
            </w:pPr>
          </w:p>
        </w:tc>
        <w:tc>
          <w:tcPr>
            <w:tcW w:w="7512" w:type="dxa"/>
            <w:tcBorders>
              <w:top w:val="single" w:sz="4" w:space="0" w:color="auto"/>
              <w:left w:val="single" w:sz="4" w:space="0" w:color="auto"/>
              <w:bottom w:val="single" w:sz="4" w:space="0" w:color="auto"/>
            </w:tcBorders>
          </w:tcPr>
          <w:p w:rsidR="00BD7FE0" w:rsidRPr="000011AB" w:rsidRDefault="00BD7FE0" w:rsidP="004419F6">
            <w:pPr>
              <w:tabs>
                <w:tab w:val="left" w:pos="8699"/>
                <w:tab w:val="left" w:pos="9833"/>
              </w:tabs>
              <w:ind w:firstLine="0"/>
              <w:jc w:val="left"/>
              <w:rPr>
                <w:b/>
                <w:sz w:val="24"/>
                <w:szCs w:val="24"/>
              </w:rPr>
            </w:pPr>
            <w:r w:rsidRPr="000011AB">
              <w:rPr>
                <w:b/>
                <w:sz w:val="24"/>
                <w:szCs w:val="24"/>
              </w:rPr>
              <w:t>«В мире животных»</w:t>
            </w:r>
          </w:p>
          <w:p w:rsidR="00BD7FE0" w:rsidRPr="000011AB" w:rsidRDefault="00BD7FE0" w:rsidP="004419F6">
            <w:pPr>
              <w:ind w:firstLine="0"/>
              <w:jc w:val="left"/>
              <w:rPr>
                <w:sz w:val="24"/>
                <w:szCs w:val="24"/>
              </w:rPr>
            </w:pPr>
            <w:r w:rsidRPr="002E1EF2">
              <w:rPr>
                <w:b/>
                <w:sz w:val="24"/>
                <w:szCs w:val="24"/>
              </w:rPr>
              <w:t>Задачи:</w:t>
            </w:r>
            <w:r w:rsidRPr="000011AB">
              <w:rPr>
                <w:sz w:val="24"/>
                <w:szCs w:val="24"/>
              </w:rPr>
              <w:t xml:space="preserve"> расширять представление о жизни в природных условиях диких животных, их повадках, питании, жилищах. Развивать зрительное внимание, наблюдательность, логическое мышление. Учить употреблять в речи им. сущ. в винительном падеже, </w:t>
            </w:r>
            <w:r>
              <w:rPr>
                <w:sz w:val="24"/>
                <w:szCs w:val="24"/>
              </w:rPr>
              <w:t xml:space="preserve">образовывать множественное </w:t>
            </w:r>
            <w:r w:rsidRPr="000011AB">
              <w:rPr>
                <w:sz w:val="24"/>
                <w:szCs w:val="24"/>
              </w:rPr>
              <w:t>число</w:t>
            </w:r>
            <w:r>
              <w:rPr>
                <w:sz w:val="24"/>
                <w:szCs w:val="24"/>
              </w:rPr>
              <w:t xml:space="preserve"> существительных.</w:t>
            </w:r>
            <w:r w:rsidRPr="000011AB">
              <w:rPr>
                <w:sz w:val="24"/>
                <w:szCs w:val="24"/>
              </w:rPr>
              <w:t xml:space="preserve"> Воспитывать бережное отношение к животным </w:t>
            </w:r>
          </w:p>
          <w:p w:rsidR="00BD7FE0" w:rsidRPr="000011AB" w:rsidRDefault="00BD7FE0" w:rsidP="004419F6">
            <w:pPr>
              <w:ind w:firstLine="0"/>
              <w:jc w:val="left"/>
              <w:rPr>
                <w:sz w:val="24"/>
                <w:szCs w:val="24"/>
              </w:rPr>
            </w:pPr>
            <w:r w:rsidRPr="000011AB">
              <w:rPr>
                <w:b/>
                <w:i/>
                <w:sz w:val="24"/>
                <w:szCs w:val="24"/>
              </w:rPr>
              <w:t>О.А. Новиковская «Конспекты комплексных занятий с детьми 4 – 5 лет» стр.92 (1, 2, 3, 4,5,7)</w:t>
            </w:r>
            <w:r w:rsidRPr="000011AB">
              <w:rPr>
                <w:b/>
                <w:sz w:val="24"/>
                <w:szCs w:val="24"/>
              </w:rPr>
              <w:t xml:space="preserve"> </w:t>
            </w:r>
          </w:p>
        </w:tc>
      </w:tr>
      <w:tr w:rsidR="00BD7FE0" w:rsidTr="004419F6">
        <w:trPr>
          <w:cantSplit/>
          <w:trHeight w:val="267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right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BD7FE0" w:rsidRPr="000011AB"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011AB" w:rsidRDefault="00BD7FE0" w:rsidP="004419F6">
            <w:pPr>
              <w:ind w:firstLine="0"/>
              <w:jc w:val="left"/>
              <w:rPr>
                <w:b/>
                <w:sz w:val="24"/>
                <w:szCs w:val="24"/>
              </w:rPr>
            </w:pPr>
            <w:r w:rsidRPr="000011AB">
              <w:rPr>
                <w:sz w:val="24"/>
                <w:szCs w:val="24"/>
              </w:rPr>
              <w:t>«</w:t>
            </w:r>
            <w:r>
              <w:rPr>
                <w:b/>
                <w:sz w:val="24"/>
                <w:szCs w:val="24"/>
              </w:rPr>
              <w:t>Счет до трех. Число и цифра 3»</w:t>
            </w:r>
          </w:p>
          <w:p w:rsidR="00BD7FE0" w:rsidRPr="000011AB" w:rsidRDefault="00BD7FE0" w:rsidP="004419F6">
            <w:pPr>
              <w:ind w:firstLine="0"/>
              <w:jc w:val="left"/>
              <w:rPr>
                <w:rFonts w:eastAsia="Calibri"/>
                <w:sz w:val="24"/>
                <w:szCs w:val="24"/>
              </w:rPr>
            </w:pPr>
            <w:r w:rsidRPr="002E1EF2">
              <w:rPr>
                <w:b/>
                <w:sz w:val="24"/>
                <w:szCs w:val="24"/>
              </w:rPr>
              <w:t>Задачи</w:t>
            </w:r>
            <w:r w:rsidRPr="000011AB">
              <w:rPr>
                <w:b/>
                <w:i/>
                <w:sz w:val="24"/>
                <w:szCs w:val="24"/>
              </w:rPr>
              <w:t xml:space="preserve">: </w:t>
            </w:r>
            <w:r w:rsidRPr="000011AB">
              <w:rPr>
                <w:sz w:val="24"/>
                <w:szCs w:val="24"/>
              </w:rPr>
              <w:t>познакомить детей с образованием числа 3 на основе сравнения двух групп предметов, содержащих 2 и 3 элемента; считать до трех. Познакомить с цифрой 3 как с символом, обозначающим три предмета. Формировать умение соотносить цифры 1-3 с количеством. Закреплять умение сравнивать предметы по величине, обозначать результаты сравнения словами: большой, меньше, маленький. Развивать крупную и мелкую моторику речь, внимание, логическое мышление. Воспитывать доброжелательное отношение к диким животным.</w:t>
            </w:r>
            <w:r w:rsidRPr="000011AB">
              <w:rPr>
                <w:rFonts w:eastAsia="Calibri"/>
                <w:sz w:val="24"/>
                <w:szCs w:val="24"/>
              </w:rPr>
              <w:t xml:space="preserve"> </w:t>
            </w:r>
          </w:p>
          <w:p w:rsidR="00BD7FE0" w:rsidRPr="006D40D2" w:rsidRDefault="00BD7FE0" w:rsidP="004419F6">
            <w:pPr>
              <w:ind w:firstLine="0"/>
              <w:jc w:val="left"/>
              <w:rPr>
                <w:b/>
                <w:i/>
                <w:sz w:val="24"/>
                <w:szCs w:val="24"/>
              </w:rPr>
            </w:pPr>
            <w:r w:rsidRPr="000011AB">
              <w:rPr>
                <w:b/>
                <w:i/>
                <w:sz w:val="24"/>
                <w:szCs w:val="24"/>
              </w:rPr>
              <w:t xml:space="preserve">Конспект № 6 </w:t>
            </w:r>
          </w:p>
        </w:tc>
      </w:tr>
      <w:tr w:rsidR="00BD7FE0" w:rsidTr="004419F6">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Животные и их детеныши</w:t>
            </w:r>
          </w:p>
        </w:tc>
      </w:tr>
      <w:tr w:rsidR="00BD7FE0" w:rsidTr="004419F6">
        <w:trPr>
          <w:cantSplit/>
          <w:trHeight w:val="2266"/>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rFonts w:eastAsia="Calibri"/>
                <w:b/>
                <w:i/>
                <w:sz w:val="24"/>
                <w:szCs w:val="24"/>
              </w:rPr>
            </w:pPr>
          </w:p>
          <w:p w:rsidR="00BD7FE0" w:rsidRPr="002E1EF2" w:rsidRDefault="00BD7FE0" w:rsidP="00BD7FE0">
            <w:pPr>
              <w:ind w:left="113" w:right="-108"/>
              <w:jc w:val="center"/>
              <w:rPr>
                <w:b/>
                <w:color w:val="0070C0"/>
                <w:sz w:val="24"/>
                <w:szCs w:val="24"/>
                <w:lang w:eastAsia="ru-RU"/>
              </w:rPr>
            </w:pPr>
          </w:p>
        </w:tc>
        <w:tc>
          <w:tcPr>
            <w:tcW w:w="7512" w:type="dxa"/>
            <w:tcBorders>
              <w:top w:val="single" w:sz="4" w:space="0" w:color="auto"/>
              <w:left w:val="single" w:sz="4" w:space="0" w:color="auto"/>
              <w:bottom w:val="single" w:sz="4" w:space="0" w:color="auto"/>
            </w:tcBorders>
          </w:tcPr>
          <w:p w:rsidR="00BD7FE0" w:rsidRPr="002E1EF2" w:rsidRDefault="00BD7FE0" w:rsidP="004419F6">
            <w:pPr>
              <w:tabs>
                <w:tab w:val="left" w:pos="8699"/>
                <w:tab w:val="left" w:pos="9833"/>
              </w:tabs>
              <w:ind w:firstLine="0"/>
              <w:jc w:val="left"/>
              <w:rPr>
                <w:b/>
                <w:sz w:val="24"/>
                <w:szCs w:val="24"/>
              </w:rPr>
            </w:pPr>
            <w:r w:rsidRPr="002E1EF2">
              <w:rPr>
                <w:b/>
                <w:sz w:val="24"/>
                <w:szCs w:val="24"/>
              </w:rPr>
              <w:t xml:space="preserve"> «Животные и их детёныши»</w:t>
            </w:r>
          </w:p>
          <w:p w:rsidR="00BD7FE0" w:rsidRPr="002E1EF2" w:rsidRDefault="00BD7FE0" w:rsidP="004419F6">
            <w:pPr>
              <w:tabs>
                <w:tab w:val="left" w:pos="8699"/>
                <w:tab w:val="left" w:pos="9833"/>
              </w:tabs>
              <w:ind w:firstLine="0"/>
              <w:jc w:val="left"/>
              <w:rPr>
                <w:b/>
                <w:sz w:val="24"/>
                <w:szCs w:val="24"/>
              </w:rPr>
            </w:pPr>
            <w:r w:rsidRPr="002E1EF2">
              <w:rPr>
                <w:b/>
                <w:sz w:val="24"/>
                <w:szCs w:val="24"/>
              </w:rPr>
              <w:t>Чтение «Медведица и медвежата» Е. Чарушина</w:t>
            </w:r>
          </w:p>
          <w:p w:rsidR="00BD7FE0" w:rsidRPr="002E1EF2" w:rsidRDefault="00BD7FE0" w:rsidP="004419F6">
            <w:pPr>
              <w:ind w:firstLine="0"/>
              <w:jc w:val="left"/>
              <w:rPr>
                <w:sz w:val="24"/>
                <w:szCs w:val="24"/>
              </w:rPr>
            </w:pPr>
            <w:r w:rsidRPr="002E1EF2">
              <w:rPr>
                <w:b/>
                <w:sz w:val="24"/>
                <w:szCs w:val="24"/>
              </w:rPr>
              <w:t>Задачи</w:t>
            </w:r>
            <w:r w:rsidRPr="002E1EF2">
              <w:rPr>
                <w:b/>
                <w:i/>
                <w:sz w:val="24"/>
                <w:szCs w:val="24"/>
              </w:rPr>
              <w:t>:</w:t>
            </w:r>
            <w:r w:rsidRPr="002E1EF2">
              <w:rPr>
                <w:sz w:val="24"/>
                <w:szCs w:val="24"/>
              </w:rPr>
              <w:t xml:space="preserve"> </w:t>
            </w:r>
            <w:r>
              <w:rPr>
                <w:sz w:val="24"/>
                <w:szCs w:val="24"/>
              </w:rPr>
              <w:t>р</w:t>
            </w:r>
            <w:r w:rsidRPr="002E1EF2">
              <w:rPr>
                <w:sz w:val="24"/>
                <w:szCs w:val="24"/>
              </w:rPr>
              <w:t xml:space="preserve">асширять представление о диких животных и их детёнышах, их отличительными признаками. Способствовать усвоению обобщенных слов «дик. животные», «детёныши». Упражнять в составлении предложений с однородными членами, </w:t>
            </w:r>
            <w:r>
              <w:rPr>
                <w:sz w:val="24"/>
                <w:szCs w:val="24"/>
              </w:rPr>
              <w:t>согласовании существительных</w:t>
            </w:r>
            <w:r w:rsidRPr="002E1EF2">
              <w:rPr>
                <w:sz w:val="24"/>
                <w:szCs w:val="24"/>
              </w:rPr>
              <w:t xml:space="preserve"> с числительными. Воспитывать заботливое отношение к животным.</w:t>
            </w:r>
          </w:p>
          <w:p w:rsidR="00BD7FE0" w:rsidRPr="003B500D" w:rsidRDefault="00BD7FE0" w:rsidP="004419F6">
            <w:pPr>
              <w:ind w:firstLine="0"/>
              <w:jc w:val="left"/>
              <w:rPr>
                <w:b/>
                <w:i/>
                <w:sz w:val="24"/>
                <w:szCs w:val="24"/>
              </w:rPr>
            </w:pPr>
            <w:r w:rsidRPr="002E1EF2">
              <w:rPr>
                <w:b/>
                <w:i/>
                <w:sz w:val="24"/>
                <w:szCs w:val="24"/>
              </w:rPr>
              <w:t>Л.Н. Смирнова «Логопедия в дет. саду» стр.44;</w:t>
            </w:r>
            <w:r>
              <w:rPr>
                <w:b/>
                <w:i/>
                <w:sz w:val="24"/>
                <w:szCs w:val="24"/>
              </w:rPr>
              <w:t xml:space="preserve"> </w:t>
            </w:r>
            <w:r w:rsidRPr="002E1EF2">
              <w:rPr>
                <w:b/>
                <w:i/>
                <w:sz w:val="24"/>
                <w:szCs w:val="24"/>
              </w:rPr>
              <w:t>Хрестоматия стр.456</w:t>
            </w:r>
          </w:p>
        </w:tc>
      </w:tr>
      <w:tr w:rsidR="00BD7FE0" w:rsidTr="004419F6">
        <w:trPr>
          <w:cantSplit/>
          <w:trHeight w:val="2257"/>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2E1EF2" w:rsidRDefault="00BD7FE0" w:rsidP="004419F6">
            <w:pPr>
              <w:ind w:firstLine="0"/>
              <w:jc w:val="left"/>
              <w:rPr>
                <w:b/>
                <w:sz w:val="24"/>
                <w:szCs w:val="24"/>
              </w:rPr>
            </w:pPr>
            <w:r w:rsidRPr="002E1EF2">
              <w:rPr>
                <w:sz w:val="24"/>
                <w:szCs w:val="24"/>
              </w:rPr>
              <w:t>«</w:t>
            </w:r>
            <w:r w:rsidRPr="002E1EF2">
              <w:rPr>
                <w:b/>
                <w:sz w:val="24"/>
                <w:szCs w:val="24"/>
              </w:rPr>
              <w:t>Сравнение по высоте».</w:t>
            </w:r>
          </w:p>
          <w:p w:rsidR="00BD7FE0" w:rsidRDefault="00BD7FE0" w:rsidP="004419F6">
            <w:pPr>
              <w:ind w:firstLine="0"/>
              <w:jc w:val="left"/>
              <w:rPr>
                <w:rFonts w:eastAsia="Calibri"/>
                <w:sz w:val="24"/>
                <w:szCs w:val="24"/>
              </w:rPr>
            </w:pPr>
            <w:r w:rsidRPr="002E1EF2">
              <w:rPr>
                <w:b/>
                <w:sz w:val="24"/>
                <w:szCs w:val="24"/>
              </w:rPr>
              <w:t>Задачи</w:t>
            </w:r>
            <w:r w:rsidRPr="002E1EF2">
              <w:rPr>
                <w:b/>
                <w:i/>
                <w:sz w:val="24"/>
                <w:szCs w:val="24"/>
              </w:rPr>
              <w:t>:</w:t>
            </w:r>
            <w:r w:rsidRPr="002E1EF2">
              <w:rPr>
                <w:b/>
                <w:sz w:val="24"/>
                <w:szCs w:val="24"/>
              </w:rPr>
              <w:t xml:space="preserve"> </w:t>
            </w:r>
            <w:r w:rsidRPr="002E1EF2">
              <w:rPr>
                <w:sz w:val="24"/>
                <w:szCs w:val="24"/>
              </w:rPr>
              <w:t>продолжаем учить детей сравнивать два предмета по высоте, обозначая результаты сравнения словами: высокий, низкий, выше, ниже. Формировать умение соотносить цифры с1 – 3 с количеством. Расширять представления о геометрических фигурах. Развивать умение группировать предметы по общему признаку. Развивать речь, внимание, логическое мышление. Воспитывать доброжелательное отношение к животным.</w:t>
            </w:r>
            <w:r w:rsidRPr="002E1EF2">
              <w:rPr>
                <w:rFonts w:eastAsia="Calibri"/>
                <w:sz w:val="24"/>
                <w:szCs w:val="24"/>
              </w:rPr>
              <w:t xml:space="preserve"> </w:t>
            </w:r>
          </w:p>
          <w:p w:rsidR="00BD7FE0" w:rsidRPr="003B500D" w:rsidRDefault="00BD7FE0" w:rsidP="004419F6">
            <w:pPr>
              <w:ind w:firstLine="0"/>
              <w:jc w:val="left"/>
              <w:rPr>
                <w:b/>
                <w:i/>
                <w:sz w:val="24"/>
                <w:szCs w:val="24"/>
              </w:rPr>
            </w:pPr>
            <w:r w:rsidRPr="002E1EF2">
              <w:rPr>
                <w:b/>
                <w:i/>
                <w:sz w:val="24"/>
                <w:szCs w:val="24"/>
              </w:rPr>
              <w:t xml:space="preserve">Конспект № 7 </w:t>
            </w:r>
            <w:r>
              <w:rPr>
                <w:b/>
                <w:i/>
                <w:sz w:val="24"/>
                <w:szCs w:val="24"/>
              </w:rPr>
              <w:t xml:space="preserve"> </w:t>
            </w:r>
          </w:p>
        </w:tc>
      </w:tr>
      <w:tr w:rsidR="00BD7FE0" w:rsidTr="004419F6">
        <w:trPr>
          <w:cantSplit/>
          <w:trHeight w:val="362"/>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lastRenderedPageBreak/>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Улицы родного города</w:t>
            </w:r>
          </w:p>
        </w:tc>
      </w:tr>
      <w:tr w:rsidR="00BD7FE0" w:rsidTr="004419F6">
        <w:trPr>
          <w:cantSplit/>
          <w:trHeight w:val="1943"/>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Pr="002E1EF2" w:rsidRDefault="00BD7FE0" w:rsidP="00BD7FE0">
            <w:pPr>
              <w:ind w:left="113" w:right="113"/>
              <w:jc w:val="right"/>
              <w:rPr>
                <w:b/>
                <w:sz w:val="24"/>
                <w:szCs w:val="24"/>
                <w:lang w:eastAsia="ru-RU"/>
              </w:rPr>
            </w:pPr>
          </w:p>
        </w:tc>
        <w:tc>
          <w:tcPr>
            <w:tcW w:w="7512" w:type="dxa"/>
            <w:tcBorders>
              <w:top w:val="single" w:sz="4" w:space="0" w:color="auto"/>
              <w:left w:val="single" w:sz="4" w:space="0" w:color="auto"/>
              <w:bottom w:val="single" w:sz="4" w:space="0" w:color="auto"/>
            </w:tcBorders>
          </w:tcPr>
          <w:p w:rsidR="00BD7FE0" w:rsidRPr="002E1EF2" w:rsidRDefault="00BD7FE0" w:rsidP="004419F6">
            <w:pPr>
              <w:tabs>
                <w:tab w:val="left" w:pos="8699"/>
                <w:tab w:val="left" w:pos="9833"/>
              </w:tabs>
              <w:ind w:firstLine="0"/>
              <w:jc w:val="left"/>
              <w:rPr>
                <w:b/>
                <w:sz w:val="24"/>
                <w:szCs w:val="24"/>
              </w:rPr>
            </w:pPr>
            <w:r w:rsidRPr="002E1EF2">
              <w:rPr>
                <w:b/>
                <w:sz w:val="24"/>
                <w:szCs w:val="24"/>
              </w:rPr>
              <w:t xml:space="preserve"> «Знакомство с улицей»</w:t>
            </w:r>
          </w:p>
          <w:p w:rsidR="00BD7FE0" w:rsidRPr="002E1EF2" w:rsidRDefault="00BD7FE0" w:rsidP="004419F6">
            <w:pPr>
              <w:tabs>
                <w:tab w:val="left" w:pos="8699"/>
                <w:tab w:val="left" w:pos="9833"/>
              </w:tabs>
              <w:ind w:firstLine="0"/>
              <w:jc w:val="left"/>
              <w:rPr>
                <w:sz w:val="24"/>
                <w:szCs w:val="24"/>
              </w:rPr>
            </w:pPr>
            <w:r w:rsidRPr="00F30157">
              <w:rPr>
                <w:b/>
                <w:sz w:val="24"/>
                <w:szCs w:val="24"/>
              </w:rPr>
              <w:t>Задачи</w:t>
            </w:r>
            <w:r w:rsidRPr="002E1EF2">
              <w:rPr>
                <w:i/>
                <w:sz w:val="24"/>
                <w:szCs w:val="24"/>
              </w:rPr>
              <w:t>:</w:t>
            </w:r>
            <w:r w:rsidRPr="002E1EF2">
              <w:rPr>
                <w:sz w:val="24"/>
                <w:szCs w:val="24"/>
              </w:rPr>
              <w:t xml:space="preserve"> познакомить детей с основными правилами передвижения пешеходов по улице. Учить детей дорожной терминологии. Дать представление о видах городского транспорта. Развивать внимание, память. Воспитывать ответственное отношение к выполнению правил уличного движения. </w:t>
            </w:r>
          </w:p>
          <w:p w:rsidR="00BD7FE0" w:rsidRPr="003B500D" w:rsidRDefault="00BD7FE0" w:rsidP="004419F6">
            <w:pPr>
              <w:ind w:firstLine="0"/>
              <w:jc w:val="left"/>
              <w:rPr>
                <w:b/>
                <w:i/>
                <w:sz w:val="24"/>
                <w:szCs w:val="24"/>
              </w:rPr>
            </w:pPr>
            <w:r w:rsidRPr="002E1EF2">
              <w:rPr>
                <w:b/>
                <w:i/>
                <w:sz w:val="24"/>
                <w:szCs w:val="24"/>
              </w:rPr>
              <w:t xml:space="preserve">О.А. Новиковская «Конспекты комплексных занятий с детьми </w:t>
            </w:r>
            <w:r>
              <w:rPr>
                <w:b/>
                <w:i/>
                <w:sz w:val="24"/>
                <w:szCs w:val="24"/>
              </w:rPr>
              <w:t>4 – 5 лет» стр.106(1,3,4</w:t>
            </w:r>
          </w:p>
        </w:tc>
      </w:tr>
      <w:tr w:rsidR="00BD7FE0" w:rsidTr="004419F6">
        <w:trPr>
          <w:cantSplit/>
          <w:trHeight w:val="1832"/>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2E1EF2" w:rsidRDefault="00BD7FE0" w:rsidP="004419F6">
            <w:pPr>
              <w:ind w:firstLine="0"/>
              <w:jc w:val="left"/>
              <w:rPr>
                <w:b/>
                <w:sz w:val="24"/>
                <w:szCs w:val="24"/>
              </w:rPr>
            </w:pPr>
            <w:r w:rsidRPr="002E1EF2">
              <w:rPr>
                <w:sz w:val="24"/>
                <w:szCs w:val="24"/>
              </w:rPr>
              <w:t>«</w:t>
            </w:r>
            <w:r>
              <w:rPr>
                <w:b/>
                <w:sz w:val="24"/>
                <w:szCs w:val="24"/>
              </w:rPr>
              <w:t>Треугольник»</w:t>
            </w:r>
          </w:p>
          <w:p w:rsidR="00BD7FE0" w:rsidRPr="002E1EF2" w:rsidRDefault="00BD7FE0" w:rsidP="004419F6">
            <w:pPr>
              <w:ind w:firstLine="0"/>
              <w:jc w:val="left"/>
              <w:rPr>
                <w:rFonts w:eastAsia="Calibri"/>
                <w:sz w:val="24"/>
                <w:szCs w:val="24"/>
              </w:rPr>
            </w:pPr>
            <w:r w:rsidRPr="00F30157">
              <w:rPr>
                <w:b/>
                <w:sz w:val="24"/>
                <w:szCs w:val="24"/>
              </w:rPr>
              <w:t>Задачи</w:t>
            </w:r>
            <w:r w:rsidRPr="002E1EF2">
              <w:rPr>
                <w:b/>
                <w:i/>
                <w:sz w:val="24"/>
                <w:szCs w:val="24"/>
              </w:rPr>
              <w:t>:</w:t>
            </w:r>
            <w:r w:rsidRPr="002E1EF2">
              <w:rPr>
                <w:b/>
                <w:sz w:val="24"/>
                <w:szCs w:val="24"/>
              </w:rPr>
              <w:t xml:space="preserve"> </w:t>
            </w:r>
            <w:r w:rsidRPr="002E1EF2">
              <w:rPr>
                <w:sz w:val="24"/>
                <w:szCs w:val="24"/>
              </w:rPr>
              <w:t>закрепить умение</w:t>
            </w:r>
            <w:r w:rsidRPr="002E1EF2">
              <w:rPr>
                <w:b/>
                <w:sz w:val="24"/>
                <w:szCs w:val="24"/>
              </w:rPr>
              <w:t xml:space="preserve"> </w:t>
            </w:r>
            <w:r w:rsidRPr="002E1EF2">
              <w:rPr>
                <w:sz w:val="24"/>
                <w:szCs w:val="24"/>
              </w:rPr>
              <w:t>называть геометрическую фигуру треугольник и находить предметы треугольной формы. Закрепить счет до 3-х, умение соотносить цифру 3 с количеством. Учить составлять домик из 4-х треугольников</w:t>
            </w:r>
            <w:r>
              <w:rPr>
                <w:sz w:val="24"/>
                <w:szCs w:val="24"/>
              </w:rPr>
              <w:t>.</w:t>
            </w:r>
            <w:r w:rsidRPr="002E1EF2">
              <w:rPr>
                <w:sz w:val="24"/>
                <w:szCs w:val="24"/>
              </w:rPr>
              <w:t xml:space="preserve"> </w:t>
            </w:r>
            <w:r>
              <w:rPr>
                <w:sz w:val="24"/>
                <w:szCs w:val="24"/>
              </w:rPr>
              <w:t>Р</w:t>
            </w:r>
            <w:r w:rsidRPr="002E1EF2">
              <w:rPr>
                <w:sz w:val="24"/>
                <w:szCs w:val="24"/>
              </w:rPr>
              <w:t>азвивать речь, внимание, логическое мышление. Воспитывать заботливое отношение к животным.</w:t>
            </w:r>
            <w:r w:rsidRPr="002E1EF2">
              <w:rPr>
                <w:rFonts w:eastAsia="Calibri"/>
                <w:sz w:val="24"/>
                <w:szCs w:val="24"/>
              </w:rPr>
              <w:t xml:space="preserve">  </w:t>
            </w:r>
          </w:p>
          <w:p w:rsidR="00BD7FE0" w:rsidRPr="003B500D" w:rsidRDefault="00BD7FE0" w:rsidP="004419F6">
            <w:pPr>
              <w:ind w:firstLine="0"/>
              <w:jc w:val="left"/>
              <w:rPr>
                <w:b/>
                <w:i/>
                <w:sz w:val="24"/>
                <w:szCs w:val="24"/>
              </w:rPr>
            </w:pPr>
            <w:r w:rsidRPr="002E1EF2">
              <w:rPr>
                <w:b/>
                <w:i/>
                <w:sz w:val="24"/>
                <w:szCs w:val="24"/>
              </w:rPr>
              <w:t xml:space="preserve">Конспект № 8  </w:t>
            </w:r>
          </w:p>
        </w:tc>
      </w:tr>
      <w:tr w:rsidR="00BD7FE0" w:rsidTr="004419F6">
        <w:trPr>
          <w:cantSplit/>
          <w:trHeight w:val="40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Дома на нашей улице. Мебель</w:t>
            </w:r>
          </w:p>
        </w:tc>
      </w:tr>
      <w:tr w:rsidR="00BD7FE0" w:rsidTr="004419F6">
        <w:trPr>
          <w:cantSplit/>
          <w:trHeight w:val="2446"/>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F30157"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F30157" w:rsidRDefault="00BD7FE0" w:rsidP="004419F6">
            <w:pPr>
              <w:tabs>
                <w:tab w:val="left" w:pos="8699"/>
                <w:tab w:val="left" w:pos="9833"/>
              </w:tabs>
              <w:ind w:firstLine="34"/>
              <w:jc w:val="left"/>
              <w:rPr>
                <w:b/>
                <w:sz w:val="24"/>
                <w:szCs w:val="24"/>
              </w:rPr>
            </w:pPr>
            <w:r w:rsidRPr="00F30157">
              <w:rPr>
                <w:b/>
                <w:sz w:val="24"/>
                <w:szCs w:val="24"/>
              </w:rPr>
              <w:t xml:space="preserve"> «Дома на нашей улице»</w:t>
            </w:r>
          </w:p>
          <w:p w:rsidR="00BD7FE0" w:rsidRPr="00F30157" w:rsidRDefault="00BD7FE0" w:rsidP="004419F6">
            <w:pPr>
              <w:tabs>
                <w:tab w:val="left" w:pos="8699"/>
                <w:tab w:val="left" w:pos="9833"/>
              </w:tabs>
              <w:ind w:firstLine="34"/>
              <w:jc w:val="left"/>
              <w:rPr>
                <w:sz w:val="24"/>
                <w:szCs w:val="24"/>
              </w:rPr>
            </w:pPr>
            <w:r w:rsidRPr="00F30157">
              <w:rPr>
                <w:b/>
                <w:sz w:val="24"/>
                <w:szCs w:val="24"/>
              </w:rPr>
              <w:t>Задачи</w:t>
            </w:r>
            <w:r w:rsidRPr="00F30157">
              <w:rPr>
                <w:b/>
                <w:i/>
                <w:sz w:val="24"/>
                <w:szCs w:val="24"/>
              </w:rPr>
              <w:t>:</w:t>
            </w:r>
            <w:r w:rsidRPr="00F30157">
              <w:rPr>
                <w:sz w:val="24"/>
                <w:szCs w:val="24"/>
              </w:rPr>
              <w:t xml:space="preserve"> дать детям представление о том для чего нужны дома, как их строят. Помочь д. усвоить названия некоторых частей дома, понятия много этажей, один этаж, высокий, низкий. Способствовать усвоению категории предложного падежа с предлогом </w:t>
            </w:r>
            <w:r w:rsidRPr="00F30157">
              <w:rPr>
                <w:b/>
                <w:sz w:val="24"/>
                <w:szCs w:val="24"/>
              </w:rPr>
              <w:t>в.</w:t>
            </w:r>
            <w:r>
              <w:rPr>
                <w:sz w:val="24"/>
                <w:szCs w:val="24"/>
              </w:rPr>
              <w:t xml:space="preserve"> Учить детей</w:t>
            </w:r>
            <w:r w:rsidRPr="00F30157">
              <w:rPr>
                <w:sz w:val="24"/>
                <w:szCs w:val="24"/>
              </w:rPr>
              <w:t xml:space="preserve"> состав</w:t>
            </w:r>
            <w:r>
              <w:rPr>
                <w:sz w:val="24"/>
                <w:szCs w:val="24"/>
              </w:rPr>
              <w:t>лять предложения однородными членами.</w:t>
            </w:r>
          </w:p>
          <w:p w:rsidR="00BD7FE0" w:rsidRPr="00F30157" w:rsidRDefault="00BD7FE0" w:rsidP="004419F6">
            <w:pPr>
              <w:tabs>
                <w:tab w:val="left" w:pos="8699"/>
                <w:tab w:val="left" w:pos="9833"/>
              </w:tabs>
              <w:ind w:firstLine="34"/>
              <w:jc w:val="left"/>
              <w:rPr>
                <w:b/>
                <w:i/>
                <w:sz w:val="24"/>
                <w:szCs w:val="24"/>
              </w:rPr>
            </w:pPr>
            <w:r w:rsidRPr="00F30157">
              <w:rPr>
                <w:b/>
                <w:i/>
                <w:sz w:val="24"/>
                <w:szCs w:val="24"/>
              </w:rPr>
              <w:t>О.А. Новиковская «Конспекты комплексных занятий с детьми 4 – 5 лет» стр. 106 (предварительная работа)</w:t>
            </w:r>
          </w:p>
          <w:p w:rsidR="00BD7FE0" w:rsidRPr="00F30157" w:rsidRDefault="00BD7FE0" w:rsidP="004419F6">
            <w:pPr>
              <w:ind w:firstLine="34"/>
              <w:jc w:val="left"/>
              <w:rPr>
                <w:sz w:val="24"/>
                <w:szCs w:val="24"/>
              </w:rPr>
            </w:pPr>
            <w:r>
              <w:rPr>
                <w:b/>
                <w:i/>
                <w:sz w:val="24"/>
                <w:szCs w:val="24"/>
              </w:rPr>
              <w:t>Л.Н. Смирнова «Логопедия в детском саду</w:t>
            </w:r>
            <w:r w:rsidRPr="00F30157">
              <w:rPr>
                <w:b/>
                <w:i/>
                <w:sz w:val="24"/>
                <w:szCs w:val="24"/>
              </w:rPr>
              <w:t>» стр.</w:t>
            </w:r>
            <w:r w:rsidRPr="00F30157">
              <w:rPr>
                <w:b/>
                <w:sz w:val="24"/>
                <w:szCs w:val="24"/>
              </w:rPr>
              <w:t>55</w:t>
            </w:r>
          </w:p>
        </w:tc>
      </w:tr>
      <w:tr w:rsidR="00BD7FE0" w:rsidTr="004419F6">
        <w:trPr>
          <w:cantSplit/>
          <w:trHeight w:val="207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F30157"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34"/>
              <w:jc w:val="left"/>
              <w:rPr>
                <w:b/>
                <w:sz w:val="24"/>
                <w:szCs w:val="24"/>
              </w:rPr>
            </w:pPr>
            <w:r>
              <w:rPr>
                <w:b/>
                <w:sz w:val="24"/>
                <w:szCs w:val="24"/>
              </w:rPr>
              <w:t xml:space="preserve">                         «Куб и шар»</w:t>
            </w:r>
          </w:p>
          <w:p w:rsidR="00BD7FE0" w:rsidRDefault="00BD7FE0" w:rsidP="004419F6">
            <w:pPr>
              <w:ind w:firstLine="34"/>
              <w:jc w:val="left"/>
              <w:rPr>
                <w:i/>
                <w:sz w:val="24"/>
                <w:szCs w:val="24"/>
              </w:rPr>
            </w:pPr>
            <w:r w:rsidRPr="00F30157">
              <w:rPr>
                <w:b/>
                <w:sz w:val="24"/>
                <w:szCs w:val="24"/>
              </w:rPr>
              <w:t>Задачи</w:t>
            </w:r>
            <w:r w:rsidRPr="00F30157">
              <w:rPr>
                <w:b/>
                <w:i/>
                <w:sz w:val="24"/>
                <w:szCs w:val="24"/>
              </w:rPr>
              <w:t>:</w:t>
            </w:r>
            <w:r w:rsidRPr="00F30157">
              <w:rPr>
                <w:b/>
                <w:sz w:val="24"/>
                <w:szCs w:val="24"/>
              </w:rPr>
              <w:t xml:space="preserve"> </w:t>
            </w:r>
            <w:r w:rsidRPr="00F30157">
              <w:rPr>
                <w:sz w:val="24"/>
                <w:szCs w:val="24"/>
              </w:rPr>
              <w:t>познакомить детей с геометрическими телами кубом и шаром; учить обследовать их осязательно-двигательным способом. Дать представление о наличии или отсутствии углов. Развивать умение соотносить геометрическое тело с геометрической фигурой. Развивать речь, внимание, логическое мышление. Воспитывать дружеские взаимоотношения</w:t>
            </w:r>
            <w:r w:rsidRPr="00F30157">
              <w:rPr>
                <w:i/>
                <w:sz w:val="24"/>
                <w:szCs w:val="24"/>
              </w:rPr>
              <w:t xml:space="preserve">. </w:t>
            </w:r>
          </w:p>
          <w:p w:rsidR="00BD7FE0" w:rsidRPr="00F30157" w:rsidRDefault="00BD7FE0" w:rsidP="004419F6">
            <w:pPr>
              <w:ind w:firstLine="34"/>
              <w:jc w:val="left"/>
              <w:rPr>
                <w:b/>
                <w:sz w:val="24"/>
                <w:szCs w:val="24"/>
              </w:rPr>
            </w:pPr>
            <w:r w:rsidRPr="00F30157">
              <w:rPr>
                <w:b/>
                <w:i/>
                <w:sz w:val="24"/>
                <w:szCs w:val="24"/>
              </w:rPr>
              <w:t xml:space="preserve">Конспект № 9 </w:t>
            </w:r>
          </w:p>
        </w:tc>
      </w:tr>
      <w:tr w:rsidR="00BD7FE0" w:rsidTr="004419F6">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Домашние животные</w:t>
            </w:r>
          </w:p>
        </w:tc>
      </w:tr>
      <w:tr w:rsidR="00BD7FE0" w:rsidTr="004419F6">
        <w:trPr>
          <w:cantSplit/>
          <w:trHeight w:val="2922"/>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rFonts w:eastAsia="Calibri"/>
                <w:b/>
                <w:i/>
                <w:sz w:val="24"/>
                <w:szCs w:val="24"/>
              </w:rPr>
            </w:pPr>
          </w:p>
          <w:p w:rsidR="00BD7FE0" w:rsidRPr="00F30157"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0"/>
              <w:jc w:val="left"/>
              <w:rPr>
                <w:sz w:val="24"/>
                <w:szCs w:val="24"/>
              </w:rPr>
            </w:pPr>
            <w:r w:rsidRPr="00F30157">
              <w:rPr>
                <w:b/>
                <w:sz w:val="24"/>
                <w:szCs w:val="24"/>
              </w:rPr>
              <w:t xml:space="preserve"> «Домашние животные»</w:t>
            </w:r>
          </w:p>
          <w:p w:rsidR="00BD7FE0" w:rsidRPr="00F30157" w:rsidRDefault="00BD7FE0" w:rsidP="004419F6">
            <w:pPr>
              <w:ind w:firstLine="0"/>
              <w:jc w:val="left"/>
              <w:rPr>
                <w:sz w:val="24"/>
                <w:szCs w:val="24"/>
              </w:rPr>
            </w:pPr>
            <w:r w:rsidRPr="00F30157">
              <w:rPr>
                <w:b/>
                <w:sz w:val="24"/>
                <w:szCs w:val="24"/>
              </w:rPr>
              <w:t>Задачи</w:t>
            </w:r>
            <w:r w:rsidRPr="00F30157">
              <w:rPr>
                <w:b/>
                <w:i/>
                <w:sz w:val="24"/>
                <w:szCs w:val="24"/>
              </w:rPr>
              <w:t>:</w:t>
            </w:r>
            <w:r w:rsidRPr="00F30157">
              <w:rPr>
                <w:sz w:val="24"/>
                <w:szCs w:val="24"/>
              </w:rPr>
              <w:t> дать представление о домашних животных, о пользе которую они приносят людям.</w:t>
            </w:r>
          </w:p>
          <w:p w:rsidR="00BD7FE0" w:rsidRPr="00F30157" w:rsidRDefault="00BD7FE0" w:rsidP="004419F6">
            <w:pPr>
              <w:ind w:firstLine="0"/>
              <w:jc w:val="left"/>
              <w:rPr>
                <w:sz w:val="24"/>
                <w:szCs w:val="24"/>
              </w:rPr>
            </w:pPr>
            <w:r w:rsidRPr="00F30157">
              <w:rPr>
                <w:sz w:val="24"/>
                <w:szCs w:val="24"/>
              </w:rPr>
              <w:t>Развивать тактильную чувствительность, пальчиковую моторику. Учить отгадывать загадки. Развивать логическое мышление, память, внимание.</w:t>
            </w:r>
          </w:p>
          <w:p w:rsidR="00BD7FE0" w:rsidRPr="00F30157" w:rsidRDefault="00BD7FE0" w:rsidP="004419F6">
            <w:pPr>
              <w:ind w:firstLine="0"/>
              <w:jc w:val="left"/>
              <w:rPr>
                <w:b/>
                <w:i/>
                <w:sz w:val="24"/>
                <w:szCs w:val="24"/>
              </w:rPr>
            </w:pPr>
            <w:r w:rsidRPr="00F30157">
              <w:rPr>
                <w:b/>
                <w:i/>
                <w:sz w:val="24"/>
                <w:szCs w:val="24"/>
              </w:rPr>
              <w:t xml:space="preserve">О.А. Новиковская «Конспекты комплексных занятий с детьми 4 – 5 лет» стр. 77; </w:t>
            </w:r>
          </w:p>
          <w:p w:rsidR="00BD7FE0" w:rsidRDefault="00BD7FE0" w:rsidP="004419F6">
            <w:pPr>
              <w:ind w:right="-108" w:firstLine="0"/>
              <w:jc w:val="left"/>
              <w:rPr>
                <w:b/>
                <w:i/>
                <w:sz w:val="24"/>
                <w:szCs w:val="24"/>
              </w:rPr>
            </w:pPr>
            <w:r w:rsidRPr="00F30157">
              <w:rPr>
                <w:b/>
                <w:i/>
                <w:sz w:val="24"/>
                <w:szCs w:val="24"/>
              </w:rPr>
              <w:t>О.А.</w:t>
            </w:r>
            <w:r>
              <w:rPr>
                <w:b/>
                <w:i/>
                <w:sz w:val="24"/>
                <w:szCs w:val="24"/>
              </w:rPr>
              <w:t xml:space="preserve"> Соломенникова «Занятия по формированию элементарн</w:t>
            </w:r>
            <w:r w:rsidRPr="00F30157">
              <w:rPr>
                <w:b/>
                <w:i/>
                <w:sz w:val="24"/>
                <w:szCs w:val="24"/>
              </w:rPr>
              <w:t>ых экологичес</w:t>
            </w:r>
            <w:r>
              <w:rPr>
                <w:b/>
                <w:i/>
                <w:sz w:val="24"/>
                <w:szCs w:val="24"/>
              </w:rPr>
              <w:t xml:space="preserve">ких представлений» стр.18 з.5; </w:t>
            </w:r>
          </w:p>
          <w:p w:rsidR="00BD7FE0" w:rsidRPr="00EC0878" w:rsidRDefault="00BD7FE0" w:rsidP="004419F6">
            <w:pPr>
              <w:ind w:right="-108" w:firstLine="0"/>
              <w:jc w:val="left"/>
              <w:rPr>
                <w:b/>
                <w:i/>
                <w:sz w:val="24"/>
                <w:szCs w:val="24"/>
              </w:rPr>
            </w:pPr>
            <w:r w:rsidRPr="00F30157">
              <w:rPr>
                <w:b/>
                <w:i/>
                <w:sz w:val="24"/>
                <w:szCs w:val="24"/>
              </w:rPr>
              <w:t>Л. С. Смирнова "Логопедия" стр.37</w:t>
            </w:r>
          </w:p>
        </w:tc>
      </w:tr>
      <w:tr w:rsidR="00BD7FE0" w:rsidTr="004419F6">
        <w:trPr>
          <w:cantSplit/>
          <w:trHeight w:val="2258"/>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0"/>
              <w:jc w:val="left"/>
              <w:rPr>
                <w:sz w:val="24"/>
                <w:szCs w:val="24"/>
              </w:rPr>
            </w:pPr>
            <w:r w:rsidRPr="00F30157">
              <w:rPr>
                <w:sz w:val="24"/>
                <w:szCs w:val="24"/>
              </w:rPr>
              <w:t xml:space="preserve"> «</w:t>
            </w:r>
            <w:r w:rsidRPr="00F30157">
              <w:rPr>
                <w:b/>
                <w:sz w:val="24"/>
                <w:szCs w:val="24"/>
              </w:rPr>
              <w:t>Порядковый счет»</w:t>
            </w:r>
          </w:p>
          <w:p w:rsidR="00BD7FE0" w:rsidRPr="00F30157" w:rsidRDefault="00BD7FE0" w:rsidP="004419F6">
            <w:pPr>
              <w:ind w:firstLine="0"/>
              <w:jc w:val="left"/>
              <w:rPr>
                <w:sz w:val="24"/>
                <w:szCs w:val="24"/>
              </w:rPr>
            </w:pPr>
            <w:r w:rsidRPr="00F30157">
              <w:rPr>
                <w:b/>
                <w:sz w:val="24"/>
                <w:szCs w:val="24"/>
              </w:rPr>
              <w:t>Задачи</w:t>
            </w:r>
            <w:r w:rsidRPr="00F30157">
              <w:rPr>
                <w:b/>
                <w:i/>
                <w:sz w:val="24"/>
                <w:szCs w:val="24"/>
              </w:rPr>
              <w:t>:</w:t>
            </w:r>
            <w:r w:rsidRPr="00F30157">
              <w:rPr>
                <w:b/>
                <w:sz w:val="24"/>
                <w:szCs w:val="24"/>
              </w:rPr>
              <w:t> </w:t>
            </w:r>
            <w:r w:rsidRPr="00F30157">
              <w:rPr>
                <w:sz w:val="24"/>
                <w:szCs w:val="24"/>
              </w:rPr>
              <w:t>формировать представления о порядковом счете. Учить отвечать на вопросы: Который? Какой? Учить составлять квадрат из счетных палочек. Закрепить представление о последовательности частей суток и умение соотносить цифру с количеством. Упражнять в ориентировке в пространстве. Развивать речь, внимание, логическое мышление. Воспитывать дружеские взаимоотношения. </w:t>
            </w:r>
          </w:p>
          <w:p w:rsidR="00BD7FE0" w:rsidRPr="00F30157" w:rsidRDefault="00BD7FE0" w:rsidP="004419F6">
            <w:pPr>
              <w:ind w:firstLine="0"/>
              <w:jc w:val="left"/>
              <w:rPr>
                <w:b/>
                <w:sz w:val="24"/>
                <w:szCs w:val="24"/>
              </w:rPr>
            </w:pPr>
            <w:r w:rsidRPr="00F30157">
              <w:rPr>
                <w:b/>
                <w:i/>
                <w:sz w:val="24"/>
                <w:szCs w:val="24"/>
              </w:rPr>
              <w:t xml:space="preserve">Конспект № 10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Игрушки</w:t>
            </w:r>
          </w:p>
        </w:tc>
      </w:tr>
      <w:tr w:rsidR="00BD7FE0" w:rsidTr="004419F6">
        <w:trPr>
          <w:cantSplit/>
          <w:trHeight w:val="2966"/>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b/>
                <w:i/>
                <w:sz w:val="24"/>
                <w:szCs w:val="24"/>
              </w:rPr>
            </w:pPr>
          </w:p>
          <w:p w:rsidR="00BD7FE0" w:rsidRDefault="00BD7FE0" w:rsidP="00BD7FE0">
            <w:pPr>
              <w:ind w:left="113" w:right="-108"/>
              <w:jc w:val="center"/>
              <w:rPr>
                <w:b/>
                <w:i/>
                <w:sz w:val="24"/>
                <w:szCs w:val="24"/>
              </w:rPr>
            </w:pPr>
          </w:p>
          <w:p w:rsidR="00BD7FE0" w:rsidRPr="00F30157" w:rsidRDefault="00BD7FE0" w:rsidP="00BD7FE0">
            <w:pPr>
              <w:ind w:left="113" w:right="113"/>
              <w:jc w:val="center"/>
              <w:rPr>
                <w:rFonts w:eastAsia="Calibri"/>
                <w:sz w:val="24"/>
                <w:szCs w:val="24"/>
              </w:rPr>
            </w:pPr>
          </w:p>
        </w:tc>
        <w:tc>
          <w:tcPr>
            <w:tcW w:w="7512" w:type="dxa"/>
            <w:tcBorders>
              <w:top w:val="single" w:sz="4" w:space="0" w:color="auto"/>
              <w:left w:val="single" w:sz="4" w:space="0" w:color="auto"/>
              <w:bottom w:val="single" w:sz="4" w:space="0" w:color="auto"/>
            </w:tcBorders>
          </w:tcPr>
          <w:p w:rsidR="00BD7FE0" w:rsidRPr="00F30157" w:rsidRDefault="00BD7FE0" w:rsidP="004419F6">
            <w:pPr>
              <w:ind w:right="-108" w:firstLine="0"/>
              <w:jc w:val="left"/>
              <w:rPr>
                <w:rFonts w:eastAsia="Calibri"/>
                <w:b/>
                <w:sz w:val="24"/>
                <w:szCs w:val="24"/>
              </w:rPr>
            </w:pPr>
            <w:r>
              <w:rPr>
                <w:rFonts w:eastAsia="Calibri"/>
                <w:b/>
                <w:sz w:val="24"/>
                <w:szCs w:val="24"/>
              </w:rPr>
              <w:t xml:space="preserve"> </w:t>
            </w:r>
            <w:r w:rsidRPr="00F30157">
              <w:rPr>
                <w:rFonts w:eastAsia="Calibri"/>
                <w:b/>
                <w:sz w:val="24"/>
                <w:szCs w:val="24"/>
              </w:rPr>
              <w:t>«Наши игрушки»</w:t>
            </w:r>
          </w:p>
          <w:p w:rsidR="00BD7FE0" w:rsidRDefault="00BD7FE0" w:rsidP="004419F6">
            <w:pPr>
              <w:ind w:right="-108" w:firstLine="0"/>
              <w:jc w:val="left"/>
              <w:rPr>
                <w:b/>
                <w:i/>
                <w:sz w:val="24"/>
                <w:szCs w:val="24"/>
              </w:rPr>
            </w:pPr>
            <w:r w:rsidRPr="00753359">
              <w:rPr>
                <w:rFonts w:eastAsia="Calibri"/>
                <w:b/>
                <w:sz w:val="24"/>
                <w:szCs w:val="24"/>
              </w:rPr>
              <w:t>Задачи:</w:t>
            </w:r>
            <w:r w:rsidRPr="00F30157">
              <w:rPr>
                <w:rFonts w:eastAsia="Calibri"/>
                <w:sz w:val="24"/>
                <w:szCs w:val="24"/>
              </w:rPr>
              <w:t xml:space="preserve"> расширять и систематизировать представления детей о русской народной игрушке: матрешке, свистульке, кукле. Приобщать детей к истокам русской народной культуры. Прививать любовь и береж</w:t>
            </w:r>
            <w:r>
              <w:rPr>
                <w:rFonts w:eastAsia="Calibri"/>
                <w:sz w:val="24"/>
                <w:szCs w:val="24"/>
              </w:rPr>
              <w:t xml:space="preserve">ное отношение к своим игрушкам. </w:t>
            </w:r>
            <w:r w:rsidRPr="00F30157">
              <w:rPr>
                <w:rFonts w:eastAsia="Calibri"/>
                <w:sz w:val="24"/>
                <w:szCs w:val="24"/>
              </w:rPr>
              <w:t>Совершенствовать общую моторику – умение, изображать игровые действия с игрушками. Развивать мелкую моторику руки, внимание, память речь детей.</w:t>
            </w:r>
            <w:r>
              <w:rPr>
                <w:b/>
                <w:i/>
                <w:sz w:val="24"/>
                <w:szCs w:val="24"/>
              </w:rPr>
              <w:t xml:space="preserve"> </w:t>
            </w:r>
          </w:p>
          <w:p w:rsidR="00BD7FE0" w:rsidRDefault="00BD7FE0" w:rsidP="004419F6">
            <w:pPr>
              <w:ind w:right="-108" w:firstLine="0"/>
              <w:jc w:val="left"/>
              <w:rPr>
                <w:b/>
                <w:i/>
                <w:sz w:val="24"/>
                <w:szCs w:val="24"/>
              </w:rPr>
            </w:pPr>
            <w:r w:rsidRPr="00F30157">
              <w:rPr>
                <w:b/>
                <w:i/>
                <w:sz w:val="24"/>
                <w:szCs w:val="24"/>
              </w:rPr>
              <w:t>О.А. Новиковская «Конспекты комплексных занятий с</w:t>
            </w:r>
            <w:r>
              <w:rPr>
                <w:b/>
                <w:i/>
                <w:sz w:val="24"/>
                <w:szCs w:val="24"/>
              </w:rPr>
              <w:t xml:space="preserve"> детьми 4 – 5 лет» стр. 9 (5);</w:t>
            </w:r>
          </w:p>
          <w:p w:rsidR="00BD7FE0" w:rsidRPr="00EC0878" w:rsidRDefault="00BD7FE0" w:rsidP="004419F6">
            <w:pPr>
              <w:ind w:right="-108" w:firstLine="0"/>
              <w:jc w:val="left"/>
              <w:rPr>
                <w:b/>
                <w:i/>
                <w:sz w:val="24"/>
                <w:szCs w:val="24"/>
              </w:rPr>
            </w:pPr>
            <w:r>
              <w:rPr>
                <w:b/>
                <w:i/>
                <w:sz w:val="24"/>
                <w:szCs w:val="24"/>
              </w:rPr>
              <w:t xml:space="preserve"> </w:t>
            </w:r>
            <w:r w:rsidRPr="00F30157">
              <w:rPr>
                <w:b/>
                <w:i/>
                <w:sz w:val="24"/>
                <w:szCs w:val="24"/>
              </w:rPr>
              <w:t>О.Л. Князев</w:t>
            </w:r>
            <w:r>
              <w:rPr>
                <w:b/>
                <w:i/>
                <w:sz w:val="24"/>
                <w:szCs w:val="24"/>
              </w:rPr>
              <w:t xml:space="preserve">а «Приобщение детей к истокам русской народной культуры» стр.172-174. </w:t>
            </w:r>
          </w:p>
        </w:tc>
      </w:tr>
      <w:tr w:rsidR="00BD7FE0" w:rsidTr="004419F6">
        <w:trPr>
          <w:cantSplit/>
          <w:trHeight w:val="2470"/>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0"/>
              <w:jc w:val="left"/>
              <w:rPr>
                <w:b/>
                <w:sz w:val="24"/>
                <w:szCs w:val="24"/>
              </w:rPr>
            </w:pPr>
            <w:r w:rsidRPr="00F30157">
              <w:rPr>
                <w:sz w:val="24"/>
                <w:szCs w:val="24"/>
              </w:rPr>
              <w:t>«</w:t>
            </w:r>
            <w:r w:rsidRPr="00F30157">
              <w:rPr>
                <w:b/>
                <w:sz w:val="24"/>
                <w:szCs w:val="24"/>
              </w:rPr>
              <w:t>Число 4»</w:t>
            </w:r>
          </w:p>
          <w:p w:rsidR="00BD7FE0" w:rsidRDefault="00BD7FE0" w:rsidP="004419F6">
            <w:pPr>
              <w:ind w:firstLine="0"/>
              <w:jc w:val="left"/>
              <w:rPr>
                <w:sz w:val="24"/>
                <w:szCs w:val="24"/>
              </w:rPr>
            </w:pPr>
            <w:r w:rsidRPr="00753359">
              <w:rPr>
                <w:b/>
                <w:sz w:val="24"/>
                <w:szCs w:val="24"/>
              </w:rPr>
              <w:t>Задачи:</w:t>
            </w:r>
            <w:r w:rsidRPr="00F30157">
              <w:rPr>
                <w:b/>
                <w:i/>
                <w:sz w:val="24"/>
                <w:szCs w:val="24"/>
              </w:rPr>
              <w:t xml:space="preserve"> </w:t>
            </w:r>
            <w:r w:rsidRPr="00F30157">
              <w:rPr>
                <w:sz w:val="24"/>
                <w:szCs w:val="24"/>
              </w:rPr>
              <w:t xml:space="preserve">Познакомить с образованием числа 4 и цифрой 4; учить порядковому счету до (до 4); продолжаем учить соотносить цифры 1-4 с количеством. Закреплять умение сравнивать группы предметов количеству на основе составления пар, уравнивать количество предметов в группах двумя способами. Продолжаем формировать пространственные отношения. Развивать логическое мышление, внимание, память, речь. Воспитывать дружеские взаимоотношения.                     </w:t>
            </w:r>
          </w:p>
          <w:p w:rsidR="00BD7FE0" w:rsidRPr="003B500D" w:rsidRDefault="00BD7FE0" w:rsidP="004419F6">
            <w:pPr>
              <w:ind w:firstLine="0"/>
              <w:jc w:val="left"/>
              <w:rPr>
                <w:sz w:val="24"/>
                <w:szCs w:val="24"/>
              </w:rPr>
            </w:pPr>
            <w:r w:rsidRPr="00F30157">
              <w:rPr>
                <w:b/>
                <w:i/>
                <w:sz w:val="24"/>
                <w:szCs w:val="24"/>
              </w:rPr>
              <w:t xml:space="preserve">Конспект № 11 </w:t>
            </w:r>
          </w:p>
        </w:tc>
      </w:tr>
      <w:tr w:rsidR="00BD7FE0" w:rsidTr="004419F6">
        <w:trPr>
          <w:cantSplit/>
          <w:trHeight w:val="399"/>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Зима</w:t>
            </w:r>
          </w:p>
        </w:tc>
      </w:tr>
      <w:tr w:rsidR="00BD7FE0" w:rsidTr="004419F6">
        <w:trPr>
          <w:cantSplit/>
          <w:trHeight w:val="2540"/>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b/>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rFonts w:eastAsia="Calibri"/>
                <w:b/>
                <w:i/>
                <w:sz w:val="24"/>
                <w:szCs w:val="24"/>
              </w:rPr>
            </w:pPr>
          </w:p>
          <w:p w:rsidR="00BD7FE0" w:rsidRPr="00753359" w:rsidRDefault="00BD7FE0" w:rsidP="00BD7FE0">
            <w:pPr>
              <w:ind w:left="113" w:right="-108"/>
              <w:jc w:val="center"/>
              <w:rPr>
                <w:sz w:val="24"/>
                <w:szCs w:val="24"/>
                <w:lang w:eastAsia="ru-RU"/>
              </w:rPr>
            </w:pPr>
          </w:p>
        </w:tc>
        <w:tc>
          <w:tcPr>
            <w:tcW w:w="7512" w:type="dxa"/>
            <w:tcBorders>
              <w:top w:val="single" w:sz="4" w:space="0" w:color="auto"/>
              <w:left w:val="single" w:sz="4" w:space="0" w:color="auto"/>
              <w:bottom w:val="single" w:sz="4" w:space="0" w:color="auto"/>
            </w:tcBorders>
          </w:tcPr>
          <w:p w:rsidR="00BD7FE0" w:rsidRPr="00753359" w:rsidRDefault="00BD7FE0" w:rsidP="004419F6">
            <w:pPr>
              <w:tabs>
                <w:tab w:val="left" w:pos="8699"/>
                <w:tab w:val="left" w:pos="9833"/>
              </w:tabs>
              <w:ind w:firstLine="0"/>
              <w:jc w:val="left"/>
              <w:rPr>
                <w:b/>
                <w:sz w:val="24"/>
                <w:szCs w:val="24"/>
              </w:rPr>
            </w:pPr>
            <w:r w:rsidRPr="00753359">
              <w:rPr>
                <w:b/>
                <w:sz w:val="24"/>
                <w:szCs w:val="24"/>
              </w:rPr>
              <w:t xml:space="preserve"> «Зима»</w:t>
            </w:r>
          </w:p>
          <w:p w:rsidR="00BD7FE0" w:rsidRPr="00753359" w:rsidRDefault="00BD7FE0" w:rsidP="004419F6">
            <w:pPr>
              <w:tabs>
                <w:tab w:val="left" w:pos="8699"/>
                <w:tab w:val="left" w:pos="9833"/>
              </w:tabs>
              <w:ind w:firstLine="0"/>
              <w:jc w:val="left"/>
              <w:rPr>
                <w:sz w:val="24"/>
                <w:szCs w:val="24"/>
              </w:rPr>
            </w:pPr>
            <w:r w:rsidRPr="00753359">
              <w:rPr>
                <w:b/>
                <w:sz w:val="24"/>
                <w:szCs w:val="24"/>
              </w:rPr>
              <w:t>Задачи</w:t>
            </w:r>
            <w:r w:rsidRPr="00753359">
              <w:rPr>
                <w:b/>
                <w:i/>
                <w:sz w:val="24"/>
                <w:szCs w:val="24"/>
              </w:rPr>
              <w:t>:</w:t>
            </w:r>
            <w:r w:rsidRPr="00753359">
              <w:rPr>
                <w:sz w:val="24"/>
                <w:szCs w:val="24"/>
              </w:rPr>
              <w:t xml:space="preserve"> систематизировать представления о временах года, познакомить детей с признаками зимы, названиями зимних месяцев. Активизировать наблюдательность. Учить детей согласовывать имя прил. «зимний» с сущ. в роде. Развивать общую моторику, умение сочетать речь с движением. Развивать память, речь, мышление. </w:t>
            </w:r>
          </w:p>
          <w:p w:rsidR="00BD7FE0" w:rsidRPr="00753359" w:rsidRDefault="00BD7FE0" w:rsidP="004419F6">
            <w:pPr>
              <w:tabs>
                <w:tab w:val="left" w:pos="8699"/>
                <w:tab w:val="left" w:pos="9833"/>
              </w:tabs>
              <w:ind w:firstLine="0"/>
              <w:jc w:val="left"/>
              <w:rPr>
                <w:b/>
                <w:i/>
                <w:sz w:val="24"/>
                <w:szCs w:val="24"/>
              </w:rPr>
            </w:pPr>
            <w:r w:rsidRPr="00753359">
              <w:rPr>
                <w:b/>
                <w:i/>
                <w:sz w:val="24"/>
                <w:szCs w:val="24"/>
              </w:rPr>
              <w:t>Л. С. Смирнова "Логопедия" стр.30;</w:t>
            </w:r>
          </w:p>
          <w:p w:rsidR="00BD7FE0" w:rsidRPr="00753359" w:rsidRDefault="00BD7FE0" w:rsidP="004419F6">
            <w:pPr>
              <w:ind w:firstLine="0"/>
              <w:jc w:val="left"/>
              <w:rPr>
                <w:sz w:val="24"/>
                <w:szCs w:val="24"/>
              </w:rPr>
            </w:pPr>
            <w:r w:rsidRPr="00753359">
              <w:rPr>
                <w:b/>
                <w:i/>
                <w:sz w:val="24"/>
                <w:szCs w:val="24"/>
              </w:rPr>
              <w:t>О.А. Новиковская «Конспекты комплексных занятий с детьми 4 – 5 лет» стр.52</w:t>
            </w:r>
          </w:p>
        </w:tc>
      </w:tr>
      <w:tr w:rsidR="00BD7FE0" w:rsidTr="004419F6">
        <w:trPr>
          <w:cantSplit/>
          <w:trHeight w:val="1967"/>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753359"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53359" w:rsidRDefault="00BD7FE0" w:rsidP="004419F6">
            <w:pPr>
              <w:ind w:firstLine="0"/>
              <w:jc w:val="left"/>
              <w:rPr>
                <w:b/>
                <w:i/>
                <w:sz w:val="24"/>
                <w:szCs w:val="24"/>
              </w:rPr>
            </w:pPr>
            <w:r w:rsidRPr="00753359">
              <w:rPr>
                <w:i/>
                <w:sz w:val="24"/>
                <w:szCs w:val="24"/>
              </w:rPr>
              <w:t xml:space="preserve"> «</w:t>
            </w:r>
            <w:r w:rsidRPr="00753359">
              <w:rPr>
                <w:b/>
                <w:sz w:val="24"/>
                <w:szCs w:val="24"/>
              </w:rPr>
              <w:t>Прямоугольник</w:t>
            </w:r>
            <w:r w:rsidRPr="00753359">
              <w:rPr>
                <w:b/>
                <w:i/>
                <w:sz w:val="24"/>
                <w:szCs w:val="24"/>
              </w:rPr>
              <w:t>»</w:t>
            </w:r>
          </w:p>
          <w:p w:rsidR="00BD7FE0" w:rsidRDefault="00BD7FE0" w:rsidP="004419F6">
            <w:pPr>
              <w:ind w:firstLine="0"/>
              <w:jc w:val="left"/>
              <w:rPr>
                <w:sz w:val="24"/>
                <w:szCs w:val="24"/>
              </w:rPr>
            </w:pPr>
            <w:r w:rsidRPr="00753359">
              <w:rPr>
                <w:b/>
                <w:sz w:val="24"/>
                <w:szCs w:val="24"/>
              </w:rPr>
              <w:t>Задачи</w:t>
            </w:r>
            <w:r w:rsidRPr="00753359">
              <w:rPr>
                <w:b/>
                <w:i/>
                <w:sz w:val="24"/>
                <w:szCs w:val="24"/>
              </w:rPr>
              <w:t xml:space="preserve">: </w:t>
            </w:r>
            <w:r w:rsidRPr="00753359">
              <w:rPr>
                <w:sz w:val="24"/>
                <w:szCs w:val="24"/>
              </w:rPr>
              <w:t xml:space="preserve">познакомить детей с прямоугольником, учить различать квадрат и прямоугольник. Закрепить умение группировать геометрические фигуры. Упражнять в счете в пределах четырех, продолжать учить цифру 4. Продолжаем формировать представления о порядковом счете. Учить отвечать на вопросы: который? Какой? Развивать логическое мышление, внимание, память, речь. Воспитывать дружеские взаимоотношения.             </w:t>
            </w:r>
          </w:p>
          <w:p w:rsidR="00BD7FE0" w:rsidRPr="003B500D" w:rsidRDefault="00BD7FE0" w:rsidP="004419F6">
            <w:pPr>
              <w:ind w:firstLine="0"/>
              <w:jc w:val="left"/>
              <w:rPr>
                <w:sz w:val="24"/>
                <w:szCs w:val="24"/>
              </w:rPr>
            </w:pPr>
            <w:r w:rsidRPr="00753359">
              <w:rPr>
                <w:sz w:val="24"/>
                <w:szCs w:val="24"/>
              </w:rPr>
              <w:t xml:space="preserve"> </w:t>
            </w:r>
            <w:r w:rsidRPr="00753359">
              <w:rPr>
                <w:b/>
                <w:i/>
                <w:sz w:val="24"/>
                <w:szCs w:val="24"/>
              </w:rPr>
              <w:t xml:space="preserve">Конспект № 12 </w:t>
            </w:r>
          </w:p>
        </w:tc>
      </w:tr>
      <w:tr w:rsidR="00BD7FE0" w:rsidTr="004419F6">
        <w:trPr>
          <w:cantSplit/>
          <w:trHeight w:val="31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Зимующие птицы</w:t>
            </w:r>
          </w:p>
        </w:tc>
      </w:tr>
      <w:tr w:rsidR="00BD7FE0" w:rsidTr="004419F6">
        <w:trPr>
          <w:cantSplit/>
          <w:trHeight w:val="2258"/>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753359" w:rsidRDefault="00BD7FE0" w:rsidP="00BD7FE0">
            <w:pPr>
              <w:ind w:left="113" w:right="113"/>
              <w:jc w:val="center"/>
              <w:rPr>
                <w:b/>
                <w:i/>
                <w:sz w:val="24"/>
                <w:szCs w:val="24"/>
              </w:rPr>
            </w:pPr>
          </w:p>
        </w:tc>
        <w:tc>
          <w:tcPr>
            <w:tcW w:w="7512" w:type="dxa"/>
            <w:tcBorders>
              <w:top w:val="single" w:sz="4" w:space="0" w:color="auto"/>
              <w:left w:val="single" w:sz="4" w:space="0" w:color="auto"/>
              <w:bottom w:val="single" w:sz="4" w:space="0" w:color="auto"/>
            </w:tcBorders>
          </w:tcPr>
          <w:p w:rsidR="00BD7FE0" w:rsidRPr="00753359" w:rsidRDefault="00BD7FE0" w:rsidP="004419F6">
            <w:pPr>
              <w:tabs>
                <w:tab w:val="left" w:pos="8699"/>
                <w:tab w:val="left" w:pos="9833"/>
              </w:tabs>
              <w:ind w:firstLine="34"/>
              <w:jc w:val="left"/>
              <w:rPr>
                <w:b/>
                <w:sz w:val="24"/>
                <w:szCs w:val="24"/>
              </w:rPr>
            </w:pPr>
            <w:r w:rsidRPr="00753359">
              <w:rPr>
                <w:b/>
                <w:sz w:val="24"/>
                <w:szCs w:val="24"/>
              </w:rPr>
              <w:t>«Птицы»</w:t>
            </w:r>
          </w:p>
          <w:p w:rsidR="00BD7FE0" w:rsidRPr="00753359" w:rsidRDefault="00BD7FE0" w:rsidP="004419F6">
            <w:pPr>
              <w:tabs>
                <w:tab w:val="left" w:pos="8699"/>
                <w:tab w:val="left" w:pos="9833"/>
              </w:tabs>
              <w:ind w:firstLine="34"/>
              <w:jc w:val="left"/>
              <w:rPr>
                <w:sz w:val="24"/>
                <w:szCs w:val="24"/>
              </w:rPr>
            </w:pPr>
            <w:r w:rsidRPr="00753359">
              <w:rPr>
                <w:b/>
                <w:sz w:val="24"/>
                <w:szCs w:val="24"/>
              </w:rPr>
              <w:t>Задачи</w:t>
            </w:r>
            <w:r w:rsidRPr="00753359">
              <w:rPr>
                <w:b/>
                <w:i/>
                <w:sz w:val="24"/>
                <w:szCs w:val="24"/>
              </w:rPr>
              <w:t>:</w:t>
            </w:r>
            <w:r w:rsidRPr="00753359">
              <w:rPr>
                <w:sz w:val="24"/>
                <w:szCs w:val="24"/>
              </w:rPr>
              <w:t xml:space="preserve"> познакомить детей с зимующими птицами, дать представление об их частях тела, о том, как они передвигаются, чем питаются. Упражнять в согласовании числительных с сущ. Развивать пространственное восприятие, активизировать наблюдательность. Закладывать основы экологического воспитания. Развивать мышление, память, речь.</w:t>
            </w:r>
          </w:p>
          <w:p w:rsidR="00BD7FE0" w:rsidRPr="00753359" w:rsidRDefault="00BD7FE0" w:rsidP="004419F6">
            <w:pPr>
              <w:tabs>
                <w:tab w:val="left" w:pos="8699"/>
                <w:tab w:val="left" w:pos="9833"/>
              </w:tabs>
              <w:ind w:firstLine="34"/>
              <w:jc w:val="left"/>
              <w:rPr>
                <w:b/>
                <w:i/>
                <w:sz w:val="24"/>
                <w:szCs w:val="24"/>
              </w:rPr>
            </w:pPr>
            <w:r w:rsidRPr="00753359">
              <w:rPr>
                <w:b/>
                <w:i/>
                <w:sz w:val="24"/>
                <w:szCs w:val="24"/>
              </w:rPr>
              <w:t>Л.С. Смирнова "Логопедия» стр.49.</w:t>
            </w:r>
          </w:p>
          <w:p w:rsidR="00BD7FE0" w:rsidRPr="003B500D" w:rsidRDefault="00BD7FE0" w:rsidP="004419F6">
            <w:pPr>
              <w:ind w:firstLine="34"/>
              <w:jc w:val="left"/>
              <w:rPr>
                <w:b/>
                <w:i/>
                <w:sz w:val="24"/>
                <w:szCs w:val="24"/>
              </w:rPr>
            </w:pPr>
            <w:r w:rsidRPr="00753359">
              <w:rPr>
                <w:b/>
                <w:i/>
                <w:sz w:val="24"/>
                <w:szCs w:val="24"/>
              </w:rPr>
              <w:t>О.А. Новиковская «Конспекты комплексных зан</w:t>
            </w:r>
            <w:r>
              <w:rPr>
                <w:b/>
                <w:i/>
                <w:sz w:val="24"/>
                <w:szCs w:val="24"/>
              </w:rPr>
              <w:t>ятий с детьми 4 – 5 лет» стр.72</w:t>
            </w:r>
          </w:p>
        </w:tc>
      </w:tr>
      <w:tr w:rsidR="00BD7FE0" w:rsidTr="004419F6">
        <w:trPr>
          <w:cantSplit/>
          <w:trHeight w:val="2258"/>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Pr>
                <w:b/>
                <w:i/>
                <w:color w:val="C00000"/>
                <w:sz w:val="24"/>
                <w:szCs w:val="28"/>
              </w:rPr>
              <w:t xml:space="preserve">Формирование </w:t>
            </w:r>
            <w:r w:rsidRPr="00237925">
              <w:rPr>
                <w:b/>
                <w:i/>
                <w:color w:val="C00000"/>
                <w:sz w:val="24"/>
                <w:szCs w:val="28"/>
              </w:rPr>
              <w:t>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53359" w:rsidRDefault="00BD7FE0" w:rsidP="004419F6">
            <w:pPr>
              <w:ind w:firstLine="34"/>
              <w:jc w:val="left"/>
              <w:rPr>
                <w:b/>
                <w:sz w:val="24"/>
                <w:szCs w:val="24"/>
              </w:rPr>
            </w:pPr>
            <w:r w:rsidRPr="00753359">
              <w:rPr>
                <w:b/>
                <w:sz w:val="24"/>
                <w:szCs w:val="24"/>
              </w:rPr>
              <w:t>«Геометрические фигуры»</w:t>
            </w:r>
          </w:p>
          <w:p w:rsidR="00BD7FE0" w:rsidRPr="00753359" w:rsidRDefault="00BD7FE0" w:rsidP="004419F6">
            <w:pPr>
              <w:ind w:firstLine="34"/>
              <w:jc w:val="left"/>
              <w:rPr>
                <w:sz w:val="24"/>
                <w:szCs w:val="24"/>
                <w:shd w:val="clear" w:color="auto" w:fill="FFFFFF"/>
              </w:rPr>
            </w:pPr>
            <w:r w:rsidRPr="00753359">
              <w:rPr>
                <w:b/>
                <w:sz w:val="24"/>
                <w:szCs w:val="24"/>
                <w:shd w:val="clear" w:color="auto" w:fill="FFFFFF"/>
              </w:rPr>
              <w:t>Задачи:</w:t>
            </w:r>
            <w:r w:rsidRPr="00753359">
              <w:rPr>
                <w:b/>
                <w:i/>
                <w:sz w:val="24"/>
                <w:szCs w:val="24"/>
                <w:shd w:val="clear" w:color="auto" w:fill="FFFFFF"/>
              </w:rPr>
              <w:t xml:space="preserve"> </w:t>
            </w:r>
            <w:r w:rsidRPr="00753359">
              <w:rPr>
                <w:sz w:val="24"/>
                <w:szCs w:val="24"/>
                <w:shd w:val="clear" w:color="auto" w:fill="FFFFFF"/>
              </w:rPr>
              <w:t xml:space="preserve">закрепить представления о геометрических фигурах: прямоугольник, квадрат, круг, треугольник. закрепить счете до 4, умение соотносить цифры с количеством, пространственные и временные отношения. Продолжаем формировать пространственные представления: </w:t>
            </w:r>
            <w:r w:rsidRPr="00753359">
              <w:rPr>
                <w:b/>
                <w:i/>
                <w:sz w:val="24"/>
                <w:szCs w:val="24"/>
                <w:shd w:val="clear" w:color="auto" w:fill="FFFFFF"/>
              </w:rPr>
              <w:t>слева, справа, между</w:t>
            </w:r>
            <w:r w:rsidRPr="00753359">
              <w:rPr>
                <w:b/>
                <w:sz w:val="24"/>
                <w:szCs w:val="24"/>
                <w:shd w:val="clear" w:color="auto" w:fill="FFFFFF"/>
              </w:rPr>
              <w:t>.</w:t>
            </w:r>
            <w:r w:rsidRPr="00753359">
              <w:rPr>
                <w:sz w:val="24"/>
                <w:szCs w:val="24"/>
                <w:shd w:val="clear" w:color="auto" w:fill="FFFFFF"/>
              </w:rPr>
              <w:t xml:space="preserve"> Развивать внимание, логическое мышление, речь.</w:t>
            </w:r>
          </w:p>
          <w:p w:rsidR="00BD7FE0" w:rsidRPr="00753359" w:rsidRDefault="00BD7FE0" w:rsidP="004419F6">
            <w:pPr>
              <w:ind w:firstLine="34"/>
              <w:jc w:val="left"/>
              <w:rPr>
                <w:sz w:val="24"/>
                <w:szCs w:val="24"/>
                <w:shd w:val="clear" w:color="auto" w:fill="FFFFFF"/>
              </w:rPr>
            </w:pPr>
            <w:r w:rsidRPr="00753359">
              <w:rPr>
                <w:sz w:val="24"/>
                <w:szCs w:val="24"/>
                <w:shd w:val="clear" w:color="auto" w:fill="FFFFFF"/>
              </w:rPr>
              <w:t>Воспитывать дружеские взаимоотношения.</w:t>
            </w:r>
          </w:p>
          <w:p w:rsidR="00BD7FE0" w:rsidRPr="00583E0D" w:rsidRDefault="00BD7FE0" w:rsidP="004419F6">
            <w:pPr>
              <w:ind w:firstLine="34"/>
              <w:jc w:val="left"/>
              <w:rPr>
                <w:b/>
                <w:i/>
                <w:sz w:val="24"/>
                <w:szCs w:val="24"/>
              </w:rPr>
            </w:pPr>
            <w:r w:rsidRPr="00753359">
              <w:rPr>
                <w:b/>
                <w:i/>
                <w:sz w:val="24"/>
                <w:szCs w:val="24"/>
              </w:rPr>
              <w:t xml:space="preserve">Конспект №13 </w:t>
            </w:r>
          </w:p>
        </w:tc>
      </w:tr>
      <w:tr w:rsidR="00BD7FE0" w:rsidTr="004419F6">
        <w:trPr>
          <w:cantSplit/>
          <w:trHeight w:val="25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Зимний лес и его обитатели</w:t>
            </w:r>
          </w:p>
        </w:tc>
      </w:tr>
      <w:tr w:rsidR="00BD7FE0" w:rsidTr="004419F6">
        <w:trPr>
          <w:cantSplit/>
          <w:trHeight w:val="2208"/>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753359"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Default="00BD7FE0" w:rsidP="004419F6">
            <w:pPr>
              <w:ind w:firstLine="34"/>
              <w:jc w:val="left"/>
              <w:rPr>
                <w:b/>
                <w:sz w:val="24"/>
                <w:szCs w:val="24"/>
              </w:rPr>
            </w:pPr>
            <w:r w:rsidRPr="00753359">
              <w:rPr>
                <w:b/>
                <w:sz w:val="24"/>
                <w:szCs w:val="24"/>
              </w:rPr>
              <w:t xml:space="preserve"> «Колобок удивляется»</w:t>
            </w:r>
          </w:p>
          <w:p w:rsidR="00BD7FE0" w:rsidRPr="00753359" w:rsidRDefault="00BD7FE0" w:rsidP="004419F6">
            <w:pPr>
              <w:ind w:firstLine="34"/>
              <w:jc w:val="left"/>
              <w:rPr>
                <w:sz w:val="24"/>
                <w:szCs w:val="24"/>
              </w:rPr>
            </w:pPr>
            <w:r w:rsidRPr="00794611">
              <w:rPr>
                <w:b/>
                <w:sz w:val="24"/>
                <w:szCs w:val="24"/>
              </w:rPr>
              <w:t>Задачи:</w:t>
            </w:r>
            <w:r w:rsidRPr="00753359">
              <w:rPr>
                <w:b/>
                <w:i/>
                <w:sz w:val="24"/>
                <w:szCs w:val="24"/>
              </w:rPr>
              <w:t xml:space="preserve"> </w:t>
            </w:r>
            <w:r w:rsidRPr="00753359">
              <w:rPr>
                <w:sz w:val="24"/>
                <w:szCs w:val="24"/>
              </w:rPr>
              <w:t>уточнить знания детей о лесе и его обитателях. Познакомить с жизнью лесных растений и животных зимой. Развивать речь, воображение, умение поддерживать игровую образную ситуацию. Закладывать основы экологического воспитания, развивать эстетический вкус.</w:t>
            </w:r>
          </w:p>
          <w:p w:rsidR="00BD7FE0" w:rsidRPr="00837470" w:rsidRDefault="00BD7FE0" w:rsidP="004419F6">
            <w:pPr>
              <w:ind w:firstLine="34"/>
              <w:jc w:val="left"/>
              <w:rPr>
                <w:sz w:val="24"/>
                <w:szCs w:val="24"/>
              </w:rPr>
            </w:pPr>
            <w:r w:rsidRPr="00753359">
              <w:rPr>
                <w:b/>
                <w:i/>
                <w:sz w:val="24"/>
                <w:szCs w:val="24"/>
              </w:rPr>
              <w:t xml:space="preserve">Л. Г. Горькова </w:t>
            </w:r>
            <w:r w:rsidRPr="00794611">
              <w:rPr>
                <w:b/>
                <w:i/>
                <w:sz w:val="24"/>
              </w:rPr>
              <w:t>«Сценарии занятий по экологическому воспитанию»</w:t>
            </w:r>
            <w:r>
              <w:rPr>
                <w:b/>
                <w:i/>
                <w:sz w:val="24"/>
              </w:rPr>
              <w:t xml:space="preserve"> </w:t>
            </w:r>
            <w:r w:rsidRPr="00753359">
              <w:rPr>
                <w:b/>
                <w:i/>
                <w:sz w:val="24"/>
                <w:szCs w:val="24"/>
              </w:rPr>
              <w:t>стр. 19</w:t>
            </w:r>
          </w:p>
        </w:tc>
      </w:tr>
      <w:tr w:rsidR="00BD7FE0" w:rsidTr="004419F6">
        <w:trPr>
          <w:cantSplit/>
          <w:trHeight w:val="2821"/>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53359" w:rsidRDefault="00BD7FE0" w:rsidP="004419F6">
            <w:pPr>
              <w:ind w:firstLine="34"/>
              <w:jc w:val="left"/>
              <w:rPr>
                <w:b/>
                <w:sz w:val="24"/>
                <w:szCs w:val="24"/>
              </w:rPr>
            </w:pPr>
            <w:r w:rsidRPr="00753359">
              <w:rPr>
                <w:sz w:val="24"/>
                <w:szCs w:val="24"/>
              </w:rPr>
              <w:t xml:space="preserve"> «</w:t>
            </w:r>
            <w:r w:rsidRPr="00753359">
              <w:rPr>
                <w:b/>
                <w:sz w:val="24"/>
                <w:szCs w:val="24"/>
              </w:rPr>
              <w:t>Счет до пяти. Число и цифра 5»</w:t>
            </w:r>
          </w:p>
          <w:p w:rsidR="00BD7FE0" w:rsidRPr="00753359" w:rsidRDefault="00BD7FE0" w:rsidP="004419F6">
            <w:pPr>
              <w:ind w:firstLine="34"/>
              <w:jc w:val="left"/>
              <w:rPr>
                <w:sz w:val="24"/>
                <w:szCs w:val="24"/>
                <w:shd w:val="clear" w:color="auto" w:fill="FFFFFF"/>
              </w:rPr>
            </w:pPr>
            <w:r w:rsidRPr="00753359">
              <w:rPr>
                <w:b/>
                <w:i/>
                <w:sz w:val="24"/>
                <w:szCs w:val="24"/>
                <w:shd w:val="clear" w:color="auto" w:fill="FFFFFF"/>
              </w:rPr>
              <w:t>Задачи:</w:t>
            </w:r>
            <w:r w:rsidRPr="00753359">
              <w:rPr>
                <w:i/>
                <w:sz w:val="24"/>
                <w:szCs w:val="24"/>
                <w:shd w:val="clear" w:color="auto" w:fill="FFFFFF"/>
              </w:rPr>
              <w:t xml:space="preserve"> </w:t>
            </w:r>
            <w:r w:rsidRPr="00753359">
              <w:rPr>
                <w:sz w:val="24"/>
                <w:szCs w:val="24"/>
                <w:shd w:val="clear" w:color="auto" w:fill="FFFFFF"/>
              </w:rPr>
              <w:t xml:space="preserve">познакомить с образованием числа 5 на основе сравнения двух совокупностей, содержащих 4 и 5 элементов; учить считать в пределах 5, отвечать на вопрос: «Сколько?». Познакомить с цифрой 5 как символом, обозначающим пять предметов. </w:t>
            </w:r>
          </w:p>
          <w:p w:rsidR="00BD7FE0" w:rsidRDefault="00BD7FE0" w:rsidP="004419F6">
            <w:pPr>
              <w:ind w:firstLine="34"/>
              <w:jc w:val="left"/>
              <w:rPr>
                <w:b/>
                <w:sz w:val="24"/>
                <w:szCs w:val="24"/>
              </w:rPr>
            </w:pPr>
            <w:r w:rsidRPr="00753359">
              <w:rPr>
                <w:sz w:val="24"/>
                <w:szCs w:val="24"/>
                <w:shd w:val="clear" w:color="auto" w:fill="FFFFFF"/>
              </w:rPr>
              <w:t xml:space="preserve">Закреплять умение сравнивать группы предметов на основе составления пар, уравнивать их количество двумя способами.    Упражнять в различении геометрических фигур (круг, квадрат, треугольник, прямоугольник).    Развивать память, внимание, логическое мышление, речь. Воспитывать дружеские взаимоотношения. </w:t>
            </w:r>
            <w:r w:rsidRPr="00753359">
              <w:rPr>
                <w:b/>
                <w:i/>
                <w:sz w:val="24"/>
                <w:szCs w:val="24"/>
              </w:rPr>
              <w:t xml:space="preserve">Конспект № 14 </w:t>
            </w:r>
          </w:p>
        </w:tc>
      </w:tr>
      <w:tr w:rsidR="00BD7FE0" w:rsidTr="004419F6">
        <w:trPr>
          <w:cantSplit/>
          <w:trHeight w:val="28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Скоро Новый год</w:t>
            </w:r>
          </w:p>
        </w:tc>
      </w:tr>
      <w:tr w:rsidR="00BD7FE0" w:rsidTr="004419F6">
        <w:trPr>
          <w:cantSplit/>
          <w:trHeight w:val="1648"/>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b/>
                <w:i/>
                <w:sz w:val="24"/>
                <w:szCs w:val="24"/>
              </w:rPr>
            </w:pPr>
          </w:p>
          <w:p w:rsidR="00BD7FE0" w:rsidRPr="00794611" w:rsidRDefault="00BD7FE0" w:rsidP="00BD7FE0">
            <w:pPr>
              <w:ind w:left="113" w:right="-108"/>
              <w:jc w:val="center"/>
              <w:rPr>
                <w:sz w:val="24"/>
                <w:szCs w:val="24"/>
              </w:rPr>
            </w:pPr>
          </w:p>
        </w:tc>
        <w:tc>
          <w:tcPr>
            <w:tcW w:w="7512" w:type="dxa"/>
            <w:tcBorders>
              <w:top w:val="single" w:sz="4" w:space="0" w:color="auto"/>
              <w:left w:val="single" w:sz="4" w:space="0" w:color="auto"/>
              <w:bottom w:val="single" w:sz="4" w:space="0" w:color="auto"/>
            </w:tcBorders>
          </w:tcPr>
          <w:p w:rsidR="00BD7FE0" w:rsidRPr="00794611" w:rsidRDefault="00BD7FE0" w:rsidP="004419F6">
            <w:pPr>
              <w:tabs>
                <w:tab w:val="left" w:pos="8699"/>
                <w:tab w:val="left" w:pos="9833"/>
              </w:tabs>
              <w:ind w:firstLine="0"/>
              <w:jc w:val="left"/>
              <w:rPr>
                <w:b/>
                <w:sz w:val="24"/>
                <w:szCs w:val="24"/>
              </w:rPr>
            </w:pPr>
            <w:r w:rsidRPr="00794611">
              <w:rPr>
                <w:b/>
                <w:sz w:val="24"/>
                <w:szCs w:val="24"/>
              </w:rPr>
              <w:t xml:space="preserve"> «Скоро праздник – Новый год»</w:t>
            </w:r>
          </w:p>
          <w:p w:rsidR="00BD7FE0" w:rsidRPr="00794611" w:rsidRDefault="00BD7FE0" w:rsidP="004419F6">
            <w:pPr>
              <w:tabs>
                <w:tab w:val="left" w:pos="8699"/>
                <w:tab w:val="left" w:pos="9833"/>
              </w:tabs>
              <w:ind w:firstLine="0"/>
              <w:jc w:val="left"/>
              <w:rPr>
                <w:sz w:val="24"/>
                <w:szCs w:val="24"/>
              </w:rPr>
            </w:pPr>
            <w:r w:rsidRPr="00794611">
              <w:rPr>
                <w:b/>
                <w:sz w:val="24"/>
                <w:szCs w:val="24"/>
              </w:rPr>
              <w:t>Задачи</w:t>
            </w:r>
            <w:r w:rsidRPr="00794611">
              <w:rPr>
                <w:b/>
                <w:i/>
                <w:sz w:val="24"/>
                <w:szCs w:val="24"/>
              </w:rPr>
              <w:t>:</w:t>
            </w:r>
            <w:r w:rsidRPr="00794611">
              <w:rPr>
                <w:sz w:val="24"/>
                <w:szCs w:val="24"/>
              </w:rPr>
              <w:t xml:space="preserve"> формировать у детей понятие о празднике и его особенностях. Учить детей отвечать на вопросы полными ответами. Развивать мелкую и общую моторику, логическое мышление.</w:t>
            </w:r>
          </w:p>
          <w:p w:rsidR="00BD7FE0" w:rsidRPr="00794611" w:rsidRDefault="00BD7FE0" w:rsidP="004419F6">
            <w:pPr>
              <w:ind w:firstLine="0"/>
              <w:jc w:val="left"/>
              <w:rPr>
                <w:sz w:val="24"/>
                <w:szCs w:val="24"/>
              </w:rPr>
            </w:pPr>
            <w:r w:rsidRPr="00794611">
              <w:rPr>
                <w:b/>
                <w:i/>
                <w:sz w:val="24"/>
                <w:szCs w:val="24"/>
              </w:rPr>
              <w:t>О.А. Новиковская «Конспекты комплексных занятий с детьми 4 – 5 лет» стр. 64.</w:t>
            </w:r>
          </w:p>
        </w:tc>
      </w:tr>
      <w:tr w:rsidR="00BD7FE0" w:rsidTr="004419F6">
        <w:trPr>
          <w:cantSplit/>
          <w:trHeight w:val="2253"/>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right w:val="single" w:sz="4" w:space="0" w:color="auto"/>
            </w:tcBorders>
            <w:textDirection w:val="btLr"/>
          </w:tcPr>
          <w:p w:rsidR="00BD7FE0" w:rsidRPr="00794611"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BD7FE0" w:rsidRPr="00794611" w:rsidRDefault="00BD7FE0" w:rsidP="004419F6">
            <w:pPr>
              <w:ind w:firstLine="0"/>
              <w:jc w:val="left"/>
              <w:rPr>
                <w:b/>
                <w:sz w:val="24"/>
                <w:szCs w:val="24"/>
              </w:rPr>
            </w:pPr>
            <w:r w:rsidRPr="00794611">
              <w:rPr>
                <w:sz w:val="24"/>
                <w:szCs w:val="24"/>
              </w:rPr>
              <w:t>«</w:t>
            </w:r>
            <w:r w:rsidRPr="00794611">
              <w:rPr>
                <w:b/>
                <w:sz w:val="24"/>
                <w:szCs w:val="24"/>
              </w:rPr>
              <w:t>Внутри, снаружи»</w:t>
            </w:r>
          </w:p>
          <w:p w:rsidR="00BD7FE0" w:rsidRPr="00794611" w:rsidRDefault="00BD7FE0" w:rsidP="004419F6">
            <w:pPr>
              <w:ind w:firstLine="0"/>
              <w:jc w:val="left"/>
              <w:rPr>
                <w:sz w:val="24"/>
                <w:szCs w:val="24"/>
              </w:rPr>
            </w:pPr>
            <w:r w:rsidRPr="00794611">
              <w:rPr>
                <w:b/>
                <w:sz w:val="24"/>
                <w:szCs w:val="24"/>
              </w:rPr>
              <w:t>Задачи</w:t>
            </w:r>
            <w:r w:rsidRPr="00794611">
              <w:rPr>
                <w:rFonts w:eastAsia="Calibri"/>
                <w:b/>
                <w:i/>
                <w:sz w:val="24"/>
                <w:szCs w:val="24"/>
              </w:rPr>
              <w:t>:</w:t>
            </w:r>
            <w:r w:rsidRPr="00794611">
              <w:rPr>
                <w:rFonts w:eastAsia="Calibri"/>
                <w:i/>
                <w:sz w:val="24"/>
                <w:szCs w:val="24"/>
              </w:rPr>
              <w:t xml:space="preserve"> </w:t>
            </w:r>
            <w:r w:rsidRPr="00794611">
              <w:rPr>
                <w:sz w:val="24"/>
                <w:szCs w:val="24"/>
              </w:rPr>
              <w:t>формировать пространственные п</w:t>
            </w:r>
            <w:r>
              <w:rPr>
                <w:sz w:val="24"/>
                <w:szCs w:val="24"/>
              </w:rPr>
              <w:t xml:space="preserve">редставления: внутри, снаружи. </w:t>
            </w:r>
            <w:r w:rsidRPr="00794611">
              <w:rPr>
                <w:sz w:val="24"/>
                <w:szCs w:val="24"/>
              </w:rPr>
              <w:t xml:space="preserve">Продолжать учить считать в пределах 5, знакомить с порядковым значением числа 5, отвечать на вопросы «Сколько?», «Какая по счету?» </w:t>
            </w:r>
          </w:p>
          <w:p w:rsidR="00BD7FE0" w:rsidRPr="003B65F3" w:rsidRDefault="00BD7FE0" w:rsidP="004419F6">
            <w:pPr>
              <w:ind w:firstLine="0"/>
              <w:jc w:val="left"/>
              <w:rPr>
                <w:sz w:val="24"/>
                <w:szCs w:val="24"/>
              </w:rPr>
            </w:pPr>
            <w:r w:rsidRPr="00794611">
              <w:rPr>
                <w:sz w:val="24"/>
                <w:szCs w:val="24"/>
              </w:rPr>
              <w:t>Закреплять умение соот</w:t>
            </w:r>
            <w:r>
              <w:rPr>
                <w:sz w:val="24"/>
                <w:szCs w:val="24"/>
              </w:rPr>
              <w:t xml:space="preserve">носить цифры 1-5 с количеством. </w:t>
            </w:r>
            <w:r w:rsidRPr="00794611">
              <w:rPr>
                <w:sz w:val="24"/>
                <w:szCs w:val="24"/>
              </w:rPr>
              <w:t>Формировать умение упор</w:t>
            </w:r>
            <w:r>
              <w:rPr>
                <w:sz w:val="24"/>
                <w:szCs w:val="24"/>
              </w:rPr>
              <w:t xml:space="preserve">ядочивать предметы по размеру. </w:t>
            </w:r>
            <w:r w:rsidRPr="00794611">
              <w:rPr>
                <w:sz w:val="24"/>
                <w:szCs w:val="24"/>
              </w:rPr>
              <w:t>Развивать логическое мышление, внимание, речь. Воспитывать дружеские взаимоотношения</w:t>
            </w:r>
            <w:r>
              <w:rPr>
                <w:sz w:val="24"/>
                <w:szCs w:val="24"/>
              </w:rPr>
              <w:t>.</w:t>
            </w:r>
            <w:r w:rsidRPr="00794611">
              <w:rPr>
                <w:b/>
                <w:i/>
                <w:sz w:val="24"/>
                <w:szCs w:val="24"/>
              </w:rPr>
              <w:t xml:space="preserve"> </w:t>
            </w:r>
          </w:p>
          <w:p w:rsidR="00BD7FE0" w:rsidRPr="00837470" w:rsidRDefault="00BD7FE0" w:rsidP="004419F6">
            <w:pPr>
              <w:ind w:left="34" w:firstLine="0"/>
              <w:jc w:val="left"/>
              <w:rPr>
                <w:sz w:val="24"/>
                <w:szCs w:val="24"/>
              </w:rPr>
            </w:pPr>
            <w:r w:rsidRPr="00794611">
              <w:rPr>
                <w:b/>
                <w:i/>
                <w:sz w:val="24"/>
                <w:szCs w:val="24"/>
              </w:rPr>
              <w:t xml:space="preserve">Конспект № 15 </w:t>
            </w:r>
          </w:p>
        </w:tc>
      </w:tr>
      <w:tr w:rsidR="00BD7FE0" w:rsidTr="004419F6">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Pr>
                <w:b/>
                <w:color w:val="C00000"/>
                <w:sz w:val="24"/>
                <w:szCs w:val="24"/>
              </w:rPr>
              <w:t>2</w:t>
            </w:r>
            <w:r w:rsidRPr="008C28E3">
              <w:rPr>
                <w:b/>
                <w:color w:val="C00000"/>
                <w:sz w:val="24"/>
                <w:szCs w:val="24"/>
              </w:rPr>
              <w:t xml:space="preserve"> </w:t>
            </w:r>
          </w:p>
          <w:p w:rsidR="00BD7FE0" w:rsidRPr="008C28E3" w:rsidRDefault="00BD7FE0" w:rsidP="00BD7FE0">
            <w:pPr>
              <w:ind w:left="113" w:right="113"/>
              <w:jc w:val="center"/>
              <w:rPr>
                <w:b/>
                <w:color w:val="C00000"/>
                <w:sz w:val="24"/>
                <w:szCs w:val="24"/>
              </w:rPr>
            </w:pPr>
            <w:r w:rsidRPr="008C28E3">
              <w:rPr>
                <w:b/>
                <w:color w:val="C00000"/>
                <w:sz w:val="24"/>
                <w:szCs w:val="24"/>
              </w:rPr>
              <w:t>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1276" w:type="dxa"/>
            <w:gridSpan w:val="2"/>
            <w:tcBorders>
              <w:top w:val="single" w:sz="4" w:space="0" w:color="auto"/>
              <w:bottom w:val="single" w:sz="4" w:space="0" w:color="auto"/>
            </w:tcBorders>
          </w:tcPr>
          <w:p w:rsidR="00BD7FE0" w:rsidRPr="003F5D68" w:rsidRDefault="00BD7FE0" w:rsidP="00BD7FE0">
            <w:pPr>
              <w:jc w:val="center"/>
              <w:rPr>
                <w:b/>
                <w:color w:val="0070C0"/>
                <w:szCs w:val="28"/>
                <w:lang w:eastAsia="ru-RU"/>
              </w:rPr>
            </w:pPr>
          </w:p>
        </w:tc>
        <w:tc>
          <w:tcPr>
            <w:tcW w:w="7512" w:type="dxa"/>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Я и мое тело</w:t>
            </w:r>
          </w:p>
        </w:tc>
      </w:tr>
      <w:tr w:rsidR="00BD7FE0" w:rsidTr="004419F6">
        <w:trPr>
          <w:cantSplit/>
          <w:trHeight w:val="654"/>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B65F3" w:rsidRDefault="00BD7FE0" w:rsidP="00BD7FE0">
            <w:pPr>
              <w:rPr>
                <w:b/>
                <w:i/>
                <w:sz w:val="24"/>
                <w:szCs w:val="24"/>
                <w:lang w:eastAsia="ru-RU"/>
              </w:rPr>
            </w:pPr>
          </w:p>
          <w:p w:rsidR="00BD7FE0" w:rsidRPr="00837470" w:rsidRDefault="00BD7FE0" w:rsidP="00BD7FE0">
            <w:pPr>
              <w:jc w:val="center"/>
              <w:rPr>
                <w:b/>
                <w:i/>
                <w:sz w:val="24"/>
                <w:szCs w:val="24"/>
              </w:rPr>
            </w:pPr>
            <w:r>
              <w:rPr>
                <w:b/>
                <w:i/>
                <w:sz w:val="24"/>
                <w:szCs w:val="24"/>
              </w:rPr>
              <w:t>каникулы</w:t>
            </w:r>
          </w:p>
        </w:tc>
      </w:tr>
      <w:tr w:rsidR="00BD7FE0" w:rsidTr="004419F6">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Как нужно ухаживать за собой</w:t>
            </w:r>
          </w:p>
        </w:tc>
      </w:tr>
      <w:tr w:rsidR="00BD7FE0" w:rsidTr="004419F6">
        <w:trPr>
          <w:cantSplit/>
          <w:trHeight w:val="1974"/>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13"/>
              <w:jc w:val="right"/>
              <w:rPr>
                <w:b/>
                <w:sz w:val="24"/>
                <w:szCs w:val="24"/>
              </w:rPr>
            </w:pPr>
          </w:p>
          <w:p w:rsidR="00BD7FE0" w:rsidRDefault="00BD7FE0" w:rsidP="00BD7FE0">
            <w:pPr>
              <w:ind w:left="113" w:right="113"/>
              <w:jc w:val="right"/>
              <w:rPr>
                <w:b/>
                <w:sz w:val="24"/>
                <w:szCs w:val="24"/>
              </w:rPr>
            </w:pPr>
          </w:p>
          <w:p w:rsidR="00BD7FE0" w:rsidRDefault="00BD7FE0" w:rsidP="00BD7FE0">
            <w:pPr>
              <w:ind w:left="113" w:right="113"/>
              <w:jc w:val="center"/>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b/>
                <w:i/>
                <w:sz w:val="24"/>
                <w:szCs w:val="24"/>
              </w:rPr>
            </w:pPr>
          </w:p>
          <w:p w:rsidR="00BD7FE0" w:rsidRPr="00794611" w:rsidRDefault="00BD7FE0" w:rsidP="00BD7FE0">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BD7FE0" w:rsidRPr="00794611" w:rsidRDefault="00BD7FE0" w:rsidP="004419F6">
            <w:pPr>
              <w:tabs>
                <w:tab w:val="left" w:pos="8699"/>
                <w:tab w:val="left" w:pos="9833"/>
              </w:tabs>
              <w:ind w:firstLine="34"/>
              <w:jc w:val="left"/>
              <w:rPr>
                <w:b/>
                <w:sz w:val="24"/>
                <w:szCs w:val="24"/>
              </w:rPr>
            </w:pPr>
            <w:r w:rsidRPr="00794611">
              <w:rPr>
                <w:b/>
                <w:sz w:val="24"/>
                <w:szCs w:val="24"/>
              </w:rPr>
              <w:t>«Как нужно ухаживать за собой»</w:t>
            </w:r>
          </w:p>
          <w:p w:rsidR="00BD7FE0" w:rsidRPr="00794611" w:rsidRDefault="00BD7FE0" w:rsidP="004419F6">
            <w:pPr>
              <w:tabs>
                <w:tab w:val="left" w:pos="8699"/>
                <w:tab w:val="left" w:pos="9833"/>
              </w:tabs>
              <w:ind w:right="-108" w:firstLine="34"/>
              <w:jc w:val="left"/>
              <w:rPr>
                <w:sz w:val="24"/>
                <w:szCs w:val="24"/>
              </w:rPr>
            </w:pPr>
            <w:r w:rsidRPr="00794611">
              <w:rPr>
                <w:b/>
                <w:sz w:val="24"/>
                <w:szCs w:val="24"/>
              </w:rPr>
              <w:t>Задачи:</w:t>
            </w:r>
            <w:r w:rsidRPr="00794611">
              <w:rPr>
                <w:sz w:val="24"/>
                <w:szCs w:val="24"/>
              </w:rPr>
              <w:t xml:space="preserve"> познакомить детей с умывальными принадлежностями, предметами гигиены, их значением и назначением в жизни человека и сохранении его здоровья. Воспитывать осознанное отношение к использованию культурно гигиенических навыков.</w:t>
            </w:r>
          </w:p>
          <w:p w:rsidR="00BD7FE0" w:rsidRPr="00794611" w:rsidRDefault="00BD7FE0" w:rsidP="004419F6">
            <w:pPr>
              <w:tabs>
                <w:tab w:val="left" w:pos="8699"/>
                <w:tab w:val="left" w:pos="9833"/>
              </w:tabs>
              <w:ind w:firstLine="34"/>
              <w:jc w:val="left"/>
              <w:rPr>
                <w:rFonts w:eastAsia="Calibri"/>
                <w:i/>
                <w:sz w:val="24"/>
                <w:szCs w:val="24"/>
              </w:rPr>
            </w:pPr>
            <w:r w:rsidRPr="00794611">
              <w:rPr>
                <w:b/>
                <w:i/>
                <w:sz w:val="24"/>
                <w:szCs w:val="24"/>
              </w:rPr>
              <w:t>«Т/с в картинках» («Тело человека (части тела)» метод. кабинет).</w:t>
            </w:r>
          </w:p>
          <w:p w:rsidR="00BD7FE0" w:rsidRPr="00794611" w:rsidRDefault="00BD7FE0" w:rsidP="004419F6">
            <w:pPr>
              <w:ind w:firstLine="34"/>
              <w:jc w:val="left"/>
              <w:rPr>
                <w:b/>
                <w:sz w:val="24"/>
                <w:szCs w:val="24"/>
              </w:rPr>
            </w:pPr>
            <w:r w:rsidRPr="00794611">
              <w:rPr>
                <w:b/>
                <w:i/>
                <w:sz w:val="24"/>
                <w:szCs w:val="24"/>
              </w:rPr>
              <w:t>Л. Тихомирова с. 25</w:t>
            </w:r>
          </w:p>
        </w:tc>
      </w:tr>
      <w:tr w:rsidR="00BD7FE0" w:rsidTr="004419F6">
        <w:trPr>
          <w:cantSplit/>
          <w:trHeight w:val="2256"/>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794611"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94611" w:rsidRDefault="00BD7FE0" w:rsidP="004419F6">
            <w:pPr>
              <w:ind w:left="360" w:firstLine="34"/>
              <w:jc w:val="left"/>
              <w:rPr>
                <w:b/>
                <w:sz w:val="24"/>
                <w:szCs w:val="24"/>
              </w:rPr>
            </w:pPr>
            <w:r w:rsidRPr="00794611">
              <w:rPr>
                <w:b/>
                <w:sz w:val="24"/>
                <w:szCs w:val="24"/>
              </w:rPr>
              <w:t xml:space="preserve"> «Впереди, сзади, между»</w:t>
            </w:r>
          </w:p>
          <w:p w:rsidR="00BD7FE0" w:rsidRPr="00794611" w:rsidRDefault="00BD7FE0" w:rsidP="004419F6">
            <w:pPr>
              <w:ind w:firstLine="34"/>
              <w:jc w:val="left"/>
              <w:rPr>
                <w:sz w:val="24"/>
                <w:szCs w:val="24"/>
              </w:rPr>
            </w:pPr>
            <w:r w:rsidRPr="00794611">
              <w:rPr>
                <w:b/>
                <w:sz w:val="24"/>
                <w:szCs w:val="24"/>
              </w:rPr>
              <w:t>Задачи</w:t>
            </w:r>
            <w:r w:rsidRPr="00794611">
              <w:rPr>
                <w:rFonts w:eastAsia="Calibri"/>
                <w:b/>
                <w:sz w:val="24"/>
                <w:szCs w:val="24"/>
              </w:rPr>
              <w:t>:</w:t>
            </w:r>
            <w:r w:rsidRPr="00794611">
              <w:rPr>
                <w:rFonts w:eastAsia="Calibri"/>
                <w:sz w:val="24"/>
                <w:szCs w:val="24"/>
              </w:rPr>
              <w:t xml:space="preserve"> </w:t>
            </w:r>
            <w:r w:rsidRPr="00794611">
              <w:rPr>
                <w:sz w:val="24"/>
                <w:szCs w:val="24"/>
              </w:rPr>
              <w:t xml:space="preserve">продолжать учить соотносить цифру с количеством предметов, упражнять в счете в пределах пяти, различать количественный и порядковый счет в пределах пяти; закрепить знания геометрических фигур. Формировать пространственные представления: </w:t>
            </w:r>
            <w:r w:rsidRPr="00794611">
              <w:rPr>
                <w:i/>
                <w:sz w:val="24"/>
                <w:szCs w:val="24"/>
              </w:rPr>
              <w:t>впереди, сзади, между</w:t>
            </w:r>
            <w:r w:rsidRPr="00794611">
              <w:rPr>
                <w:sz w:val="24"/>
                <w:szCs w:val="24"/>
              </w:rPr>
              <w:t xml:space="preserve">. Развивать логическое мышление, внимание, память, речь. Воспитывать дружеские взаимоотношения. </w:t>
            </w:r>
          </w:p>
          <w:p w:rsidR="00BD7FE0" w:rsidRPr="00794611" w:rsidRDefault="00BD7FE0" w:rsidP="004419F6">
            <w:pPr>
              <w:ind w:firstLine="34"/>
              <w:jc w:val="left"/>
              <w:rPr>
                <w:b/>
                <w:sz w:val="24"/>
                <w:szCs w:val="24"/>
              </w:rPr>
            </w:pPr>
            <w:r w:rsidRPr="00794611">
              <w:rPr>
                <w:b/>
                <w:i/>
                <w:sz w:val="24"/>
                <w:szCs w:val="24"/>
              </w:rPr>
              <w:t xml:space="preserve">Конспект №16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BD7FE0" w:rsidRDefault="00BD7FE0" w:rsidP="00BD7FE0">
            <w:pPr>
              <w:ind w:left="113" w:right="113"/>
              <w:jc w:val="right"/>
              <w:rPr>
                <w:b/>
                <w:color w:val="C00000"/>
                <w:sz w:val="24"/>
                <w:szCs w:val="24"/>
              </w:rPr>
            </w:pPr>
          </w:p>
          <w:p w:rsidR="00BD7FE0" w:rsidRPr="008C28E3" w:rsidRDefault="00BD7FE0" w:rsidP="00BD7FE0">
            <w:pPr>
              <w:ind w:left="113" w:right="113"/>
              <w:jc w:val="right"/>
              <w:rPr>
                <w:b/>
                <w:color w:val="C00000"/>
                <w:sz w:val="24"/>
                <w:szCs w:val="24"/>
              </w:rPr>
            </w:pPr>
            <w:r>
              <w:rPr>
                <w:b/>
                <w:color w:val="C00000"/>
                <w:sz w:val="24"/>
                <w:szCs w:val="24"/>
              </w:rPr>
              <w:t xml:space="preserve"> </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Одежда</w:t>
            </w:r>
          </w:p>
        </w:tc>
      </w:tr>
      <w:tr w:rsidR="00BD7FE0" w:rsidTr="004419F6">
        <w:trPr>
          <w:cantSplit/>
          <w:trHeight w:val="3017"/>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794611"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794611" w:rsidRDefault="00BD7FE0" w:rsidP="004419F6">
            <w:pPr>
              <w:tabs>
                <w:tab w:val="left" w:pos="8699"/>
                <w:tab w:val="left" w:pos="9833"/>
              </w:tabs>
              <w:ind w:firstLine="34"/>
              <w:jc w:val="left"/>
              <w:rPr>
                <w:b/>
                <w:sz w:val="24"/>
                <w:szCs w:val="24"/>
              </w:rPr>
            </w:pPr>
            <w:r w:rsidRPr="00794611">
              <w:rPr>
                <w:b/>
                <w:sz w:val="24"/>
                <w:szCs w:val="24"/>
              </w:rPr>
              <w:t xml:space="preserve"> «Одежда»</w:t>
            </w:r>
          </w:p>
          <w:p w:rsidR="00BD7FE0" w:rsidRDefault="00BD7FE0" w:rsidP="004419F6">
            <w:pPr>
              <w:ind w:right="25" w:firstLine="34"/>
              <w:jc w:val="left"/>
              <w:rPr>
                <w:sz w:val="24"/>
                <w:szCs w:val="24"/>
              </w:rPr>
            </w:pPr>
            <w:r w:rsidRPr="00794611">
              <w:rPr>
                <w:b/>
                <w:sz w:val="24"/>
                <w:szCs w:val="24"/>
              </w:rPr>
              <w:t>Задачи</w:t>
            </w:r>
            <w:r w:rsidRPr="00794611">
              <w:rPr>
                <w:b/>
                <w:i/>
                <w:sz w:val="24"/>
                <w:szCs w:val="24"/>
              </w:rPr>
              <w:t>:</w:t>
            </w:r>
            <w:r w:rsidRPr="00794611">
              <w:rPr>
                <w:i/>
                <w:sz w:val="24"/>
                <w:szCs w:val="24"/>
              </w:rPr>
              <w:t xml:space="preserve"> </w:t>
            </w:r>
            <w:r w:rsidRPr="00794611">
              <w:rPr>
                <w:sz w:val="24"/>
                <w:szCs w:val="24"/>
              </w:rPr>
              <w:t xml:space="preserve">познакомить детей с тем, что вещи, которые носят люди, делятся на одежду, обувь, головные уборы. Расширять словарь по теме. Учить образовывать форму род. падежа мн. числа от имён существительных. Активизировать в речи предлоги </w:t>
            </w:r>
            <w:r w:rsidRPr="00794611">
              <w:rPr>
                <w:b/>
                <w:sz w:val="24"/>
                <w:szCs w:val="24"/>
              </w:rPr>
              <w:t>в, на, под</w:t>
            </w:r>
            <w:r w:rsidRPr="00794611">
              <w:rPr>
                <w:sz w:val="24"/>
                <w:szCs w:val="24"/>
              </w:rPr>
              <w:t xml:space="preserve">, знакомить со значением предлогов </w:t>
            </w:r>
            <w:r w:rsidRPr="00794611">
              <w:rPr>
                <w:b/>
                <w:sz w:val="24"/>
                <w:szCs w:val="24"/>
              </w:rPr>
              <w:t xml:space="preserve">из, из-под, с. </w:t>
            </w:r>
            <w:r w:rsidRPr="00794611">
              <w:rPr>
                <w:sz w:val="24"/>
                <w:szCs w:val="24"/>
              </w:rPr>
              <w:t>Развива</w:t>
            </w:r>
            <w:r>
              <w:rPr>
                <w:sz w:val="24"/>
                <w:szCs w:val="24"/>
              </w:rPr>
              <w:t xml:space="preserve">ть </w:t>
            </w:r>
            <w:r w:rsidRPr="00794611">
              <w:rPr>
                <w:sz w:val="24"/>
                <w:szCs w:val="24"/>
              </w:rPr>
              <w:t>наблюдательность, зрительное внимание. Воспитывать стремление быть аккуратным, опрятным</w:t>
            </w:r>
            <w:r>
              <w:rPr>
                <w:sz w:val="24"/>
                <w:szCs w:val="24"/>
              </w:rPr>
              <w:t>.</w:t>
            </w:r>
            <w:r w:rsidRPr="00794611">
              <w:rPr>
                <w:sz w:val="24"/>
                <w:szCs w:val="24"/>
              </w:rPr>
              <w:t xml:space="preserve"> </w:t>
            </w:r>
          </w:p>
          <w:p w:rsidR="00BD7FE0" w:rsidRPr="00794611" w:rsidRDefault="00BD7FE0" w:rsidP="004419F6">
            <w:pPr>
              <w:ind w:right="-108" w:firstLine="34"/>
              <w:jc w:val="left"/>
              <w:rPr>
                <w:b/>
                <w:i/>
                <w:sz w:val="24"/>
                <w:szCs w:val="24"/>
              </w:rPr>
            </w:pPr>
            <w:r w:rsidRPr="00794611">
              <w:rPr>
                <w:b/>
                <w:i/>
                <w:sz w:val="24"/>
                <w:szCs w:val="24"/>
              </w:rPr>
              <w:t xml:space="preserve">О.А. Новиковская «Конспекты комплексных занятий с детьми 4 – 5 лет» стр.35. </w:t>
            </w:r>
          </w:p>
          <w:p w:rsidR="00BD7FE0" w:rsidRPr="00794611" w:rsidRDefault="00BD7FE0" w:rsidP="004419F6">
            <w:pPr>
              <w:ind w:firstLine="34"/>
              <w:jc w:val="left"/>
              <w:rPr>
                <w:sz w:val="24"/>
                <w:szCs w:val="24"/>
              </w:rPr>
            </w:pPr>
            <w:r>
              <w:rPr>
                <w:b/>
                <w:i/>
                <w:sz w:val="24"/>
                <w:szCs w:val="24"/>
              </w:rPr>
              <w:t>Д/У «Найди одинаковые», Развивающая</w:t>
            </w:r>
            <w:r w:rsidRPr="00794611">
              <w:rPr>
                <w:b/>
                <w:i/>
                <w:sz w:val="24"/>
                <w:szCs w:val="24"/>
              </w:rPr>
              <w:t xml:space="preserve"> игра «Рукавички» (метод. кабинет)</w:t>
            </w:r>
          </w:p>
        </w:tc>
      </w:tr>
      <w:tr w:rsidR="00BD7FE0" w:rsidTr="004419F6">
        <w:trPr>
          <w:cantSplit/>
          <w:trHeight w:val="2238"/>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94611" w:rsidRDefault="00BD7FE0" w:rsidP="004419F6">
            <w:pPr>
              <w:ind w:firstLine="34"/>
              <w:jc w:val="left"/>
              <w:rPr>
                <w:b/>
                <w:sz w:val="24"/>
                <w:szCs w:val="24"/>
              </w:rPr>
            </w:pPr>
            <w:r w:rsidRPr="00794611">
              <w:rPr>
                <w:b/>
                <w:sz w:val="24"/>
                <w:szCs w:val="24"/>
              </w:rPr>
              <w:t xml:space="preserve"> «Цилиндр»</w:t>
            </w:r>
          </w:p>
          <w:p w:rsidR="00BD7FE0" w:rsidRPr="00794611" w:rsidRDefault="00BD7FE0" w:rsidP="004419F6">
            <w:pPr>
              <w:ind w:firstLine="34"/>
              <w:jc w:val="left"/>
              <w:rPr>
                <w:sz w:val="24"/>
                <w:szCs w:val="24"/>
              </w:rPr>
            </w:pPr>
            <w:r w:rsidRPr="00794611">
              <w:rPr>
                <w:b/>
                <w:sz w:val="24"/>
                <w:szCs w:val="24"/>
              </w:rPr>
              <w:t>Задачи</w:t>
            </w:r>
            <w:r w:rsidRPr="00794611">
              <w:rPr>
                <w:rFonts w:eastAsia="Calibri"/>
                <w:b/>
                <w:i/>
                <w:sz w:val="24"/>
                <w:szCs w:val="24"/>
              </w:rPr>
              <w:t>:</w:t>
            </w:r>
            <w:r w:rsidRPr="00794611">
              <w:rPr>
                <w:rFonts w:eastAsia="Calibri"/>
                <w:sz w:val="24"/>
                <w:szCs w:val="24"/>
              </w:rPr>
              <w:t xml:space="preserve"> </w:t>
            </w:r>
            <w:r w:rsidRPr="00794611">
              <w:rPr>
                <w:sz w:val="24"/>
                <w:szCs w:val="24"/>
              </w:rPr>
              <w:t xml:space="preserve">познакомить с цилиндром, учить различать шар и цилиндр. Закреплять представления о геометрических формах, умение распознавать их в предметах. Развивать умение сравнивать предметы по величине, отражать в речи результат сравнения. Закрепить знания цифр1-5. Развивать логическое мышление, внимание, память, речь. Воспитывать дружеские взаимоотношения. </w:t>
            </w:r>
          </w:p>
          <w:p w:rsidR="00BD7FE0" w:rsidRPr="00794611" w:rsidRDefault="00BD7FE0" w:rsidP="004419F6">
            <w:pPr>
              <w:ind w:firstLine="34"/>
              <w:jc w:val="left"/>
              <w:rPr>
                <w:b/>
                <w:sz w:val="24"/>
                <w:szCs w:val="24"/>
              </w:rPr>
            </w:pPr>
            <w:r w:rsidRPr="00794611">
              <w:rPr>
                <w:sz w:val="24"/>
                <w:szCs w:val="24"/>
              </w:rPr>
              <w:t xml:space="preserve"> </w:t>
            </w:r>
            <w:r w:rsidRPr="00794611">
              <w:rPr>
                <w:b/>
                <w:i/>
                <w:sz w:val="24"/>
                <w:szCs w:val="24"/>
              </w:rPr>
              <w:t xml:space="preserve">Конспект №17 </w:t>
            </w:r>
          </w:p>
        </w:tc>
      </w:tr>
      <w:tr w:rsidR="00BD7FE0" w:rsidTr="004419F6">
        <w:trPr>
          <w:cantSplit/>
          <w:trHeight w:val="34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lastRenderedPageBreak/>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Посуда. Продукты питания</w:t>
            </w:r>
          </w:p>
        </w:tc>
      </w:tr>
      <w:tr w:rsidR="00BD7FE0" w:rsidTr="004419F6">
        <w:trPr>
          <w:cantSplit/>
          <w:trHeight w:val="2477"/>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CF54DB" w:rsidRDefault="00BD7FE0" w:rsidP="00BD7FE0">
            <w:pPr>
              <w:ind w:left="113" w:right="113"/>
              <w:jc w:val="center"/>
              <w:rPr>
                <w:i/>
                <w:sz w:val="24"/>
                <w:szCs w:val="24"/>
                <w:lang w:eastAsia="ru-RU"/>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34"/>
              <w:jc w:val="left"/>
              <w:rPr>
                <w:b/>
                <w:sz w:val="24"/>
                <w:szCs w:val="24"/>
              </w:rPr>
            </w:pPr>
            <w:r w:rsidRPr="00CF54DB">
              <w:rPr>
                <w:b/>
                <w:sz w:val="24"/>
                <w:szCs w:val="24"/>
              </w:rPr>
              <w:t xml:space="preserve"> «Посуда. Продукты питания»</w:t>
            </w:r>
          </w:p>
          <w:p w:rsidR="00BD7FE0" w:rsidRPr="00CF54DB" w:rsidRDefault="00BD7FE0" w:rsidP="004419F6">
            <w:pPr>
              <w:ind w:firstLine="34"/>
              <w:jc w:val="left"/>
              <w:rPr>
                <w:sz w:val="24"/>
                <w:szCs w:val="24"/>
              </w:rPr>
            </w:pPr>
            <w:r w:rsidRPr="00CF54DB">
              <w:rPr>
                <w:b/>
                <w:sz w:val="24"/>
                <w:szCs w:val="24"/>
              </w:rPr>
              <w:t>Задачи:</w:t>
            </w:r>
            <w:r w:rsidRPr="00CF54DB">
              <w:rPr>
                <w:sz w:val="24"/>
                <w:szCs w:val="24"/>
              </w:rPr>
              <w:t xml:space="preserve"> дать представление о посуде - название, назначение и продуктах питания. Способствовать усвоению сущ. с обобщающим значением продукты, посуда. Дать представление о том, из каких частей состоит посуда (дно, стенки, крышка, ручка, носик). Развивать зрительное и слуховое внимание, логическое мышление. </w:t>
            </w:r>
          </w:p>
          <w:p w:rsidR="00BD7FE0" w:rsidRDefault="00BD7FE0" w:rsidP="004419F6">
            <w:pPr>
              <w:ind w:firstLine="34"/>
              <w:jc w:val="left"/>
              <w:rPr>
                <w:b/>
                <w:i/>
                <w:sz w:val="24"/>
                <w:szCs w:val="24"/>
              </w:rPr>
            </w:pPr>
            <w:r w:rsidRPr="00CF54DB">
              <w:rPr>
                <w:b/>
                <w:i/>
                <w:sz w:val="24"/>
                <w:szCs w:val="24"/>
              </w:rPr>
              <w:t xml:space="preserve">О.А. Новиковская «Конспекты комплексных занятий с детьми 4 – 5 лет» стр.46 (пред. раб. 1, 2,3, 5,6,7). </w:t>
            </w:r>
          </w:p>
          <w:p w:rsidR="00BD7FE0" w:rsidRPr="00CF54DB" w:rsidRDefault="00BD7FE0" w:rsidP="004419F6">
            <w:pPr>
              <w:ind w:firstLine="34"/>
              <w:jc w:val="left"/>
              <w:rPr>
                <w:b/>
                <w:i/>
                <w:sz w:val="24"/>
                <w:szCs w:val="24"/>
              </w:rPr>
            </w:pPr>
            <w:r w:rsidRPr="00CF54DB">
              <w:rPr>
                <w:b/>
                <w:i/>
                <w:sz w:val="24"/>
                <w:szCs w:val="24"/>
              </w:rPr>
              <w:t>Тематический словарь «Посуда. Про</w:t>
            </w:r>
            <w:r>
              <w:rPr>
                <w:b/>
                <w:i/>
                <w:sz w:val="24"/>
                <w:szCs w:val="24"/>
              </w:rPr>
              <w:t>дукты»</w:t>
            </w:r>
          </w:p>
        </w:tc>
      </w:tr>
      <w:tr w:rsidR="00BD7FE0" w:rsidTr="004419F6">
        <w:trPr>
          <w:cantSplit/>
          <w:trHeight w:val="2825"/>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CF54DB"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left="360" w:firstLine="34"/>
              <w:jc w:val="left"/>
              <w:rPr>
                <w:b/>
                <w:sz w:val="24"/>
                <w:szCs w:val="24"/>
              </w:rPr>
            </w:pPr>
            <w:r w:rsidRPr="00CF54DB">
              <w:rPr>
                <w:b/>
                <w:sz w:val="24"/>
                <w:szCs w:val="24"/>
              </w:rPr>
              <w:t>«Ориентировка во времени»</w:t>
            </w:r>
          </w:p>
          <w:p w:rsidR="00BD7FE0" w:rsidRPr="00CF54DB" w:rsidRDefault="00BD7FE0" w:rsidP="004419F6">
            <w:pPr>
              <w:ind w:firstLine="34"/>
              <w:jc w:val="left"/>
              <w:rPr>
                <w:sz w:val="24"/>
                <w:szCs w:val="24"/>
              </w:rPr>
            </w:pPr>
            <w:r w:rsidRPr="00CF54DB">
              <w:rPr>
                <w:b/>
                <w:sz w:val="24"/>
                <w:szCs w:val="24"/>
              </w:rPr>
              <w:t>Задачи</w:t>
            </w:r>
            <w:r w:rsidRPr="00CF54DB">
              <w:rPr>
                <w:rFonts w:eastAsia="Calibri"/>
                <w:b/>
                <w:sz w:val="24"/>
                <w:szCs w:val="24"/>
              </w:rPr>
              <w:t>:</w:t>
            </w:r>
            <w:r w:rsidRPr="00CF54DB">
              <w:rPr>
                <w:rFonts w:eastAsia="Calibri"/>
                <w:sz w:val="24"/>
                <w:szCs w:val="24"/>
              </w:rPr>
              <w:t xml:space="preserve"> </w:t>
            </w:r>
            <w:r>
              <w:rPr>
                <w:sz w:val="24"/>
                <w:szCs w:val="24"/>
              </w:rPr>
              <w:t>п</w:t>
            </w:r>
            <w:r w:rsidRPr="00CF54DB">
              <w:rPr>
                <w:sz w:val="24"/>
                <w:szCs w:val="24"/>
              </w:rPr>
              <w:t>родолжать уточнять представления о цилиндре, закреплять умение различать шар, куб, цилиндр. Закреплять умение отвечать на вопросы «Сколько?», «На котором месте?» Упражнять в счете предметов в пределах 5 по образцу. Закреплять умение в сравнении групп предметов по количеству. Закреплять представления о последовательности частей суток: утор, день, вечер, ночь.  Развивать логическое мышление, внимание, память, речь. Воспитывать отзывчивость и желание прийти на помощь.</w:t>
            </w:r>
          </w:p>
          <w:p w:rsidR="00BD7FE0" w:rsidRPr="00837470" w:rsidRDefault="00BD7FE0" w:rsidP="004419F6">
            <w:pPr>
              <w:ind w:firstLine="34"/>
              <w:jc w:val="left"/>
              <w:rPr>
                <w:b/>
                <w:i/>
                <w:sz w:val="24"/>
                <w:szCs w:val="24"/>
              </w:rPr>
            </w:pPr>
            <w:r w:rsidRPr="00CF54DB">
              <w:rPr>
                <w:b/>
                <w:i/>
                <w:sz w:val="24"/>
                <w:szCs w:val="24"/>
              </w:rPr>
              <w:t xml:space="preserve">Конспект №18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Магазин</w:t>
            </w:r>
          </w:p>
        </w:tc>
      </w:tr>
      <w:tr w:rsidR="00BD7FE0" w:rsidTr="004419F6">
        <w:trPr>
          <w:cantSplit/>
          <w:trHeight w:val="2599"/>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08"/>
              <w:jc w:val="right"/>
              <w:rPr>
                <w:b/>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13"/>
              <w:jc w:val="right"/>
              <w:rPr>
                <w:rFonts w:eastAsia="Calibri"/>
                <w:b/>
                <w:i/>
                <w:sz w:val="24"/>
                <w:szCs w:val="24"/>
              </w:rPr>
            </w:pPr>
          </w:p>
          <w:p w:rsidR="00BD7FE0" w:rsidRPr="00CF54DB" w:rsidRDefault="00BD7FE0" w:rsidP="00BD7FE0">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34"/>
              <w:jc w:val="left"/>
              <w:rPr>
                <w:b/>
                <w:sz w:val="24"/>
                <w:szCs w:val="24"/>
              </w:rPr>
            </w:pPr>
            <w:r w:rsidRPr="00CF54DB">
              <w:rPr>
                <w:b/>
                <w:sz w:val="24"/>
                <w:szCs w:val="24"/>
              </w:rPr>
              <w:t xml:space="preserve"> «В магазине «Детский мир»</w:t>
            </w:r>
          </w:p>
          <w:p w:rsidR="00BD7FE0" w:rsidRDefault="00BD7FE0" w:rsidP="004419F6">
            <w:pPr>
              <w:ind w:firstLine="34"/>
              <w:jc w:val="left"/>
              <w:rPr>
                <w:sz w:val="24"/>
                <w:szCs w:val="24"/>
              </w:rPr>
            </w:pPr>
            <w:r w:rsidRPr="00CF54DB">
              <w:rPr>
                <w:b/>
                <w:sz w:val="24"/>
                <w:szCs w:val="24"/>
              </w:rPr>
              <w:t>Задачи</w:t>
            </w:r>
            <w:r w:rsidRPr="00CF54DB">
              <w:rPr>
                <w:b/>
                <w:i/>
                <w:sz w:val="24"/>
                <w:szCs w:val="24"/>
              </w:rPr>
              <w:t>:</w:t>
            </w:r>
            <w:r w:rsidRPr="00CF54DB">
              <w:rPr>
                <w:sz w:val="24"/>
                <w:szCs w:val="24"/>
              </w:rPr>
              <w:t xml:space="preserve"> дать детям представление о том, для чего нужны магазины, как ими пользоваться, о профессии «продавец». Закреплять представления о богатстве предметного мира. Развивать умение определять и называть материал, из которого сделан предмет, понимать способ применения предмета и его функции. Развивать интерес к познанию окружающего мира. </w:t>
            </w:r>
          </w:p>
          <w:p w:rsidR="00BD7FE0" w:rsidRPr="00CF54DB" w:rsidRDefault="00BD7FE0" w:rsidP="004419F6">
            <w:pPr>
              <w:ind w:firstLine="34"/>
              <w:jc w:val="left"/>
              <w:rPr>
                <w:b/>
                <w:i/>
                <w:sz w:val="24"/>
                <w:szCs w:val="24"/>
              </w:rPr>
            </w:pPr>
            <w:r w:rsidRPr="00CF54DB">
              <w:rPr>
                <w:b/>
                <w:i/>
                <w:sz w:val="24"/>
                <w:szCs w:val="24"/>
              </w:rPr>
              <w:t xml:space="preserve">О.А. Новиковская «Конспекты комплексных занятий с детьми 4 – 5 лет» стр.129,  </w:t>
            </w:r>
          </w:p>
          <w:p w:rsidR="00BD7FE0" w:rsidRPr="00CF54DB" w:rsidRDefault="00BD7FE0" w:rsidP="004419F6">
            <w:pPr>
              <w:ind w:firstLine="34"/>
              <w:jc w:val="left"/>
              <w:rPr>
                <w:sz w:val="24"/>
                <w:szCs w:val="24"/>
              </w:rPr>
            </w:pPr>
            <w:r w:rsidRPr="00CF54DB">
              <w:rPr>
                <w:b/>
                <w:i/>
                <w:sz w:val="24"/>
                <w:szCs w:val="24"/>
              </w:rPr>
              <w:t>Л.С. Смирнова "Логопедия" стр.53.</w:t>
            </w:r>
          </w:p>
        </w:tc>
      </w:tr>
      <w:tr w:rsidR="00BD7FE0" w:rsidTr="004419F6">
        <w:trPr>
          <w:cantSplit/>
          <w:trHeight w:val="2242"/>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firstLine="34"/>
              <w:jc w:val="left"/>
              <w:rPr>
                <w:b/>
                <w:sz w:val="24"/>
                <w:szCs w:val="24"/>
              </w:rPr>
            </w:pPr>
            <w:r w:rsidRPr="00CF54DB">
              <w:rPr>
                <w:b/>
                <w:sz w:val="24"/>
                <w:szCs w:val="24"/>
              </w:rPr>
              <w:t xml:space="preserve"> «Далеко – близко»</w:t>
            </w:r>
          </w:p>
          <w:p w:rsidR="00BD7FE0" w:rsidRPr="00CF54DB" w:rsidRDefault="00BD7FE0" w:rsidP="004419F6">
            <w:pPr>
              <w:autoSpaceDE w:val="0"/>
              <w:autoSpaceDN w:val="0"/>
              <w:adjustRightInd w:val="0"/>
              <w:ind w:firstLine="34"/>
              <w:jc w:val="left"/>
              <w:rPr>
                <w:sz w:val="24"/>
                <w:szCs w:val="24"/>
                <w:highlight w:val="white"/>
              </w:rPr>
            </w:pPr>
            <w:r w:rsidRPr="00CF54DB">
              <w:rPr>
                <w:b/>
                <w:sz w:val="24"/>
                <w:szCs w:val="24"/>
              </w:rPr>
              <w:t>Задачи</w:t>
            </w:r>
            <w:r w:rsidRPr="00CF54DB">
              <w:rPr>
                <w:rFonts w:eastAsia="Calibri"/>
                <w:b/>
                <w:sz w:val="24"/>
                <w:szCs w:val="24"/>
              </w:rPr>
              <w:t>:</w:t>
            </w:r>
            <w:r w:rsidRPr="00CF54DB">
              <w:rPr>
                <w:rFonts w:eastAsia="Calibri"/>
                <w:sz w:val="24"/>
                <w:szCs w:val="24"/>
              </w:rPr>
              <w:t xml:space="preserve"> формировать</w:t>
            </w:r>
            <w:r w:rsidRPr="00CF54DB">
              <w:rPr>
                <w:sz w:val="24"/>
                <w:szCs w:val="24"/>
              </w:rPr>
              <w:t xml:space="preserve"> пространственные представления со значением слов </w:t>
            </w:r>
            <w:r w:rsidRPr="00CF54DB">
              <w:rPr>
                <w:i/>
                <w:sz w:val="24"/>
                <w:szCs w:val="24"/>
              </w:rPr>
              <w:t>далеко – близко</w:t>
            </w:r>
            <w:r w:rsidRPr="00CF54DB">
              <w:rPr>
                <w:sz w:val="24"/>
                <w:szCs w:val="24"/>
              </w:rPr>
              <w:t>. Упражнять детей в счете в пределах 5, в сравнении полосок по длине; учить раскладывать полоски в порядке убывания; учить отражать в устной речи результат сравнения: длиннее – короче и т.д. Развивать логическое мышление, внимание, память, речь. Воспитывать отзывчивость и желание прийти на помощь.</w:t>
            </w:r>
          </w:p>
          <w:p w:rsidR="00BD7FE0" w:rsidRPr="00CF54DB" w:rsidRDefault="00BD7FE0" w:rsidP="004419F6">
            <w:pPr>
              <w:ind w:firstLine="34"/>
              <w:jc w:val="left"/>
              <w:rPr>
                <w:b/>
                <w:sz w:val="24"/>
                <w:szCs w:val="24"/>
              </w:rPr>
            </w:pPr>
            <w:r w:rsidRPr="00CF54DB">
              <w:rPr>
                <w:b/>
                <w:i/>
                <w:sz w:val="24"/>
                <w:szCs w:val="24"/>
              </w:rPr>
              <w:t xml:space="preserve">Конспект №19 </w:t>
            </w:r>
          </w:p>
        </w:tc>
      </w:tr>
      <w:tr w:rsidR="00BD7FE0" w:rsidTr="004419F6">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Pr>
                <w:b/>
                <w:color w:val="0070C0"/>
                <w:szCs w:val="28"/>
                <w:lang w:eastAsia="ru-RU"/>
              </w:rPr>
              <w:t xml:space="preserve">           </w:t>
            </w:r>
          </w:p>
          <w:p w:rsidR="00BD7FE0" w:rsidRPr="003F5D68" w:rsidRDefault="00BD7FE0" w:rsidP="00BD7FE0">
            <w:pPr>
              <w:jc w:val="center"/>
              <w:rPr>
                <w:b/>
                <w:color w:val="0070C0"/>
                <w:szCs w:val="28"/>
                <w:lang w:eastAsia="ru-RU"/>
              </w:rPr>
            </w:pPr>
            <w:r w:rsidRPr="003F5D68">
              <w:rPr>
                <w:b/>
                <w:color w:val="0070C0"/>
                <w:szCs w:val="28"/>
              </w:rPr>
              <w:t>Наша Армия</w:t>
            </w:r>
          </w:p>
        </w:tc>
      </w:tr>
      <w:tr w:rsidR="00BD7FE0" w:rsidTr="004419F6">
        <w:trPr>
          <w:cantSplit/>
          <w:trHeight w:val="1974"/>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08"/>
              <w:jc w:val="right"/>
              <w:rPr>
                <w:b/>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center"/>
              <w:rPr>
                <w:sz w:val="24"/>
                <w:szCs w:val="24"/>
              </w:rPr>
            </w:pPr>
          </w:p>
          <w:p w:rsidR="00BD7FE0" w:rsidRPr="00CF54DB" w:rsidRDefault="00BD7FE0" w:rsidP="00BD7FE0">
            <w:pPr>
              <w:ind w:left="113" w:right="-108"/>
              <w:jc w:val="right"/>
              <w:rPr>
                <w:sz w:val="24"/>
                <w:szCs w:val="24"/>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0"/>
              <w:jc w:val="left"/>
              <w:rPr>
                <w:b/>
                <w:sz w:val="24"/>
                <w:szCs w:val="24"/>
              </w:rPr>
            </w:pPr>
            <w:r w:rsidRPr="00CF54DB">
              <w:rPr>
                <w:b/>
                <w:sz w:val="24"/>
                <w:szCs w:val="24"/>
              </w:rPr>
              <w:t xml:space="preserve"> «На земле, в небесах и на море»</w:t>
            </w:r>
          </w:p>
          <w:p w:rsidR="00BD7FE0" w:rsidRPr="00CF54DB" w:rsidRDefault="00BD7FE0" w:rsidP="004419F6">
            <w:pPr>
              <w:ind w:firstLine="0"/>
              <w:jc w:val="left"/>
              <w:rPr>
                <w:sz w:val="24"/>
                <w:szCs w:val="24"/>
              </w:rPr>
            </w:pPr>
            <w:r w:rsidRPr="00CF54DB">
              <w:rPr>
                <w:b/>
                <w:sz w:val="24"/>
                <w:szCs w:val="24"/>
              </w:rPr>
              <w:t>Задачи</w:t>
            </w:r>
            <w:r w:rsidRPr="00CF54DB">
              <w:rPr>
                <w:b/>
                <w:i/>
                <w:sz w:val="24"/>
                <w:szCs w:val="24"/>
              </w:rPr>
              <w:t xml:space="preserve">: </w:t>
            </w:r>
            <w:r w:rsidRPr="00CF54DB">
              <w:rPr>
                <w:sz w:val="24"/>
                <w:szCs w:val="24"/>
              </w:rPr>
              <w:t xml:space="preserve">дать детям начальное представление об армии, о родах войск. Знакомить детей с военными и мирными профессиями их отцов. Закрепить в словаре название страны, в которой мы живём. Знакомить с флагом России. Воспитывать уважение к защитникам Отечества.  </w:t>
            </w:r>
          </w:p>
          <w:p w:rsidR="00BD7FE0" w:rsidRPr="00837470" w:rsidRDefault="00BD7FE0" w:rsidP="004419F6">
            <w:pPr>
              <w:ind w:firstLine="0"/>
              <w:jc w:val="left"/>
              <w:rPr>
                <w:sz w:val="24"/>
                <w:szCs w:val="24"/>
              </w:rPr>
            </w:pPr>
            <w:r w:rsidRPr="00CF54DB">
              <w:rPr>
                <w:b/>
                <w:i/>
                <w:sz w:val="24"/>
                <w:szCs w:val="24"/>
              </w:rPr>
              <w:t>О.А. Новиковская «Конспекты комплексных занятий с детьми 4 – 5 лет» стр.114.</w:t>
            </w:r>
          </w:p>
        </w:tc>
      </w:tr>
      <w:tr w:rsidR="00BD7FE0" w:rsidTr="004419F6">
        <w:trPr>
          <w:cantSplit/>
          <w:trHeight w:val="3392"/>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right="-108" w:firstLine="0"/>
              <w:jc w:val="left"/>
              <w:rPr>
                <w:b/>
                <w:sz w:val="24"/>
                <w:szCs w:val="24"/>
              </w:rPr>
            </w:pPr>
            <w:r w:rsidRPr="00CF54DB">
              <w:rPr>
                <w:sz w:val="24"/>
                <w:szCs w:val="24"/>
              </w:rPr>
              <w:t xml:space="preserve"> </w:t>
            </w:r>
            <w:r w:rsidRPr="00CF54DB">
              <w:rPr>
                <w:b/>
                <w:sz w:val="24"/>
                <w:szCs w:val="24"/>
              </w:rPr>
              <w:t>«Сравнение предметов по величине»</w:t>
            </w:r>
          </w:p>
          <w:p w:rsidR="00BD7FE0" w:rsidRPr="00CF54DB" w:rsidRDefault="00BD7FE0" w:rsidP="004419F6">
            <w:pPr>
              <w:ind w:firstLine="0"/>
              <w:jc w:val="left"/>
              <w:rPr>
                <w:sz w:val="24"/>
                <w:szCs w:val="24"/>
              </w:rPr>
            </w:pPr>
            <w:r w:rsidRPr="00CF54DB">
              <w:rPr>
                <w:b/>
                <w:sz w:val="24"/>
                <w:szCs w:val="24"/>
              </w:rPr>
              <w:t>Задачи:</w:t>
            </w:r>
            <w:r w:rsidRPr="00CF54DB">
              <w:rPr>
                <w:color w:val="339966"/>
                <w:sz w:val="24"/>
                <w:szCs w:val="24"/>
              </w:rPr>
              <w:t xml:space="preserve"> </w:t>
            </w:r>
            <w:r w:rsidRPr="00CF54DB">
              <w:rPr>
                <w:sz w:val="24"/>
                <w:szCs w:val="24"/>
              </w:rPr>
              <w:t>продолжать</w:t>
            </w:r>
            <w:r w:rsidRPr="00CF54DB">
              <w:rPr>
                <w:color w:val="339966"/>
                <w:sz w:val="24"/>
                <w:szCs w:val="24"/>
              </w:rPr>
              <w:t xml:space="preserve"> </w:t>
            </w:r>
            <w:r w:rsidRPr="00CF54DB">
              <w:rPr>
                <w:sz w:val="24"/>
                <w:szCs w:val="24"/>
              </w:rPr>
              <w:t xml:space="preserve">учить сравнивать три предмета по величине, раскладывать их по убывающей и возрастающей последовательности, обозначать результаты сравнения словами: </w:t>
            </w:r>
            <w:r w:rsidRPr="00CF54DB">
              <w:rPr>
                <w:b/>
                <w:i/>
                <w:sz w:val="24"/>
                <w:szCs w:val="24"/>
              </w:rPr>
              <w:t>длинный, короче, самый короткий; короткий, длиннее, самый длинный.</w:t>
            </w:r>
            <w:r w:rsidRPr="00CF54DB">
              <w:rPr>
                <w:sz w:val="24"/>
                <w:szCs w:val="24"/>
              </w:rPr>
              <w:t xml:space="preserve"> Продолжать учить видеть и определять отличия и сходства предметов. Закреплять пространственные представления со значением слов </w:t>
            </w:r>
            <w:r w:rsidRPr="00CF54DB">
              <w:rPr>
                <w:b/>
                <w:i/>
                <w:sz w:val="24"/>
                <w:szCs w:val="24"/>
              </w:rPr>
              <w:t>далеко – близко.</w:t>
            </w:r>
            <w:r w:rsidRPr="00CF54DB">
              <w:rPr>
                <w:sz w:val="24"/>
                <w:szCs w:val="24"/>
              </w:rPr>
              <w:t xml:space="preserve"> Упражнять в счете звуков на слух в пределах 5 и отсчете предметов в пределах 5. Упражнять в знании цифр 1 – 5. Развивать логическое мышление, внимание, память, речь. Воспитывать дружеские взаимоотношения в игре.</w:t>
            </w:r>
          </w:p>
          <w:p w:rsidR="00BD7FE0" w:rsidRPr="00837470" w:rsidRDefault="00BD7FE0" w:rsidP="004419F6">
            <w:pPr>
              <w:ind w:firstLine="0"/>
              <w:jc w:val="left"/>
              <w:rPr>
                <w:b/>
                <w:i/>
                <w:sz w:val="24"/>
                <w:szCs w:val="24"/>
              </w:rPr>
            </w:pPr>
            <w:r w:rsidRPr="00CF54DB">
              <w:rPr>
                <w:b/>
                <w:i/>
                <w:sz w:val="24"/>
                <w:szCs w:val="24"/>
              </w:rPr>
              <w:t xml:space="preserve">Конспект №20 </w:t>
            </w:r>
          </w:p>
        </w:tc>
      </w:tr>
      <w:tr w:rsidR="00BD7FE0" w:rsidTr="004419F6">
        <w:trPr>
          <w:cantSplit/>
          <w:trHeight w:val="431"/>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Труд взрослых</w:t>
            </w:r>
          </w:p>
        </w:tc>
      </w:tr>
      <w:tr w:rsidR="00BD7FE0" w:rsidTr="004419F6">
        <w:trPr>
          <w:cantSplit/>
          <w:trHeight w:val="3090"/>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CF54DB"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34"/>
              <w:jc w:val="left"/>
              <w:rPr>
                <w:b/>
                <w:sz w:val="24"/>
                <w:szCs w:val="24"/>
              </w:rPr>
            </w:pPr>
            <w:r w:rsidRPr="00CF54DB">
              <w:rPr>
                <w:b/>
                <w:sz w:val="24"/>
                <w:szCs w:val="24"/>
              </w:rPr>
              <w:t xml:space="preserve"> «Письмо в сказочную страну»</w:t>
            </w:r>
          </w:p>
          <w:p w:rsidR="00BD7FE0" w:rsidRPr="00CF54DB" w:rsidRDefault="00BD7FE0" w:rsidP="004419F6">
            <w:pPr>
              <w:tabs>
                <w:tab w:val="left" w:pos="8699"/>
                <w:tab w:val="left" w:pos="9833"/>
              </w:tabs>
              <w:ind w:right="1" w:firstLine="34"/>
              <w:jc w:val="left"/>
              <w:rPr>
                <w:sz w:val="24"/>
                <w:szCs w:val="24"/>
              </w:rPr>
            </w:pPr>
            <w:r w:rsidRPr="00D66E22">
              <w:rPr>
                <w:b/>
                <w:sz w:val="24"/>
                <w:szCs w:val="24"/>
              </w:rPr>
              <w:t>Задачи:</w:t>
            </w:r>
            <w:r w:rsidRPr="00CF54DB">
              <w:rPr>
                <w:i/>
                <w:sz w:val="24"/>
                <w:szCs w:val="24"/>
              </w:rPr>
              <w:t xml:space="preserve"> </w:t>
            </w:r>
            <w:r w:rsidRPr="00CF54DB">
              <w:rPr>
                <w:sz w:val="24"/>
                <w:szCs w:val="24"/>
              </w:rPr>
              <w:t xml:space="preserve">дать детям представление о том, что такое почта и для чего она предназначена, как отправлять письма. Познакомить с профессией почтальон и другими профессиями, имеющими отношение к доставке почты. Расширять словарь за счёт имён существительных. Закрепить в речи глаголы (летать, ездить, плыть) и соотнести их с соответствующими видами транспорта (самолет, поезд, корабль). Развивать слуховое внимание, логическое мышление. Формировать интерес и воспитывать уважение к различным профессиям взрослых. </w:t>
            </w:r>
          </w:p>
          <w:p w:rsidR="00BD7FE0" w:rsidRPr="00837470" w:rsidRDefault="00BD7FE0" w:rsidP="004419F6">
            <w:pPr>
              <w:ind w:firstLine="34"/>
              <w:jc w:val="left"/>
              <w:rPr>
                <w:b/>
                <w:i/>
                <w:sz w:val="24"/>
                <w:szCs w:val="24"/>
              </w:rPr>
            </w:pPr>
            <w:r w:rsidRPr="00CF54DB">
              <w:rPr>
                <w:b/>
                <w:i/>
                <w:sz w:val="24"/>
                <w:szCs w:val="24"/>
              </w:rPr>
              <w:t xml:space="preserve">О.А. Новиковская «Конспекты комплексных занятий с детьми 4 – 5 лет» </w:t>
            </w:r>
            <w:r>
              <w:rPr>
                <w:b/>
                <w:i/>
                <w:sz w:val="24"/>
                <w:szCs w:val="24"/>
              </w:rPr>
              <w:t>стр. 119</w:t>
            </w:r>
          </w:p>
        </w:tc>
      </w:tr>
      <w:tr w:rsidR="00BD7FE0" w:rsidTr="004419F6">
        <w:trPr>
          <w:cantSplit/>
          <w:trHeight w:val="3390"/>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firstLine="34"/>
              <w:jc w:val="left"/>
              <w:rPr>
                <w:b/>
                <w:sz w:val="24"/>
                <w:szCs w:val="24"/>
              </w:rPr>
            </w:pPr>
            <w:r w:rsidRPr="00CF54DB">
              <w:rPr>
                <w:b/>
                <w:sz w:val="24"/>
                <w:szCs w:val="24"/>
              </w:rPr>
              <w:t>«Вчера, сегодня, завтра.</w:t>
            </w:r>
            <w:r>
              <w:rPr>
                <w:b/>
                <w:sz w:val="24"/>
                <w:szCs w:val="24"/>
              </w:rPr>
              <w:t xml:space="preserve"> Сравнение предметов по ширине»</w:t>
            </w:r>
          </w:p>
          <w:p w:rsidR="00BD7FE0" w:rsidRPr="00CF54DB" w:rsidRDefault="00BD7FE0" w:rsidP="004419F6">
            <w:pPr>
              <w:autoSpaceDE w:val="0"/>
              <w:autoSpaceDN w:val="0"/>
              <w:adjustRightInd w:val="0"/>
              <w:ind w:right="-108" w:firstLine="34"/>
              <w:jc w:val="left"/>
              <w:rPr>
                <w:sz w:val="24"/>
                <w:szCs w:val="24"/>
                <w:highlight w:val="white"/>
              </w:rPr>
            </w:pPr>
            <w:r w:rsidRPr="00D66E22">
              <w:rPr>
                <w:b/>
                <w:sz w:val="24"/>
                <w:szCs w:val="24"/>
              </w:rPr>
              <w:t>Задачи</w:t>
            </w:r>
            <w:r w:rsidRPr="00CF54DB">
              <w:rPr>
                <w:b/>
                <w:i/>
                <w:sz w:val="24"/>
                <w:szCs w:val="24"/>
              </w:rPr>
              <w:t>:</w:t>
            </w:r>
            <w:r w:rsidRPr="00CF54DB">
              <w:rPr>
                <w:color w:val="339966"/>
                <w:sz w:val="24"/>
                <w:szCs w:val="24"/>
              </w:rPr>
              <w:t xml:space="preserve"> </w:t>
            </w:r>
            <w:r w:rsidRPr="00CF54DB">
              <w:rPr>
                <w:sz w:val="24"/>
                <w:szCs w:val="24"/>
              </w:rPr>
              <w:t>объяснить</w:t>
            </w:r>
            <w:r w:rsidRPr="00CF54DB">
              <w:rPr>
                <w:color w:val="339966"/>
                <w:sz w:val="24"/>
                <w:szCs w:val="24"/>
              </w:rPr>
              <w:t xml:space="preserve"> </w:t>
            </w:r>
            <w:r w:rsidRPr="00CF54DB">
              <w:rPr>
                <w:sz w:val="24"/>
                <w:szCs w:val="24"/>
              </w:rPr>
              <w:t>значение слов</w:t>
            </w:r>
            <w:r w:rsidRPr="00CF54DB">
              <w:rPr>
                <w:color w:val="339966"/>
                <w:sz w:val="24"/>
                <w:szCs w:val="24"/>
              </w:rPr>
              <w:t xml:space="preserve"> </w:t>
            </w:r>
            <w:r w:rsidRPr="00CF54DB">
              <w:rPr>
                <w:sz w:val="24"/>
                <w:szCs w:val="24"/>
              </w:rPr>
              <w:t xml:space="preserve">«вчера», «сегодня», «завтра». Учить сравнивать предметы по ширине, раскладывать их в порядке убывающей и возрастающей последовательности, обозначать результаты сравнения словами: </w:t>
            </w:r>
            <w:r w:rsidRPr="00CF54DB">
              <w:rPr>
                <w:i/>
                <w:sz w:val="24"/>
                <w:szCs w:val="24"/>
              </w:rPr>
              <w:t>широкий, уже, еще уже, самый узкий, узкий, шире, еще шире, самый широкий</w:t>
            </w:r>
            <w:r w:rsidRPr="00CF54DB">
              <w:rPr>
                <w:sz w:val="24"/>
                <w:szCs w:val="24"/>
              </w:rPr>
              <w:t xml:space="preserve">. </w:t>
            </w:r>
            <w:r w:rsidRPr="00CF54DB">
              <w:rPr>
                <w:color w:val="339966"/>
                <w:sz w:val="24"/>
                <w:szCs w:val="24"/>
              </w:rPr>
              <w:t xml:space="preserve"> </w:t>
            </w:r>
            <w:r w:rsidRPr="00CF54DB">
              <w:rPr>
                <w:sz w:val="24"/>
                <w:szCs w:val="24"/>
              </w:rPr>
              <w:t>Закреплять умение</w:t>
            </w:r>
            <w:r w:rsidRPr="00CF54DB">
              <w:rPr>
                <w:color w:val="339966"/>
                <w:sz w:val="24"/>
                <w:szCs w:val="24"/>
              </w:rPr>
              <w:t xml:space="preserve"> </w:t>
            </w:r>
            <w:r w:rsidRPr="00CF54DB">
              <w:rPr>
                <w:sz w:val="24"/>
                <w:szCs w:val="24"/>
              </w:rPr>
              <w:t>сравнивать предметы по величине и по длине; счет в пределах 5, умение соотносить цифры 1-5 с количеством. Упражнять в умении различать и называть знакомые геометрические фигуры: круг, квадрат, треугольник, прямоугольник. Развивать логическое мышление, внимание, память, речь. Воспитывать отзывчивость и желание прийти на помощь.</w:t>
            </w:r>
          </w:p>
          <w:p w:rsidR="00BD7FE0" w:rsidRPr="00485CCF" w:rsidRDefault="00BD7FE0" w:rsidP="004419F6">
            <w:pPr>
              <w:tabs>
                <w:tab w:val="left" w:pos="8699"/>
                <w:tab w:val="left" w:pos="9833"/>
              </w:tabs>
              <w:ind w:firstLine="34"/>
              <w:jc w:val="left"/>
              <w:rPr>
                <w:b/>
                <w:i/>
                <w:sz w:val="24"/>
                <w:szCs w:val="24"/>
              </w:rPr>
            </w:pPr>
            <w:r w:rsidRPr="00CF54DB">
              <w:rPr>
                <w:b/>
                <w:i/>
                <w:sz w:val="24"/>
                <w:szCs w:val="24"/>
              </w:rPr>
              <w:t xml:space="preserve">Конспект №21 </w:t>
            </w:r>
          </w:p>
        </w:tc>
      </w:tr>
      <w:tr w:rsidR="00BD7FE0" w:rsidTr="004419F6">
        <w:trPr>
          <w:cantSplit/>
          <w:trHeight w:val="37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Мамин день</w:t>
            </w:r>
          </w:p>
        </w:tc>
      </w:tr>
      <w:tr w:rsidR="00BD7FE0" w:rsidTr="004419F6">
        <w:trPr>
          <w:cantSplit/>
          <w:trHeight w:val="2825"/>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rFonts w:eastAsia="Calibri"/>
                <w:b/>
                <w:i/>
                <w:sz w:val="24"/>
                <w:szCs w:val="24"/>
              </w:rPr>
            </w:pPr>
          </w:p>
          <w:p w:rsidR="00BD7FE0" w:rsidRPr="00D66E22" w:rsidRDefault="00BD7FE0" w:rsidP="00BD7FE0">
            <w:pPr>
              <w:ind w:left="113" w:right="113"/>
              <w:jc w:val="center"/>
              <w:rPr>
                <w:b/>
                <w:sz w:val="24"/>
                <w:szCs w:val="24"/>
                <w:lang w:eastAsia="ru-RU"/>
              </w:rPr>
            </w:pPr>
          </w:p>
        </w:tc>
        <w:tc>
          <w:tcPr>
            <w:tcW w:w="7512" w:type="dxa"/>
            <w:tcBorders>
              <w:top w:val="single" w:sz="4" w:space="0" w:color="auto"/>
              <w:left w:val="single" w:sz="4" w:space="0" w:color="auto"/>
              <w:bottom w:val="single" w:sz="4" w:space="0" w:color="auto"/>
            </w:tcBorders>
          </w:tcPr>
          <w:p w:rsidR="00BD7FE0" w:rsidRPr="00D66E22" w:rsidRDefault="00BD7FE0" w:rsidP="004419F6">
            <w:pPr>
              <w:tabs>
                <w:tab w:val="left" w:pos="8699"/>
                <w:tab w:val="left" w:pos="9833"/>
              </w:tabs>
              <w:ind w:firstLine="0"/>
              <w:jc w:val="left"/>
              <w:rPr>
                <w:b/>
                <w:sz w:val="24"/>
                <w:szCs w:val="24"/>
              </w:rPr>
            </w:pPr>
            <w:r w:rsidRPr="00D66E22">
              <w:rPr>
                <w:b/>
                <w:sz w:val="24"/>
                <w:szCs w:val="24"/>
              </w:rPr>
              <w:t xml:space="preserve"> «Мамин день»</w:t>
            </w:r>
          </w:p>
          <w:p w:rsidR="00BD7FE0" w:rsidRPr="00D66E22" w:rsidRDefault="00BD7FE0" w:rsidP="004419F6">
            <w:pPr>
              <w:ind w:right="-108" w:firstLine="0"/>
              <w:jc w:val="left"/>
              <w:rPr>
                <w:sz w:val="24"/>
                <w:szCs w:val="24"/>
              </w:rPr>
            </w:pPr>
            <w:r w:rsidRPr="00D66E22">
              <w:rPr>
                <w:b/>
                <w:sz w:val="24"/>
                <w:szCs w:val="24"/>
              </w:rPr>
              <w:t>Задачи</w:t>
            </w:r>
            <w:r w:rsidRPr="00D66E22">
              <w:rPr>
                <w:b/>
                <w:i/>
                <w:sz w:val="24"/>
                <w:szCs w:val="24"/>
              </w:rPr>
              <w:t xml:space="preserve">: </w:t>
            </w:r>
            <w:r w:rsidRPr="00D66E22">
              <w:rPr>
                <w:sz w:val="24"/>
                <w:szCs w:val="24"/>
              </w:rPr>
              <w:t>познакомить с на</w:t>
            </w:r>
            <w:r>
              <w:rPr>
                <w:sz w:val="24"/>
                <w:szCs w:val="24"/>
              </w:rPr>
              <w:t xml:space="preserve">званиями весенних месяцев. Дать </w:t>
            </w:r>
            <w:r w:rsidRPr="00D66E22">
              <w:rPr>
                <w:sz w:val="24"/>
                <w:szCs w:val="24"/>
              </w:rPr>
              <w:t>представление о празднике 8 Марта. Учить изменять по падежам слово «мама». Помочь детям запомнить, как зовут маму по имени отчеству.  и где она работает. Закрепить знание названий основных женских профессий. Развивать зрительное и слуховое внимание</w:t>
            </w:r>
            <w:r>
              <w:rPr>
                <w:sz w:val="24"/>
                <w:szCs w:val="24"/>
              </w:rPr>
              <w:t>.</w:t>
            </w:r>
            <w:r w:rsidRPr="00D66E22">
              <w:rPr>
                <w:sz w:val="24"/>
                <w:szCs w:val="24"/>
              </w:rPr>
              <w:t xml:space="preserve"> </w:t>
            </w:r>
            <w:r>
              <w:rPr>
                <w:sz w:val="24"/>
                <w:szCs w:val="24"/>
              </w:rPr>
              <w:t>В</w:t>
            </w:r>
            <w:r w:rsidRPr="00D66E22">
              <w:rPr>
                <w:sz w:val="24"/>
                <w:szCs w:val="24"/>
              </w:rPr>
              <w:t>оспитывать уважение к домашнему труду, желание помогать маме и бабушке по хозяйству.</w:t>
            </w:r>
          </w:p>
          <w:p w:rsidR="00BD7FE0" w:rsidRPr="00837470" w:rsidRDefault="00BD7FE0" w:rsidP="004419F6">
            <w:pPr>
              <w:tabs>
                <w:tab w:val="left" w:pos="720"/>
              </w:tabs>
              <w:ind w:left="-108" w:right="-111" w:firstLine="0"/>
              <w:jc w:val="left"/>
              <w:rPr>
                <w:b/>
                <w:sz w:val="24"/>
                <w:szCs w:val="24"/>
              </w:rPr>
            </w:pPr>
            <w:r w:rsidRPr="00D66E22">
              <w:rPr>
                <w:b/>
                <w:i/>
                <w:sz w:val="24"/>
                <w:szCs w:val="24"/>
              </w:rPr>
              <w:t>О.А. Новиковская «Конспекты комплексных занятий с детьми 4 – 5 лет» стр. 125</w:t>
            </w:r>
          </w:p>
        </w:tc>
      </w:tr>
      <w:tr w:rsidR="00BD7FE0" w:rsidTr="004419F6">
        <w:trPr>
          <w:cantSplit/>
          <w:trHeight w:val="2113"/>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D66E22" w:rsidRDefault="00BD7FE0" w:rsidP="004419F6">
            <w:pPr>
              <w:autoSpaceDE w:val="0"/>
              <w:autoSpaceDN w:val="0"/>
              <w:adjustRightInd w:val="0"/>
              <w:ind w:firstLine="0"/>
              <w:jc w:val="left"/>
              <w:rPr>
                <w:sz w:val="24"/>
                <w:szCs w:val="24"/>
              </w:rPr>
            </w:pPr>
            <w:r w:rsidRPr="00D66E22">
              <w:rPr>
                <w:b/>
                <w:sz w:val="24"/>
                <w:szCs w:val="24"/>
              </w:rPr>
              <w:t xml:space="preserve"> «Овал»</w:t>
            </w:r>
          </w:p>
          <w:p w:rsidR="00BD7FE0" w:rsidRPr="004419F6" w:rsidRDefault="00BD7FE0" w:rsidP="004419F6">
            <w:pPr>
              <w:autoSpaceDE w:val="0"/>
              <w:autoSpaceDN w:val="0"/>
              <w:adjustRightInd w:val="0"/>
              <w:ind w:firstLine="0"/>
              <w:jc w:val="left"/>
              <w:rPr>
                <w:sz w:val="24"/>
                <w:szCs w:val="24"/>
                <w:highlight w:val="white"/>
              </w:rPr>
            </w:pPr>
            <w:r w:rsidRPr="00D66E22">
              <w:rPr>
                <w:b/>
                <w:sz w:val="24"/>
                <w:szCs w:val="24"/>
              </w:rPr>
              <w:t>Задачи</w:t>
            </w:r>
            <w:r w:rsidRPr="00D66E22">
              <w:rPr>
                <w:b/>
                <w:i/>
                <w:sz w:val="24"/>
                <w:szCs w:val="24"/>
              </w:rPr>
              <w:t>:</w:t>
            </w:r>
            <w:r w:rsidRPr="00D66E22">
              <w:rPr>
                <w:color w:val="339966"/>
                <w:sz w:val="24"/>
                <w:szCs w:val="24"/>
              </w:rPr>
              <w:t xml:space="preserve"> </w:t>
            </w:r>
            <w:r w:rsidRPr="00D66E22">
              <w:rPr>
                <w:sz w:val="24"/>
                <w:szCs w:val="24"/>
              </w:rPr>
              <w:t>познакомить с геометрической фигурой овал. Продолжать учить сравнивать предметы по ширине и высоте. Закреплять счет в пределах 5, умение сравнивать группы предметов по количеству на основе составления пар. Упражнять в умении различать и называть знакомые геометрические фигуры: круг, квадрат, треугольник, прямоугольник. Развивать логическое мышление, внимание, память, речь. Воспитывать самостоятельность.</w:t>
            </w:r>
            <w:r w:rsidRPr="00D66E22">
              <w:rPr>
                <w:b/>
                <w:i/>
                <w:sz w:val="24"/>
                <w:szCs w:val="24"/>
              </w:rPr>
              <w:t xml:space="preserve">Конспект №22  </w:t>
            </w:r>
          </w:p>
        </w:tc>
      </w:tr>
      <w:tr w:rsidR="00BD7FE0" w:rsidTr="004419F6">
        <w:trPr>
          <w:cantSplit/>
          <w:trHeight w:val="339"/>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Комнатные растения</w:t>
            </w:r>
          </w:p>
        </w:tc>
      </w:tr>
      <w:tr w:rsidR="00BD7FE0" w:rsidTr="004419F6">
        <w:trPr>
          <w:cantSplit/>
          <w:trHeight w:val="2482"/>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08"/>
              <w:jc w:val="right"/>
              <w:rPr>
                <w:b/>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Pr="00D66E22" w:rsidRDefault="00BD7FE0" w:rsidP="00BD7FE0">
            <w:pPr>
              <w:ind w:left="113" w:right="-108"/>
              <w:jc w:val="right"/>
              <w:rPr>
                <w:sz w:val="24"/>
                <w:szCs w:val="24"/>
              </w:rPr>
            </w:pPr>
          </w:p>
        </w:tc>
        <w:tc>
          <w:tcPr>
            <w:tcW w:w="7512" w:type="dxa"/>
            <w:tcBorders>
              <w:top w:val="single" w:sz="4" w:space="0" w:color="auto"/>
              <w:left w:val="single" w:sz="4" w:space="0" w:color="auto"/>
              <w:bottom w:val="single" w:sz="4" w:space="0" w:color="auto"/>
            </w:tcBorders>
          </w:tcPr>
          <w:p w:rsidR="00BD7FE0" w:rsidRPr="00D66E22" w:rsidRDefault="00BD7FE0" w:rsidP="004419F6">
            <w:pPr>
              <w:ind w:firstLine="34"/>
              <w:jc w:val="left"/>
              <w:rPr>
                <w:sz w:val="24"/>
                <w:szCs w:val="24"/>
              </w:rPr>
            </w:pPr>
            <w:r>
              <w:rPr>
                <w:b/>
                <w:sz w:val="24"/>
                <w:szCs w:val="24"/>
              </w:rPr>
              <w:t xml:space="preserve">              </w:t>
            </w:r>
            <w:r w:rsidRPr="00D66E22">
              <w:rPr>
                <w:b/>
                <w:sz w:val="24"/>
                <w:szCs w:val="24"/>
              </w:rPr>
              <w:t>«Путешествие в царство комнатных растений»</w:t>
            </w:r>
          </w:p>
          <w:p w:rsidR="00BD7FE0" w:rsidRPr="00D66E22" w:rsidRDefault="00BD7FE0" w:rsidP="004419F6">
            <w:pPr>
              <w:ind w:firstLine="34"/>
              <w:jc w:val="left"/>
              <w:rPr>
                <w:sz w:val="24"/>
                <w:szCs w:val="24"/>
              </w:rPr>
            </w:pPr>
            <w:r w:rsidRPr="00D66E22">
              <w:rPr>
                <w:b/>
                <w:sz w:val="24"/>
                <w:szCs w:val="24"/>
              </w:rPr>
              <w:t>Задачи:</w:t>
            </w:r>
            <w:r w:rsidRPr="00D66E22">
              <w:rPr>
                <w:sz w:val="24"/>
                <w:szCs w:val="24"/>
              </w:rPr>
              <w:t> закрепить знания названий комнатных растений; продолжать обучать детей описывать растения, отмечая различия и сходства между ними, характерные признаки. Развивать речь, мышление. Поддерживать интерес к комнатным растениям, желание наблюдать и ухаживать за ними.</w:t>
            </w:r>
          </w:p>
          <w:p w:rsidR="00BD7FE0" w:rsidRPr="00D66E22" w:rsidRDefault="00BD7FE0" w:rsidP="004419F6">
            <w:pPr>
              <w:ind w:firstLine="34"/>
              <w:jc w:val="left"/>
              <w:rPr>
                <w:b/>
                <w:i/>
                <w:sz w:val="24"/>
                <w:szCs w:val="24"/>
              </w:rPr>
            </w:pPr>
            <w:r w:rsidRPr="00D66E22">
              <w:rPr>
                <w:b/>
                <w:i/>
                <w:sz w:val="24"/>
                <w:szCs w:val="24"/>
              </w:rPr>
              <w:t>О.А. Соломенникова «Формирование элементарных экологических представлений» стр. 35, з.13;</w:t>
            </w:r>
          </w:p>
          <w:p w:rsidR="00BD7FE0" w:rsidRPr="00D66E22" w:rsidRDefault="00BD7FE0" w:rsidP="004419F6">
            <w:pPr>
              <w:ind w:firstLine="34"/>
              <w:jc w:val="left"/>
              <w:rPr>
                <w:sz w:val="24"/>
                <w:szCs w:val="24"/>
              </w:rPr>
            </w:pPr>
            <w:r w:rsidRPr="00D66E22">
              <w:rPr>
                <w:b/>
                <w:i/>
                <w:sz w:val="24"/>
                <w:szCs w:val="24"/>
              </w:rPr>
              <w:t>Л. Горькова</w:t>
            </w:r>
            <w:r>
              <w:rPr>
                <w:b/>
                <w:i/>
                <w:sz w:val="24"/>
                <w:szCs w:val="24"/>
              </w:rPr>
              <w:t xml:space="preserve"> </w:t>
            </w:r>
            <w:r w:rsidRPr="00D66E22">
              <w:rPr>
                <w:b/>
                <w:i/>
                <w:sz w:val="24"/>
              </w:rPr>
              <w:t>«Сценарии занятий по экологическому воспитанию»</w:t>
            </w:r>
            <w:r w:rsidRPr="00D66E22">
              <w:rPr>
                <w:b/>
                <w:i/>
                <w:szCs w:val="24"/>
              </w:rPr>
              <w:t xml:space="preserve"> </w:t>
            </w:r>
            <w:r w:rsidRPr="00D66E22">
              <w:rPr>
                <w:b/>
                <w:i/>
                <w:sz w:val="24"/>
                <w:szCs w:val="24"/>
              </w:rPr>
              <w:t>стр. 11</w:t>
            </w:r>
          </w:p>
        </w:tc>
      </w:tr>
      <w:tr w:rsidR="00BD7FE0" w:rsidTr="004419F6">
        <w:trPr>
          <w:cantSplit/>
          <w:trHeight w:val="2517"/>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D66E22" w:rsidRDefault="00BD7FE0" w:rsidP="004419F6">
            <w:pPr>
              <w:autoSpaceDE w:val="0"/>
              <w:autoSpaceDN w:val="0"/>
              <w:adjustRightInd w:val="0"/>
              <w:ind w:left="-16" w:firstLine="34"/>
              <w:jc w:val="left"/>
              <w:rPr>
                <w:sz w:val="24"/>
                <w:szCs w:val="24"/>
              </w:rPr>
            </w:pPr>
            <w:r w:rsidRPr="00D66E22">
              <w:rPr>
                <w:b/>
                <w:sz w:val="24"/>
                <w:szCs w:val="24"/>
              </w:rPr>
              <w:t>«Измерение предметов»</w:t>
            </w:r>
            <w:r w:rsidRPr="00D66E22">
              <w:rPr>
                <w:b/>
                <w:color w:val="339966"/>
                <w:sz w:val="24"/>
                <w:szCs w:val="24"/>
              </w:rPr>
              <w:t xml:space="preserve"> </w:t>
            </w:r>
            <w:r w:rsidRPr="00D66E22">
              <w:rPr>
                <w:b/>
                <w:i/>
                <w:sz w:val="24"/>
                <w:szCs w:val="24"/>
              </w:rPr>
              <w:t>Задачи:</w:t>
            </w:r>
            <w:r w:rsidRPr="00D66E22">
              <w:rPr>
                <w:sz w:val="24"/>
                <w:szCs w:val="24"/>
              </w:rPr>
              <w:t xml:space="preserve"> учить детей сравнивать два предмета с помощью условной мерки. Продолжать учить сравнивать предметы по длине и отображать сравнения в речи детей (Длиннее- короче). Продолжать знакомить с геометрической фигурой овал. Упражнять в умении различать и называть знакомые геометрические фигуры: круг, квадрат, треугольник, прямоугольник и находить в знакомых предметах. Развивать логическое мышление, внимание, память, речь. Воспитывать умение работать сообща.</w:t>
            </w:r>
          </w:p>
          <w:p w:rsidR="00BD7FE0" w:rsidRPr="00837470" w:rsidRDefault="00BD7FE0" w:rsidP="004419F6">
            <w:pPr>
              <w:autoSpaceDE w:val="0"/>
              <w:autoSpaceDN w:val="0"/>
              <w:adjustRightInd w:val="0"/>
              <w:ind w:left="-16" w:firstLine="34"/>
              <w:jc w:val="left"/>
              <w:rPr>
                <w:sz w:val="24"/>
                <w:szCs w:val="24"/>
                <w:highlight w:val="white"/>
              </w:rPr>
            </w:pPr>
            <w:r w:rsidRPr="00D66E22">
              <w:rPr>
                <w:b/>
                <w:i/>
                <w:sz w:val="24"/>
                <w:szCs w:val="24"/>
              </w:rPr>
              <w:t>Конспект №23 средняя группа</w:t>
            </w:r>
          </w:p>
        </w:tc>
      </w:tr>
      <w:tr w:rsidR="00BD7FE0" w:rsidTr="004419F6">
        <w:trPr>
          <w:cantSplit/>
          <w:trHeight w:val="345"/>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Весна - красна</w:t>
            </w:r>
          </w:p>
        </w:tc>
      </w:tr>
      <w:tr w:rsidR="00BD7FE0" w:rsidTr="004419F6">
        <w:trPr>
          <w:cantSplit/>
          <w:trHeight w:val="2473"/>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tabs>
                <w:tab w:val="left" w:pos="8699"/>
                <w:tab w:val="left" w:pos="9833"/>
              </w:tabs>
              <w:ind w:left="113" w:right="113"/>
              <w:jc w:val="right"/>
              <w:rPr>
                <w:b/>
                <w:sz w:val="24"/>
                <w:szCs w:val="24"/>
              </w:rPr>
            </w:pPr>
          </w:p>
          <w:p w:rsidR="00BD7FE0" w:rsidRDefault="00BD7FE0" w:rsidP="00BD7FE0">
            <w:pPr>
              <w:tabs>
                <w:tab w:val="left" w:pos="8699"/>
                <w:tab w:val="left" w:pos="9833"/>
              </w:tabs>
              <w:ind w:left="113" w:right="-108"/>
              <w:jc w:val="right"/>
              <w:rPr>
                <w:b/>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rFonts w:eastAsia="Calibri"/>
                <w:b/>
                <w:i/>
                <w:sz w:val="24"/>
                <w:szCs w:val="24"/>
              </w:rPr>
            </w:pPr>
          </w:p>
          <w:p w:rsidR="00BD7FE0" w:rsidRPr="00D66E22" w:rsidRDefault="00BD7FE0" w:rsidP="00BD7FE0">
            <w:pPr>
              <w:tabs>
                <w:tab w:val="left" w:pos="8699"/>
                <w:tab w:val="left" w:pos="9833"/>
              </w:tabs>
              <w:ind w:left="113" w:right="-108"/>
              <w:jc w:val="right"/>
              <w:rPr>
                <w:sz w:val="24"/>
                <w:szCs w:val="24"/>
              </w:rPr>
            </w:pPr>
          </w:p>
        </w:tc>
        <w:tc>
          <w:tcPr>
            <w:tcW w:w="7512" w:type="dxa"/>
            <w:tcBorders>
              <w:top w:val="single" w:sz="4" w:space="0" w:color="auto"/>
              <w:left w:val="single" w:sz="4" w:space="0" w:color="auto"/>
              <w:bottom w:val="single" w:sz="4" w:space="0" w:color="auto"/>
            </w:tcBorders>
          </w:tcPr>
          <w:p w:rsidR="00BD7FE0" w:rsidRPr="00D66E22" w:rsidRDefault="00BD7FE0" w:rsidP="004419F6">
            <w:pPr>
              <w:tabs>
                <w:tab w:val="left" w:pos="8699"/>
                <w:tab w:val="left" w:pos="9833"/>
              </w:tabs>
              <w:ind w:firstLine="34"/>
              <w:jc w:val="left"/>
              <w:rPr>
                <w:b/>
                <w:sz w:val="24"/>
                <w:szCs w:val="24"/>
              </w:rPr>
            </w:pPr>
            <w:r w:rsidRPr="00D66E22">
              <w:rPr>
                <w:b/>
                <w:sz w:val="24"/>
                <w:szCs w:val="24"/>
              </w:rPr>
              <w:t xml:space="preserve"> «Весна идет – весне дорогу!»</w:t>
            </w:r>
          </w:p>
          <w:p w:rsidR="00BD7FE0" w:rsidRPr="00D66E22" w:rsidRDefault="00BD7FE0" w:rsidP="004419F6">
            <w:pPr>
              <w:ind w:firstLine="34"/>
              <w:jc w:val="left"/>
              <w:rPr>
                <w:sz w:val="24"/>
                <w:szCs w:val="24"/>
              </w:rPr>
            </w:pPr>
            <w:r w:rsidRPr="00D66E22">
              <w:rPr>
                <w:b/>
                <w:sz w:val="24"/>
                <w:szCs w:val="24"/>
              </w:rPr>
              <w:t>Задачи</w:t>
            </w:r>
            <w:r w:rsidRPr="00D66E22">
              <w:rPr>
                <w:b/>
                <w:i/>
                <w:sz w:val="24"/>
                <w:szCs w:val="24"/>
              </w:rPr>
              <w:t>:</w:t>
            </w:r>
            <w:r w:rsidRPr="00D66E22">
              <w:rPr>
                <w:i/>
                <w:sz w:val="24"/>
                <w:szCs w:val="24"/>
              </w:rPr>
              <w:t xml:space="preserve"> </w:t>
            </w:r>
            <w:r w:rsidRPr="00D66E22">
              <w:rPr>
                <w:sz w:val="24"/>
                <w:szCs w:val="24"/>
              </w:rPr>
              <w:t xml:space="preserve">закреплять знания о смене времен года. Продолжать знакомить с названиями весенних месяцев. Дать представление об изменениях, происходящих ранней весной в природе. Активизировать наблюдательность. Закрепить в активной речи предлоги </w:t>
            </w:r>
            <w:r w:rsidRPr="00D66E22">
              <w:rPr>
                <w:b/>
                <w:i/>
                <w:sz w:val="24"/>
                <w:szCs w:val="24"/>
              </w:rPr>
              <w:t>на, под, по, около</w:t>
            </w:r>
            <w:r w:rsidRPr="00D66E22">
              <w:rPr>
                <w:b/>
                <w:sz w:val="24"/>
                <w:szCs w:val="24"/>
              </w:rPr>
              <w:t xml:space="preserve">. </w:t>
            </w:r>
            <w:r w:rsidRPr="00D66E22">
              <w:rPr>
                <w:sz w:val="24"/>
                <w:szCs w:val="24"/>
              </w:rPr>
              <w:t xml:space="preserve">Развивать логическое мышление, общую моторику, ум. сочетать речь с движением. </w:t>
            </w:r>
          </w:p>
          <w:p w:rsidR="00BD7FE0" w:rsidRPr="00D66E22" w:rsidRDefault="00BD7FE0" w:rsidP="004419F6">
            <w:pPr>
              <w:tabs>
                <w:tab w:val="left" w:pos="8699"/>
                <w:tab w:val="left" w:pos="9833"/>
              </w:tabs>
              <w:ind w:firstLine="34"/>
              <w:jc w:val="left"/>
              <w:rPr>
                <w:b/>
                <w:i/>
                <w:sz w:val="24"/>
                <w:szCs w:val="24"/>
              </w:rPr>
            </w:pPr>
            <w:r w:rsidRPr="00D66E22">
              <w:rPr>
                <w:b/>
                <w:i/>
                <w:sz w:val="24"/>
                <w:szCs w:val="24"/>
              </w:rPr>
              <w:t>О.А. Новиковская «Конспекты комплексных занятий с детьми 4 – 5 лет» стр</w:t>
            </w:r>
            <w:r w:rsidRPr="00D66E22">
              <w:rPr>
                <w:sz w:val="24"/>
                <w:szCs w:val="24"/>
              </w:rPr>
              <w:t>.</w:t>
            </w:r>
            <w:r>
              <w:rPr>
                <w:b/>
                <w:i/>
                <w:sz w:val="24"/>
                <w:szCs w:val="24"/>
              </w:rPr>
              <w:t>134</w:t>
            </w:r>
          </w:p>
        </w:tc>
      </w:tr>
      <w:tr w:rsidR="00BD7FE0" w:rsidTr="004419F6">
        <w:trPr>
          <w:cantSplit/>
          <w:trHeight w:val="2966"/>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tabs>
                <w:tab w:val="left" w:pos="8699"/>
                <w:tab w:val="left" w:pos="9833"/>
              </w:tabs>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D66E22" w:rsidRDefault="00BD7FE0" w:rsidP="004419F6">
            <w:pPr>
              <w:autoSpaceDE w:val="0"/>
              <w:autoSpaceDN w:val="0"/>
              <w:adjustRightInd w:val="0"/>
              <w:ind w:left="284" w:firstLine="34"/>
              <w:jc w:val="left"/>
              <w:rPr>
                <w:sz w:val="24"/>
                <w:szCs w:val="24"/>
              </w:rPr>
            </w:pPr>
            <w:r w:rsidRPr="00D66E22">
              <w:rPr>
                <w:b/>
                <w:sz w:val="24"/>
                <w:szCs w:val="24"/>
              </w:rPr>
              <w:t>«Измерение предметов» (продолжение)</w:t>
            </w:r>
          </w:p>
          <w:p w:rsidR="00BD7FE0" w:rsidRPr="00B470EC" w:rsidRDefault="00BD7FE0" w:rsidP="004419F6">
            <w:pPr>
              <w:autoSpaceDE w:val="0"/>
              <w:autoSpaceDN w:val="0"/>
              <w:adjustRightInd w:val="0"/>
              <w:ind w:firstLine="34"/>
              <w:jc w:val="left"/>
              <w:rPr>
                <w:sz w:val="24"/>
                <w:szCs w:val="24"/>
              </w:rPr>
            </w:pPr>
            <w:r w:rsidRPr="00D66E22">
              <w:rPr>
                <w:b/>
                <w:sz w:val="24"/>
                <w:szCs w:val="24"/>
              </w:rPr>
              <w:t>Задачи:</w:t>
            </w:r>
            <w:r w:rsidRPr="00D66E22">
              <w:rPr>
                <w:sz w:val="24"/>
                <w:szCs w:val="24"/>
              </w:rPr>
              <w:t xml:space="preserve"> продолжать учить</w:t>
            </w:r>
            <w:r w:rsidRPr="00D66E22">
              <w:rPr>
                <w:color w:val="339966"/>
                <w:sz w:val="24"/>
                <w:szCs w:val="24"/>
              </w:rPr>
              <w:t xml:space="preserve"> </w:t>
            </w:r>
            <w:r w:rsidRPr="00D66E22">
              <w:rPr>
                <w:sz w:val="24"/>
                <w:szCs w:val="24"/>
              </w:rPr>
              <w:t>детей сравнивать предметы с помощью условной мерки.</w:t>
            </w:r>
            <w:r w:rsidRPr="00D66E22">
              <w:rPr>
                <w:color w:val="339966"/>
                <w:sz w:val="24"/>
                <w:szCs w:val="24"/>
              </w:rPr>
              <w:t xml:space="preserve"> </w:t>
            </w:r>
            <w:r w:rsidRPr="00D66E22">
              <w:rPr>
                <w:sz w:val="24"/>
                <w:szCs w:val="24"/>
              </w:rPr>
              <w:t xml:space="preserve">Закреплять умение сравнивать предметы по высоте и отображать сравнения в речи детей (низкий, выше, еще выше, самый высокий). Упражнять в умении различать и называть знакомые геометрические фигуры: круг, квадрат, треугольник, прямоугольник, овал и составлять целостное изображение отдельных предметов из отдельных частей. закреплять пространственные понятия: </w:t>
            </w:r>
            <w:r w:rsidRPr="00D66E22">
              <w:rPr>
                <w:b/>
                <w:i/>
                <w:sz w:val="24"/>
                <w:szCs w:val="24"/>
              </w:rPr>
              <w:t>вчера сегодня, завтра.</w:t>
            </w:r>
            <w:r w:rsidRPr="00D66E22">
              <w:rPr>
                <w:sz w:val="24"/>
                <w:szCs w:val="24"/>
              </w:rPr>
              <w:t xml:space="preserve">  Развивать логическое мышление, зрительное внимание, память, речь. Воспитывать отзывчив</w:t>
            </w:r>
            <w:r>
              <w:rPr>
                <w:sz w:val="24"/>
                <w:szCs w:val="24"/>
              </w:rPr>
              <w:t xml:space="preserve">ость и умение работать сообща. </w:t>
            </w:r>
            <w:r w:rsidRPr="00D66E22">
              <w:rPr>
                <w:b/>
                <w:i/>
                <w:sz w:val="24"/>
                <w:szCs w:val="24"/>
              </w:rPr>
              <w:t xml:space="preserve">Конспект №24 </w:t>
            </w:r>
          </w:p>
        </w:tc>
      </w:tr>
      <w:tr w:rsidR="00BD7FE0" w:rsidTr="004419F6">
        <w:trPr>
          <w:cantSplit/>
          <w:trHeight w:val="381"/>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Весенняя капель</w:t>
            </w:r>
          </w:p>
        </w:tc>
      </w:tr>
      <w:tr w:rsidR="00BD7FE0" w:rsidTr="004419F6">
        <w:trPr>
          <w:cantSplit/>
          <w:trHeight w:val="273"/>
        </w:trPr>
        <w:tc>
          <w:tcPr>
            <w:tcW w:w="568" w:type="dxa"/>
            <w:vMerge/>
            <w:tcBorders>
              <w:bottom w:val="single" w:sz="4" w:space="0" w:color="auto"/>
            </w:tcBorders>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B470EC" w:rsidRDefault="00BD7FE0" w:rsidP="00BD7FE0">
            <w:pPr>
              <w:jc w:val="center"/>
              <w:rPr>
                <w:b/>
                <w:i/>
                <w:sz w:val="24"/>
                <w:szCs w:val="24"/>
              </w:rPr>
            </w:pPr>
            <w:r w:rsidRPr="00C11255">
              <w:rPr>
                <w:b/>
                <w:i/>
                <w:sz w:val="24"/>
                <w:szCs w:val="24"/>
                <w:shd w:val="clear" w:color="auto" w:fill="FFFFFF"/>
              </w:rPr>
              <w:t>Каникулы</w:t>
            </w:r>
          </w:p>
        </w:tc>
      </w:tr>
      <w:tr w:rsidR="00BD7FE0" w:rsidTr="004419F6">
        <w:trPr>
          <w:cantSplit/>
          <w:trHeight w:val="26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Мы следопыты</w:t>
            </w:r>
          </w:p>
        </w:tc>
      </w:tr>
      <w:tr w:rsidR="00BD7FE0" w:rsidTr="004419F6">
        <w:trPr>
          <w:cantSplit/>
          <w:trHeight w:val="2914"/>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rFonts w:eastAsia="Calibri"/>
                <w:b/>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Pr="000C0B01" w:rsidRDefault="00BD7FE0" w:rsidP="00BD7FE0">
            <w:pPr>
              <w:ind w:left="113" w:right="113"/>
              <w:jc w:val="center"/>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ind w:firstLine="34"/>
              <w:jc w:val="left"/>
              <w:rPr>
                <w:b/>
                <w:sz w:val="24"/>
                <w:szCs w:val="24"/>
              </w:rPr>
            </w:pPr>
            <w:r>
              <w:rPr>
                <w:b/>
                <w:sz w:val="24"/>
                <w:szCs w:val="24"/>
              </w:rPr>
              <w:t>"Мы следопыты"</w:t>
            </w:r>
          </w:p>
          <w:p w:rsidR="00BD7FE0" w:rsidRPr="000C0B01" w:rsidRDefault="00BD7FE0" w:rsidP="004419F6">
            <w:pPr>
              <w:ind w:firstLine="34"/>
              <w:jc w:val="left"/>
              <w:rPr>
                <w:sz w:val="24"/>
                <w:szCs w:val="24"/>
              </w:rPr>
            </w:pPr>
            <w:r w:rsidRPr="000C0B01">
              <w:rPr>
                <w:b/>
                <w:sz w:val="24"/>
                <w:szCs w:val="24"/>
              </w:rPr>
              <w:t>Задачи:</w:t>
            </w:r>
            <w:r w:rsidRPr="000C0B01">
              <w:rPr>
                <w:b/>
                <w:i/>
                <w:sz w:val="24"/>
                <w:szCs w:val="24"/>
              </w:rPr>
              <w:t xml:space="preserve"> </w:t>
            </w:r>
            <w:r w:rsidRPr="000C0B01">
              <w:rPr>
                <w:sz w:val="24"/>
                <w:szCs w:val="24"/>
              </w:rPr>
              <w:t>закрепить знания о признаках весны. Дать представления об изменениях в жизни диких животных весной. Закладывать основы экологического воспитания. Активизировать употребление в речи антонимов. Учить образовывать имена существительные с помощью уменьшительно-ласкательных суффиксов. Развивать слуховое и зрительное внимание, память, логическое мышление.</w:t>
            </w:r>
          </w:p>
          <w:p w:rsidR="00BD7FE0" w:rsidRPr="000C0B01" w:rsidRDefault="00BD7FE0" w:rsidP="004419F6">
            <w:pPr>
              <w:ind w:firstLine="34"/>
              <w:jc w:val="left"/>
              <w:rPr>
                <w:b/>
                <w:i/>
                <w:sz w:val="24"/>
                <w:szCs w:val="24"/>
              </w:rPr>
            </w:pPr>
            <w:r w:rsidRPr="000C0B01">
              <w:rPr>
                <w:b/>
                <w:i/>
                <w:sz w:val="24"/>
                <w:szCs w:val="24"/>
              </w:rPr>
              <w:t xml:space="preserve">О.А. Новиковская «Конспекты комплексных занятий с детьми 4 – 5 лет» стр. 141, </w:t>
            </w:r>
          </w:p>
          <w:p w:rsidR="00BD7FE0" w:rsidRPr="00837470" w:rsidRDefault="00BD7FE0" w:rsidP="004419F6">
            <w:pPr>
              <w:ind w:firstLine="34"/>
              <w:jc w:val="left"/>
              <w:rPr>
                <w:b/>
                <w:i/>
                <w:sz w:val="24"/>
                <w:szCs w:val="24"/>
              </w:rPr>
            </w:pPr>
            <w:r w:rsidRPr="00D66E22">
              <w:rPr>
                <w:b/>
                <w:i/>
                <w:sz w:val="24"/>
                <w:szCs w:val="24"/>
              </w:rPr>
              <w:t>Л. Горькова</w:t>
            </w:r>
            <w:r>
              <w:rPr>
                <w:b/>
                <w:i/>
                <w:sz w:val="24"/>
                <w:szCs w:val="24"/>
              </w:rPr>
              <w:t xml:space="preserve"> </w:t>
            </w:r>
            <w:r w:rsidRPr="00D66E22">
              <w:rPr>
                <w:b/>
                <w:i/>
                <w:sz w:val="24"/>
              </w:rPr>
              <w:t>«Сценарии занятий по экологическому воспитанию»</w:t>
            </w:r>
            <w:r w:rsidRPr="00D66E22">
              <w:rPr>
                <w:b/>
                <w:i/>
                <w:szCs w:val="24"/>
              </w:rPr>
              <w:t xml:space="preserve"> </w:t>
            </w:r>
            <w:r w:rsidRPr="00D66E22">
              <w:rPr>
                <w:b/>
                <w:i/>
                <w:sz w:val="24"/>
                <w:szCs w:val="24"/>
              </w:rPr>
              <w:t xml:space="preserve">стр. </w:t>
            </w:r>
            <w:r>
              <w:rPr>
                <w:b/>
                <w:i/>
                <w:sz w:val="24"/>
                <w:szCs w:val="24"/>
              </w:rPr>
              <w:t>27</w:t>
            </w:r>
          </w:p>
        </w:tc>
      </w:tr>
      <w:tr w:rsidR="00BD7FE0" w:rsidTr="004419F6">
        <w:trPr>
          <w:cantSplit/>
          <w:trHeight w:val="1992"/>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ind w:firstLine="34"/>
              <w:jc w:val="left"/>
              <w:rPr>
                <w:sz w:val="24"/>
                <w:szCs w:val="24"/>
              </w:rPr>
            </w:pPr>
            <w:r w:rsidRPr="000C0B01">
              <w:rPr>
                <w:b/>
                <w:i/>
                <w:sz w:val="24"/>
                <w:szCs w:val="24"/>
              </w:rPr>
              <w:t xml:space="preserve"> </w:t>
            </w:r>
            <w:r w:rsidRPr="000C0B01">
              <w:rPr>
                <w:b/>
                <w:sz w:val="24"/>
                <w:szCs w:val="24"/>
              </w:rPr>
              <w:t>«Числовой ряд»</w:t>
            </w:r>
          </w:p>
          <w:p w:rsidR="00BD7FE0" w:rsidRDefault="00BD7FE0" w:rsidP="004419F6">
            <w:pPr>
              <w:autoSpaceDE w:val="0"/>
              <w:autoSpaceDN w:val="0"/>
              <w:adjustRightInd w:val="0"/>
              <w:ind w:left="-16" w:firstLine="34"/>
              <w:jc w:val="left"/>
              <w:rPr>
                <w:sz w:val="24"/>
                <w:szCs w:val="24"/>
              </w:rPr>
            </w:pPr>
            <w:r w:rsidRPr="000C0B01">
              <w:rPr>
                <w:b/>
                <w:sz w:val="24"/>
                <w:szCs w:val="24"/>
              </w:rPr>
              <w:t>Задачи:</w:t>
            </w:r>
            <w:r w:rsidRPr="000C0B01">
              <w:rPr>
                <w:sz w:val="24"/>
                <w:szCs w:val="24"/>
              </w:rPr>
              <w:t xml:space="preserve"> формировать на основе предметных действий представления о порядке и о числовом ряде. Учить ориентироваться в пространстве «от себя». Закреплять умение соотносить цифры 1 – 5 с количеством. Развивать логическое мышление, зрительное внимание, память, речь. Воспитывать умение работать сообща. </w:t>
            </w:r>
          </w:p>
          <w:p w:rsidR="00BD7FE0" w:rsidRPr="00837470" w:rsidRDefault="00BD7FE0" w:rsidP="004419F6">
            <w:pPr>
              <w:autoSpaceDE w:val="0"/>
              <w:autoSpaceDN w:val="0"/>
              <w:adjustRightInd w:val="0"/>
              <w:ind w:left="-16" w:firstLine="34"/>
              <w:jc w:val="left"/>
              <w:rPr>
                <w:sz w:val="24"/>
                <w:szCs w:val="24"/>
                <w:highlight w:val="white"/>
              </w:rPr>
            </w:pPr>
            <w:r w:rsidRPr="000C0B01">
              <w:rPr>
                <w:b/>
                <w:i/>
                <w:sz w:val="24"/>
                <w:szCs w:val="24"/>
              </w:rPr>
              <w:t xml:space="preserve">Конспект №25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Птицы прилетели</w:t>
            </w:r>
          </w:p>
        </w:tc>
      </w:tr>
      <w:tr w:rsidR="00BD7FE0" w:rsidTr="004419F6">
        <w:trPr>
          <w:cantSplit/>
          <w:trHeight w:val="2183"/>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Pr="000C0B01" w:rsidRDefault="00BD7FE0" w:rsidP="00BD7FE0">
            <w:pPr>
              <w:ind w:left="113" w:right="113"/>
              <w:jc w:val="center"/>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34"/>
              <w:jc w:val="left"/>
              <w:rPr>
                <w:b/>
                <w:i/>
                <w:sz w:val="24"/>
                <w:szCs w:val="24"/>
              </w:rPr>
            </w:pPr>
            <w:r w:rsidRPr="000C0B01">
              <w:rPr>
                <w:b/>
                <w:sz w:val="24"/>
                <w:szCs w:val="24"/>
              </w:rPr>
              <w:t xml:space="preserve"> «Птицы прилетели»</w:t>
            </w:r>
          </w:p>
          <w:p w:rsidR="00BD7FE0" w:rsidRDefault="00BD7FE0" w:rsidP="004419F6">
            <w:pPr>
              <w:ind w:firstLine="34"/>
              <w:jc w:val="left"/>
              <w:rPr>
                <w:sz w:val="24"/>
                <w:szCs w:val="24"/>
              </w:rPr>
            </w:pPr>
            <w:r w:rsidRPr="000C0B01">
              <w:rPr>
                <w:b/>
                <w:sz w:val="24"/>
                <w:szCs w:val="24"/>
              </w:rPr>
              <w:t>Задачи</w:t>
            </w:r>
            <w:r w:rsidRPr="000C0B01">
              <w:rPr>
                <w:i/>
                <w:sz w:val="24"/>
                <w:szCs w:val="24"/>
              </w:rPr>
              <w:t xml:space="preserve">: </w:t>
            </w:r>
            <w:r w:rsidRPr="000C0B01">
              <w:rPr>
                <w:sz w:val="24"/>
                <w:szCs w:val="24"/>
              </w:rPr>
              <w:t xml:space="preserve">дать детям представление о перелетных птицах, познакомить с их внешним видом, образом жизни. Развивать пространственное восприятие, активизировать наблюдательность. Закладывать основы экологического воспитания. </w:t>
            </w:r>
          </w:p>
          <w:p w:rsidR="00BD7FE0" w:rsidRPr="000C0B01" w:rsidRDefault="00BD7FE0" w:rsidP="004419F6">
            <w:pPr>
              <w:ind w:firstLine="34"/>
              <w:jc w:val="left"/>
              <w:rPr>
                <w:b/>
                <w:i/>
                <w:sz w:val="24"/>
                <w:szCs w:val="24"/>
              </w:rPr>
            </w:pPr>
            <w:r w:rsidRPr="000C0B01">
              <w:rPr>
                <w:b/>
                <w:i/>
                <w:sz w:val="24"/>
                <w:szCs w:val="24"/>
              </w:rPr>
              <w:t xml:space="preserve">Л. Смирнова "Логопедия"стр.49, </w:t>
            </w:r>
          </w:p>
          <w:p w:rsidR="00BD7FE0" w:rsidRPr="000A4531" w:rsidRDefault="00BD7FE0" w:rsidP="004419F6">
            <w:pPr>
              <w:ind w:firstLine="34"/>
              <w:jc w:val="left"/>
              <w:rPr>
                <w:sz w:val="24"/>
                <w:szCs w:val="24"/>
              </w:rPr>
            </w:pPr>
            <w:r w:rsidRPr="000C0B01">
              <w:rPr>
                <w:b/>
                <w:i/>
                <w:sz w:val="24"/>
                <w:szCs w:val="24"/>
              </w:rPr>
              <w:t>О.А. Новиковская «Конспекты комплексных заня</w:t>
            </w:r>
            <w:r>
              <w:rPr>
                <w:b/>
                <w:i/>
                <w:sz w:val="24"/>
                <w:szCs w:val="24"/>
              </w:rPr>
              <w:t>тий с детьми 4 – 5 лет» стр.166,</w:t>
            </w:r>
            <w:r w:rsidRPr="000C0B01">
              <w:rPr>
                <w:b/>
                <w:i/>
                <w:sz w:val="24"/>
                <w:szCs w:val="24"/>
              </w:rPr>
              <w:t xml:space="preserve"> «Предварительная работа»</w:t>
            </w:r>
          </w:p>
        </w:tc>
      </w:tr>
      <w:tr w:rsidR="00BD7FE0" w:rsidTr="004419F6">
        <w:trPr>
          <w:cantSplit/>
          <w:trHeight w:val="194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ind w:firstLine="34"/>
              <w:jc w:val="left"/>
              <w:rPr>
                <w:sz w:val="24"/>
                <w:szCs w:val="24"/>
              </w:rPr>
            </w:pPr>
            <w:r w:rsidRPr="000C0B01">
              <w:rPr>
                <w:b/>
                <w:i/>
                <w:sz w:val="24"/>
                <w:szCs w:val="24"/>
              </w:rPr>
              <w:t xml:space="preserve"> </w:t>
            </w:r>
            <w:r w:rsidRPr="000C0B01">
              <w:rPr>
                <w:b/>
                <w:sz w:val="24"/>
                <w:szCs w:val="24"/>
              </w:rPr>
              <w:t>«Порядковый счет»</w:t>
            </w:r>
          </w:p>
          <w:p w:rsidR="00BD7FE0" w:rsidRPr="000A4531" w:rsidRDefault="00BD7FE0" w:rsidP="004419F6">
            <w:pPr>
              <w:autoSpaceDE w:val="0"/>
              <w:autoSpaceDN w:val="0"/>
              <w:adjustRightInd w:val="0"/>
              <w:ind w:left="-16" w:firstLine="34"/>
              <w:jc w:val="left"/>
              <w:rPr>
                <w:sz w:val="24"/>
                <w:szCs w:val="24"/>
                <w:highlight w:val="white"/>
              </w:rPr>
            </w:pPr>
            <w:r w:rsidRPr="000C0B01">
              <w:rPr>
                <w:b/>
                <w:sz w:val="24"/>
                <w:szCs w:val="24"/>
              </w:rPr>
              <w:t>Задачи:</w:t>
            </w:r>
            <w:r w:rsidRPr="000C0B01">
              <w:rPr>
                <w:sz w:val="24"/>
                <w:szCs w:val="24"/>
              </w:rPr>
              <w:t xml:space="preserve"> продолжать учить различать количественный счет и порядковый счет; упражнять в счете в пределах 5. Формировать умение выявлять признаки сходства и различия, выражать их в речи. Закрепить знания цифр от 1 – 5. Развивать логическое мышление, зрительное внимание, память, речь. Воспитывать доброжелательное взаимоотношение в игре.</w:t>
            </w:r>
            <w:r w:rsidRPr="000C0B01">
              <w:rPr>
                <w:b/>
                <w:i/>
                <w:sz w:val="24"/>
                <w:szCs w:val="24"/>
              </w:rPr>
              <w:t xml:space="preserve"> Конспект №26 </w:t>
            </w:r>
          </w:p>
        </w:tc>
      </w:tr>
      <w:tr w:rsidR="00BD7FE0" w:rsidTr="004419F6">
        <w:trPr>
          <w:cantSplit/>
          <w:trHeight w:val="27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Домашние птицы</w:t>
            </w:r>
          </w:p>
        </w:tc>
      </w:tr>
      <w:tr w:rsidR="00BD7FE0" w:rsidTr="004419F6">
        <w:trPr>
          <w:cantSplit/>
          <w:trHeight w:val="2541"/>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08"/>
              <w:jc w:val="right"/>
              <w:rPr>
                <w:rFonts w:eastAsia="Calibri"/>
                <w:b/>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Pr="000C0B01" w:rsidRDefault="00BD7FE0" w:rsidP="00BD7FE0">
            <w:pPr>
              <w:ind w:left="113" w:right="-108"/>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0"/>
              <w:jc w:val="left"/>
              <w:rPr>
                <w:b/>
                <w:sz w:val="24"/>
                <w:szCs w:val="24"/>
              </w:rPr>
            </w:pPr>
            <w:r w:rsidRPr="000C0B01">
              <w:rPr>
                <w:b/>
                <w:sz w:val="24"/>
                <w:szCs w:val="24"/>
              </w:rPr>
              <w:t xml:space="preserve"> «Волшебное пёрышко»</w:t>
            </w:r>
          </w:p>
          <w:p w:rsidR="00BD7FE0" w:rsidRPr="000C0B01" w:rsidRDefault="00BD7FE0" w:rsidP="004419F6">
            <w:pPr>
              <w:tabs>
                <w:tab w:val="left" w:pos="8699"/>
                <w:tab w:val="left" w:pos="9833"/>
              </w:tabs>
              <w:ind w:firstLine="0"/>
              <w:jc w:val="left"/>
              <w:rPr>
                <w:sz w:val="24"/>
                <w:szCs w:val="24"/>
              </w:rPr>
            </w:pPr>
            <w:r w:rsidRPr="000C0B01">
              <w:rPr>
                <w:b/>
                <w:sz w:val="24"/>
                <w:szCs w:val="24"/>
              </w:rPr>
              <w:t>Задачи</w:t>
            </w:r>
            <w:r w:rsidRPr="000C0B01">
              <w:rPr>
                <w:b/>
                <w:i/>
                <w:sz w:val="24"/>
                <w:szCs w:val="24"/>
              </w:rPr>
              <w:t>:</w:t>
            </w:r>
            <w:r w:rsidRPr="000C0B01">
              <w:rPr>
                <w:sz w:val="24"/>
                <w:szCs w:val="24"/>
              </w:rPr>
              <w:t xml:space="preserve"> дать представление о дом. птицах и их птенцах. Познакомить с понятием «звери», «птицы». Учить д. образовывать глаголы от звукоподражаний. Продолжать учить образ</w:t>
            </w:r>
            <w:r>
              <w:rPr>
                <w:sz w:val="24"/>
                <w:szCs w:val="24"/>
              </w:rPr>
              <w:t>овывать имена сущ. с помощью уменьшительно</w:t>
            </w:r>
            <w:r w:rsidRPr="000C0B01">
              <w:rPr>
                <w:sz w:val="24"/>
                <w:szCs w:val="24"/>
              </w:rPr>
              <w:t xml:space="preserve">- ласкательных суффиксов. Активизировать в речи предлоги </w:t>
            </w:r>
            <w:r w:rsidRPr="000C0B01">
              <w:rPr>
                <w:b/>
                <w:sz w:val="24"/>
                <w:szCs w:val="24"/>
              </w:rPr>
              <w:t>в, на, по, из, у.</w:t>
            </w:r>
            <w:r w:rsidRPr="000C0B01">
              <w:rPr>
                <w:sz w:val="24"/>
                <w:szCs w:val="24"/>
              </w:rPr>
              <w:t xml:space="preserve">  Развивать физиологическое дыхание, чувство ритма, моторную и слуховую память.</w:t>
            </w:r>
          </w:p>
          <w:p w:rsidR="00BD7FE0" w:rsidRPr="000C0B01" w:rsidRDefault="00BD7FE0" w:rsidP="004419F6">
            <w:pPr>
              <w:ind w:firstLine="0"/>
              <w:jc w:val="left"/>
              <w:rPr>
                <w:sz w:val="24"/>
                <w:szCs w:val="24"/>
              </w:rPr>
            </w:pPr>
            <w:r w:rsidRPr="000C0B01">
              <w:rPr>
                <w:b/>
                <w:i/>
                <w:sz w:val="24"/>
                <w:szCs w:val="24"/>
              </w:rPr>
              <w:t>О.А. Новиковская «Конспекты комплексных занятий с детьми 4 – 5 лет» стр.85</w:t>
            </w:r>
          </w:p>
        </w:tc>
      </w:tr>
      <w:tr w:rsidR="00BD7FE0" w:rsidTr="004419F6">
        <w:trPr>
          <w:cantSplit/>
          <w:trHeight w:val="2541"/>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autoSpaceDE w:val="0"/>
              <w:autoSpaceDN w:val="0"/>
              <w:adjustRightInd w:val="0"/>
              <w:ind w:firstLine="0"/>
              <w:jc w:val="left"/>
              <w:rPr>
                <w:sz w:val="24"/>
                <w:szCs w:val="24"/>
              </w:rPr>
            </w:pPr>
            <w:r w:rsidRPr="000C0B01">
              <w:rPr>
                <w:b/>
                <w:sz w:val="24"/>
                <w:szCs w:val="24"/>
              </w:rPr>
              <w:t>«Ориентировка в пространстве»</w:t>
            </w:r>
          </w:p>
          <w:p w:rsidR="00BD7FE0" w:rsidRPr="00837470" w:rsidRDefault="00BD7FE0" w:rsidP="004419F6">
            <w:pPr>
              <w:autoSpaceDE w:val="0"/>
              <w:autoSpaceDN w:val="0"/>
              <w:adjustRightInd w:val="0"/>
              <w:ind w:left="-16" w:firstLine="0"/>
              <w:jc w:val="left"/>
              <w:rPr>
                <w:b/>
                <w:i/>
                <w:sz w:val="24"/>
                <w:szCs w:val="24"/>
              </w:rPr>
            </w:pPr>
            <w:r w:rsidRPr="000C0B01">
              <w:rPr>
                <w:b/>
                <w:sz w:val="24"/>
                <w:szCs w:val="24"/>
              </w:rPr>
              <w:t>Задачи</w:t>
            </w:r>
            <w:r w:rsidRPr="000C0B01">
              <w:rPr>
                <w:b/>
                <w:i/>
                <w:sz w:val="24"/>
                <w:szCs w:val="24"/>
              </w:rPr>
              <w:t>:</w:t>
            </w:r>
            <w:r w:rsidRPr="000C0B01">
              <w:rPr>
                <w:sz w:val="24"/>
                <w:szCs w:val="24"/>
              </w:rPr>
              <w:t xml:space="preserve"> закреплять умение двигаться в заданном направлении и ориентироваться в пространстве, используя слова: </w:t>
            </w:r>
            <w:r w:rsidRPr="000C0B01">
              <w:rPr>
                <w:b/>
                <w:i/>
                <w:sz w:val="24"/>
                <w:szCs w:val="24"/>
              </w:rPr>
              <w:t>слева, справа, над, под</w:t>
            </w:r>
            <w:r w:rsidRPr="000C0B01">
              <w:rPr>
                <w:sz w:val="24"/>
                <w:szCs w:val="24"/>
              </w:rPr>
              <w:t>. Объяснить, что результат счета не зависит от величины предметов (в пределах 5). Упражнять в определении длины предмета, используя прием наложения; закреплять умение пользоваться словами: длиннее – короче, самая короткая; развивать представление об эталонах цвета. Развивать логическое мышление, зрительное внимание, память, речь. Воспитывать доброжелательное взаимоотношение в игре.</w:t>
            </w:r>
            <w:r w:rsidRPr="000C0B01">
              <w:rPr>
                <w:b/>
                <w:i/>
                <w:sz w:val="24"/>
                <w:szCs w:val="24"/>
              </w:rPr>
              <w:t xml:space="preserve"> Конспект №27 </w:t>
            </w:r>
          </w:p>
        </w:tc>
      </w:tr>
      <w:tr w:rsidR="00BD7FE0" w:rsidTr="004419F6">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Рыбы</w:t>
            </w:r>
          </w:p>
        </w:tc>
      </w:tr>
      <w:tr w:rsidR="00BD7FE0" w:rsidTr="004419F6">
        <w:trPr>
          <w:cantSplit/>
          <w:trHeight w:val="2213"/>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b/>
                <w:i/>
                <w:sz w:val="24"/>
                <w:szCs w:val="24"/>
              </w:rPr>
            </w:pPr>
          </w:p>
          <w:p w:rsidR="00BD7FE0" w:rsidRPr="000C0B01" w:rsidRDefault="00BD7FE0" w:rsidP="00BD7FE0">
            <w:pPr>
              <w:ind w:left="113" w:right="113"/>
              <w:jc w:val="right"/>
              <w:rPr>
                <w:b/>
                <w:sz w:val="24"/>
                <w:szCs w:val="24"/>
                <w:lang w:eastAsia="ru-RU"/>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34"/>
              <w:jc w:val="left"/>
              <w:rPr>
                <w:b/>
                <w:sz w:val="24"/>
                <w:szCs w:val="24"/>
              </w:rPr>
            </w:pPr>
            <w:r w:rsidRPr="000C0B01">
              <w:rPr>
                <w:b/>
                <w:sz w:val="24"/>
                <w:szCs w:val="24"/>
              </w:rPr>
              <w:t>«Пруд на окошке»</w:t>
            </w:r>
          </w:p>
          <w:p w:rsidR="00BD7FE0" w:rsidRPr="000C0B01" w:rsidRDefault="00BD7FE0" w:rsidP="004419F6">
            <w:pPr>
              <w:ind w:firstLine="34"/>
              <w:jc w:val="left"/>
              <w:rPr>
                <w:sz w:val="24"/>
                <w:szCs w:val="24"/>
              </w:rPr>
            </w:pPr>
            <w:r w:rsidRPr="000C0B01">
              <w:rPr>
                <w:b/>
                <w:sz w:val="24"/>
                <w:szCs w:val="24"/>
              </w:rPr>
              <w:t>Задачи:</w:t>
            </w:r>
            <w:r w:rsidRPr="000C0B01">
              <w:rPr>
                <w:b/>
                <w:i/>
                <w:sz w:val="24"/>
                <w:szCs w:val="24"/>
              </w:rPr>
              <w:t xml:space="preserve"> </w:t>
            </w:r>
            <w:r w:rsidRPr="000C0B01">
              <w:rPr>
                <w:sz w:val="24"/>
                <w:szCs w:val="24"/>
              </w:rPr>
              <w:t xml:space="preserve">дать детям представление о рыбах, о строении их тела, способе передвижения, образе жизни. Активизировать наблюдательность. Продолжать учить детей ухаживать за аквариумными рыбками. Учить детей отвечать на вопросы полными ответами. Развивать слуховое и зрительное внимание. </w:t>
            </w:r>
          </w:p>
          <w:p w:rsidR="00BD7FE0" w:rsidRPr="00461716" w:rsidRDefault="00BD7FE0" w:rsidP="004419F6">
            <w:pPr>
              <w:ind w:firstLine="34"/>
              <w:jc w:val="left"/>
              <w:rPr>
                <w:sz w:val="24"/>
                <w:szCs w:val="24"/>
              </w:rPr>
            </w:pPr>
            <w:r w:rsidRPr="000C0B01">
              <w:rPr>
                <w:b/>
                <w:i/>
                <w:sz w:val="24"/>
                <w:szCs w:val="24"/>
              </w:rPr>
              <w:t>О.А. Новиковская «Конспекты комплексных занятий с детьми 4 – 5 лет» 154</w:t>
            </w:r>
            <w:r w:rsidRPr="000C0B01">
              <w:rPr>
                <w:sz w:val="24"/>
                <w:szCs w:val="24"/>
              </w:rPr>
              <w:t>.</w:t>
            </w:r>
          </w:p>
        </w:tc>
      </w:tr>
      <w:tr w:rsidR="00BD7FE0" w:rsidTr="004419F6">
        <w:trPr>
          <w:cantSplit/>
          <w:trHeight w:val="2259"/>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autoSpaceDE w:val="0"/>
              <w:autoSpaceDN w:val="0"/>
              <w:adjustRightInd w:val="0"/>
              <w:ind w:firstLine="34"/>
              <w:jc w:val="left"/>
              <w:rPr>
                <w:sz w:val="24"/>
                <w:szCs w:val="24"/>
              </w:rPr>
            </w:pPr>
            <w:r w:rsidRPr="000C0B01">
              <w:rPr>
                <w:b/>
                <w:sz w:val="24"/>
                <w:szCs w:val="24"/>
              </w:rPr>
              <w:t xml:space="preserve"> «Форма и величина»</w:t>
            </w:r>
          </w:p>
          <w:p w:rsidR="00BD7FE0" w:rsidRPr="00461716" w:rsidRDefault="00BD7FE0" w:rsidP="004419F6">
            <w:pPr>
              <w:autoSpaceDE w:val="0"/>
              <w:autoSpaceDN w:val="0"/>
              <w:adjustRightInd w:val="0"/>
              <w:ind w:firstLine="34"/>
              <w:jc w:val="left"/>
              <w:rPr>
                <w:sz w:val="24"/>
                <w:szCs w:val="24"/>
              </w:rPr>
            </w:pPr>
            <w:r w:rsidRPr="000C0B01">
              <w:rPr>
                <w:b/>
                <w:sz w:val="24"/>
                <w:szCs w:val="24"/>
              </w:rPr>
              <w:t>Задачи:</w:t>
            </w:r>
            <w:r w:rsidRPr="000C0B01">
              <w:rPr>
                <w:sz w:val="24"/>
                <w:szCs w:val="24"/>
              </w:rPr>
              <w:t xml:space="preserve"> закреплять представления о том, что результат счета не зависит от расстояния между предметами (в пределах 5). Закрепить название геометрических фигур и умение находить их в окружающих предметах, называя их форму. Упражнять в сравнении предметов по величине и учить отражать в речи этот признак. Упражнять в счете в пределах 5. Развивать логическое мышление, внимание, речь, двигательную активность. </w:t>
            </w:r>
            <w:r w:rsidRPr="000C0B01">
              <w:rPr>
                <w:b/>
                <w:i/>
                <w:sz w:val="24"/>
                <w:szCs w:val="24"/>
              </w:rPr>
              <w:t xml:space="preserve">Конспект №28 </w:t>
            </w:r>
          </w:p>
        </w:tc>
      </w:tr>
      <w:tr w:rsidR="00BD7FE0" w:rsidTr="004419F6">
        <w:trPr>
          <w:cantSplit/>
          <w:trHeight w:val="324"/>
        </w:trPr>
        <w:tc>
          <w:tcPr>
            <w:tcW w:w="568" w:type="dxa"/>
            <w:vMerge w:val="restart"/>
            <w:tcBorders>
              <w:top w:val="single" w:sz="4" w:space="0" w:color="auto"/>
            </w:tcBorders>
            <w:textDirection w:val="btLr"/>
          </w:tcPr>
          <w:p w:rsidR="00BD7FE0" w:rsidRDefault="00BD7FE0" w:rsidP="00BD7FE0">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Деревья и кустарники</w:t>
            </w:r>
          </w:p>
        </w:tc>
      </w:tr>
      <w:tr w:rsidR="00BD7FE0" w:rsidTr="004419F6">
        <w:trPr>
          <w:cantSplit/>
          <w:trHeight w:val="2196"/>
        </w:trPr>
        <w:tc>
          <w:tcPr>
            <w:tcW w:w="568" w:type="dxa"/>
            <w:vMerge/>
            <w:textDirection w:val="btLr"/>
          </w:tcPr>
          <w:p w:rsidR="00BD7FE0" w:rsidRDefault="00BD7FE0" w:rsidP="00BD7FE0">
            <w:pPr>
              <w:rPr>
                <w:b/>
                <w:color w:val="C00000"/>
                <w:szCs w:val="28"/>
              </w:rPr>
            </w:pPr>
          </w:p>
        </w:tc>
        <w:tc>
          <w:tcPr>
            <w:tcW w:w="425" w:type="dxa"/>
            <w:vMerge/>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rFonts w:eastAsia="Calibri"/>
                <w:b/>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b/>
                <w:i/>
                <w:sz w:val="24"/>
                <w:szCs w:val="24"/>
              </w:rPr>
            </w:pPr>
          </w:p>
          <w:p w:rsidR="00BD7FE0" w:rsidRPr="000C0B01"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34"/>
              <w:jc w:val="left"/>
              <w:rPr>
                <w:b/>
                <w:sz w:val="24"/>
                <w:szCs w:val="24"/>
              </w:rPr>
            </w:pPr>
            <w:r w:rsidRPr="000C0B01">
              <w:rPr>
                <w:b/>
                <w:sz w:val="24"/>
                <w:szCs w:val="24"/>
              </w:rPr>
              <w:t>«Здравствуй деревце»</w:t>
            </w:r>
          </w:p>
          <w:p w:rsidR="00BD7FE0" w:rsidRPr="000C0B01" w:rsidRDefault="00BD7FE0" w:rsidP="004419F6">
            <w:pPr>
              <w:ind w:firstLine="34"/>
              <w:jc w:val="left"/>
              <w:rPr>
                <w:sz w:val="24"/>
                <w:szCs w:val="24"/>
              </w:rPr>
            </w:pPr>
            <w:r w:rsidRPr="00876C55">
              <w:rPr>
                <w:b/>
                <w:sz w:val="24"/>
                <w:szCs w:val="24"/>
              </w:rPr>
              <w:t>Задачи</w:t>
            </w:r>
            <w:r w:rsidRPr="000C0B01">
              <w:rPr>
                <w:i/>
                <w:sz w:val="24"/>
                <w:szCs w:val="24"/>
              </w:rPr>
              <w:t xml:space="preserve">: </w:t>
            </w:r>
            <w:r w:rsidRPr="000C0B01">
              <w:rPr>
                <w:sz w:val="24"/>
                <w:szCs w:val="24"/>
              </w:rPr>
              <w:t xml:space="preserve">закрепить знания детей о временах года, о признаках весны, названия весенних месяцев. Упражнять в умении узнавать разные породы деревьев по внешнему виду. Закреплять в словаре существительных с обобщающим значением деревьев. Помогать простейшие связи между многообразием природных явлений. Развивать внимание, наблюдательность. </w:t>
            </w:r>
          </w:p>
          <w:p w:rsidR="00BD7FE0" w:rsidRPr="00837470" w:rsidRDefault="00BD7FE0" w:rsidP="004419F6">
            <w:pPr>
              <w:ind w:firstLine="34"/>
              <w:jc w:val="left"/>
              <w:rPr>
                <w:b/>
                <w:i/>
                <w:sz w:val="24"/>
                <w:szCs w:val="24"/>
              </w:rPr>
            </w:pPr>
            <w:r>
              <w:rPr>
                <w:b/>
                <w:i/>
                <w:sz w:val="24"/>
                <w:szCs w:val="24"/>
              </w:rPr>
              <w:t>Л.Н. Смирнова «Логопедия в детском саду</w:t>
            </w:r>
            <w:r w:rsidRPr="000C0B01">
              <w:rPr>
                <w:b/>
                <w:i/>
                <w:sz w:val="24"/>
                <w:szCs w:val="24"/>
              </w:rPr>
              <w:t>» стр.17</w:t>
            </w:r>
          </w:p>
        </w:tc>
      </w:tr>
      <w:tr w:rsidR="00BD7FE0" w:rsidTr="004419F6">
        <w:trPr>
          <w:cantSplit/>
          <w:trHeight w:val="2541"/>
        </w:trPr>
        <w:tc>
          <w:tcPr>
            <w:tcW w:w="568" w:type="dxa"/>
            <w:vMerge/>
            <w:textDirection w:val="btLr"/>
          </w:tcPr>
          <w:p w:rsidR="00BD7FE0"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autoSpaceDE w:val="0"/>
              <w:autoSpaceDN w:val="0"/>
              <w:adjustRightInd w:val="0"/>
              <w:ind w:firstLine="34"/>
              <w:jc w:val="left"/>
              <w:rPr>
                <w:sz w:val="24"/>
                <w:szCs w:val="24"/>
              </w:rPr>
            </w:pPr>
            <w:r w:rsidRPr="000C0B01">
              <w:rPr>
                <w:b/>
                <w:sz w:val="24"/>
                <w:szCs w:val="24"/>
              </w:rPr>
              <w:t xml:space="preserve"> «Ориентировка во времени»</w:t>
            </w:r>
          </w:p>
          <w:p w:rsidR="00BD7FE0" w:rsidRPr="00583E0D" w:rsidRDefault="00BD7FE0" w:rsidP="004419F6">
            <w:pPr>
              <w:autoSpaceDE w:val="0"/>
              <w:autoSpaceDN w:val="0"/>
              <w:adjustRightInd w:val="0"/>
              <w:ind w:firstLine="34"/>
              <w:jc w:val="left"/>
              <w:rPr>
                <w:b/>
                <w:i/>
                <w:sz w:val="24"/>
                <w:szCs w:val="24"/>
              </w:rPr>
            </w:pPr>
            <w:r w:rsidRPr="00876C55">
              <w:rPr>
                <w:b/>
                <w:sz w:val="24"/>
                <w:szCs w:val="24"/>
              </w:rPr>
              <w:t>Задачи:</w:t>
            </w:r>
            <w:r w:rsidRPr="000C0B01">
              <w:rPr>
                <w:sz w:val="24"/>
                <w:szCs w:val="24"/>
              </w:rPr>
              <w:t xml:space="preserve"> закреплять навыки количественного и порядкового счета в пределах 5, отвечать на вопросы «Сколько?», «Который по счету?» и т.д. Закреплять знание цифр 1 и 2.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0C0B01">
              <w:rPr>
                <w:i/>
                <w:sz w:val="24"/>
                <w:szCs w:val="24"/>
              </w:rPr>
              <w:t>самый большой, меньше, еще меньше, самый маленький, больше.</w:t>
            </w:r>
            <w:r w:rsidRPr="000C0B01">
              <w:rPr>
                <w:sz w:val="24"/>
                <w:szCs w:val="24"/>
              </w:rPr>
              <w:t xml:space="preserve"> Совершенствовать умение устанавливать последовательность частей суток: </w:t>
            </w:r>
            <w:r w:rsidRPr="000C0B01">
              <w:rPr>
                <w:i/>
                <w:sz w:val="24"/>
                <w:szCs w:val="24"/>
              </w:rPr>
              <w:t>утро, день, вечер, ночь</w:t>
            </w:r>
            <w:r w:rsidRPr="000C0B01">
              <w:rPr>
                <w:sz w:val="24"/>
                <w:szCs w:val="24"/>
              </w:rPr>
              <w:t xml:space="preserve">.  Продолжать учить, из палочек делать фигуру (треугольник). </w:t>
            </w:r>
            <w:r w:rsidRPr="000C0B01">
              <w:rPr>
                <w:b/>
                <w:i/>
                <w:sz w:val="24"/>
                <w:szCs w:val="24"/>
              </w:rPr>
              <w:t xml:space="preserve">Конспект №29 </w:t>
            </w:r>
          </w:p>
        </w:tc>
      </w:tr>
      <w:tr w:rsidR="00BD7FE0" w:rsidTr="004419F6">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Луговые цветы</w:t>
            </w:r>
          </w:p>
        </w:tc>
      </w:tr>
      <w:tr w:rsidR="00BD7FE0" w:rsidTr="004419F6">
        <w:trPr>
          <w:cantSplit/>
          <w:trHeight w:val="2116"/>
        </w:trPr>
        <w:tc>
          <w:tcPr>
            <w:tcW w:w="568" w:type="dxa"/>
            <w:vMerge/>
            <w:textDirection w:val="btLr"/>
          </w:tcPr>
          <w:p w:rsidR="00BD7FE0" w:rsidRPr="008C28E3" w:rsidRDefault="00BD7FE0" w:rsidP="00BD7FE0">
            <w:pPr>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Pr="00876C55" w:rsidRDefault="00BD7FE0" w:rsidP="00BD7FE0">
            <w:pPr>
              <w:ind w:left="113" w:right="113"/>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876C55" w:rsidRDefault="00BD7FE0" w:rsidP="004419F6">
            <w:pPr>
              <w:tabs>
                <w:tab w:val="left" w:pos="8699"/>
                <w:tab w:val="left" w:pos="9833"/>
              </w:tabs>
              <w:ind w:firstLine="34"/>
              <w:jc w:val="left"/>
              <w:rPr>
                <w:b/>
                <w:sz w:val="24"/>
                <w:szCs w:val="24"/>
              </w:rPr>
            </w:pPr>
            <w:r w:rsidRPr="00876C55">
              <w:rPr>
                <w:b/>
                <w:sz w:val="24"/>
                <w:szCs w:val="24"/>
              </w:rPr>
              <w:t>«В гостях у феи цветов»</w:t>
            </w:r>
          </w:p>
          <w:p w:rsidR="00BD7FE0" w:rsidRPr="00876C55" w:rsidRDefault="00BD7FE0" w:rsidP="004419F6">
            <w:pPr>
              <w:ind w:firstLine="34"/>
              <w:jc w:val="left"/>
              <w:rPr>
                <w:sz w:val="24"/>
                <w:szCs w:val="24"/>
              </w:rPr>
            </w:pPr>
            <w:r w:rsidRPr="00876C55">
              <w:rPr>
                <w:b/>
                <w:sz w:val="24"/>
                <w:szCs w:val="24"/>
              </w:rPr>
              <w:t>Задачи</w:t>
            </w:r>
            <w:r w:rsidRPr="00876C55">
              <w:rPr>
                <w:i/>
                <w:sz w:val="24"/>
                <w:szCs w:val="24"/>
              </w:rPr>
              <w:t xml:space="preserve">: </w:t>
            </w:r>
            <w:r w:rsidRPr="00876C55">
              <w:rPr>
                <w:sz w:val="24"/>
                <w:szCs w:val="24"/>
              </w:rPr>
              <w:t>дать представление о луговых цветах. Активизировать наблюдательность. Расш</w:t>
            </w:r>
            <w:r>
              <w:rPr>
                <w:sz w:val="24"/>
                <w:szCs w:val="24"/>
              </w:rPr>
              <w:t>ирять слова за счёт имен существительных. Закреплять в речи имена прилагательные. Учить согласовывать имя прилагательное</w:t>
            </w:r>
            <w:r w:rsidRPr="00876C55">
              <w:rPr>
                <w:sz w:val="24"/>
                <w:szCs w:val="24"/>
              </w:rPr>
              <w:t xml:space="preserve"> с сущ. в роде и числе. Закладывать основы экологического воспитания. Развивать эстетический вкус. </w:t>
            </w:r>
          </w:p>
          <w:p w:rsidR="00BD7FE0" w:rsidRPr="00876C55" w:rsidRDefault="00BD7FE0" w:rsidP="004419F6">
            <w:pPr>
              <w:ind w:firstLine="34"/>
              <w:jc w:val="left"/>
              <w:rPr>
                <w:sz w:val="24"/>
                <w:szCs w:val="24"/>
              </w:rPr>
            </w:pPr>
            <w:r w:rsidRPr="00876C55">
              <w:rPr>
                <w:b/>
                <w:i/>
                <w:sz w:val="24"/>
                <w:szCs w:val="24"/>
              </w:rPr>
              <w:t>О.А. Новиковская «Конспекты комплексных занятий с детьми 4 – 5 лет» стр.181</w:t>
            </w:r>
          </w:p>
        </w:tc>
      </w:tr>
      <w:tr w:rsidR="00BD7FE0" w:rsidTr="004419F6">
        <w:trPr>
          <w:cantSplit/>
          <w:trHeight w:val="2160"/>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876C55" w:rsidRDefault="00BD7FE0" w:rsidP="004419F6">
            <w:pPr>
              <w:autoSpaceDE w:val="0"/>
              <w:autoSpaceDN w:val="0"/>
              <w:adjustRightInd w:val="0"/>
              <w:ind w:firstLine="34"/>
              <w:jc w:val="left"/>
              <w:rPr>
                <w:sz w:val="24"/>
                <w:szCs w:val="24"/>
              </w:rPr>
            </w:pPr>
            <w:r w:rsidRPr="00876C55">
              <w:rPr>
                <w:b/>
                <w:sz w:val="24"/>
                <w:szCs w:val="24"/>
              </w:rPr>
              <w:t>«Геометрические фигуры» (закрепление)</w:t>
            </w:r>
          </w:p>
          <w:p w:rsidR="00BD7FE0" w:rsidRPr="00876C55" w:rsidRDefault="00BD7FE0" w:rsidP="004419F6">
            <w:pPr>
              <w:autoSpaceDE w:val="0"/>
              <w:autoSpaceDN w:val="0"/>
              <w:adjustRightInd w:val="0"/>
              <w:ind w:firstLine="34"/>
              <w:jc w:val="left"/>
              <w:rPr>
                <w:sz w:val="24"/>
                <w:szCs w:val="24"/>
              </w:rPr>
            </w:pPr>
            <w:r w:rsidRPr="00876C55">
              <w:rPr>
                <w:b/>
                <w:sz w:val="24"/>
                <w:szCs w:val="24"/>
              </w:rPr>
              <w:t>Задачи</w:t>
            </w:r>
            <w:r w:rsidRPr="00876C55">
              <w:rPr>
                <w:sz w:val="24"/>
                <w:szCs w:val="24"/>
              </w:rPr>
              <w:t>: учить соотносить форму предметов с геометрическими фигурами: шаром, кубом, цилиндром</w:t>
            </w:r>
            <w:r w:rsidRPr="00876C55">
              <w:rPr>
                <w:b/>
                <w:sz w:val="24"/>
                <w:szCs w:val="24"/>
              </w:rPr>
              <w:t xml:space="preserve">. </w:t>
            </w:r>
            <w:r w:rsidRPr="00876C55">
              <w:rPr>
                <w:sz w:val="24"/>
                <w:szCs w:val="24"/>
              </w:rPr>
              <w:t>Продолжаем учить ориентироваться на плоскости листа (вправо, влево). Упражнять в счете до 5 и умении сравнивать по количеству (больше, меньше). Закрепить знание геометрической фигуры треугольник. Развивать логическое мышление, внимание, речь. Воспитывать доброжелательные отношения.</w:t>
            </w:r>
          </w:p>
          <w:p w:rsidR="00BD7FE0" w:rsidRPr="00583E0D" w:rsidRDefault="00BD7FE0" w:rsidP="004419F6">
            <w:pPr>
              <w:autoSpaceDE w:val="0"/>
              <w:autoSpaceDN w:val="0"/>
              <w:adjustRightInd w:val="0"/>
              <w:ind w:firstLine="34"/>
              <w:jc w:val="left"/>
              <w:rPr>
                <w:rFonts w:eastAsia="Calibri"/>
                <w:sz w:val="24"/>
                <w:szCs w:val="24"/>
              </w:rPr>
            </w:pPr>
            <w:r w:rsidRPr="00876C55">
              <w:rPr>
                <w:b/>
                <w:i/>
                <w:sz w:val="24"/>
                <w:szCs w:val="24"/>
              </w:rPr>
              <w:t xml:space="preserve">Конспект №30 </w:t>
            </w:r>
          </w:p>
        </w:tc>
      </w:tr>
      <w:tr w:rsidR="00BD7FE0" w:rsidTr="004419F6">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E57F50" w:rsidRDefault="00BD7FE0" w:rsidP="00BD7FE0">
            <w:pPr>
              <w:jc w:val="center"/>
              <w:rPr>
                <w:b/>
                <w:color w:val="0070C0"/>
                <w:szCs w:val="28"/>
                <w:lang w:eastAsia="ru-RU"/>
              </w:rPr>
            </w:pPr>
            <w:r w:rsidRPr="003F5D68">
              <w:rPr>
                <w:b/>
                <w:color w:val="0070C0"/>
                <w:szCs w:val="28"/>
              </w:rPr>
              <w:t>Насекомые</w:t>
            </w:r>
          </w:p>
        </w:tc>
      </w:tr>
      <w:tr w:rsidR="00BD7FE0" w:rsidTr="004419F6">
        <w:trPr>
          <w:cantSplit/>
          <w:trHeight w:val="2438"/>
        </w:trPr>
        <w:tc>
          <w:tcPr>
            <w:tcW w:w="568" w:type="dxa"/>
            <w:vMerge/>
            <w:textDirection w:val="btLr"/>
          </w:tcPr>
          <w:p w:rsidR="00BD7FE0" w:rsidRPr="008C28E3" w:rsidRDefault="00BD7FE0" w:rsidP="00BD7FE0">
            <w:pPr>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b/>
                <w:i/>
                <w:sz w:val="24"/>
                <w:szCs w:val="24"/>
              </w:rPr>
            </w:pPr>
          </w:p>
          <w:p w:rsidR="00BD7FE0" w:rsidRPr="00876C55" w:rsidRDefault="00BD7FE0" w:rsidP="00BD7FE0">
            <w:pPr>
              <w:ind w:left="113" w:right="113"/>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876C55" w:rsidRDefault="00BD7FE0" w:rsidP="004419F6">
            <w:pPr>
              <w:autoSpaceDE w:val="0"/>
              <w:autoSpaceDN w:val="0"/>
              <w:adjustRightInd w:val="0"/>
              <w:ind w:firstLine="34"/>
              <w:jc w:val="left"/>
              <w:rPr>
                <w:b/>
                <w:sz w:val="24"/>
                <w:szCs w:val="24"/>
              </w:rPr>
            </w:pPr>
            <w:r w:rsidRPr="00876C55">
              <w:rPr>
                <w:b/>
                <w:sz w:val="24"/>
                <w:szCs w:val="24"/>
              </w:rPr>
              <w:t xml:space="preserve"> «Чей дом под листом»</w:t>
            </w:r>
          </w:p>
          <w:p w:rsidR="00BD7FE0" w:rsidRDefault="00BD7FE0" w:rsidP="004419F6">
            <w:pPr>
              <w:ind w:firstLine="34"/>
              <w:jc w:val="left"/>
              <w:rPr>
                <w:sz w:val="24"/>
                <w:szCs w:val="24"/>
              </w:rPr>
            </w:pPr>
            <w:r w:rsidRPr="00876C55">
              <w:rPr>
                <w:b/>
                <w:sz w:val="24"/>
                <w:szCs w:val="24"/>
              </w:rPr>
              <w:t>Задачи</w:t>
            </w:r>
            <w:r w:rsidRPr="00876C55">
              <w:rPr>
                <w:b/>
                <w:i/>
                <w:sz w:val="24"/>
                <w:szCs w:val="24"/>
              </w:rPr>
              <w:t>:</w:t>
            </w:r>
            <w:r w:rsidRPr="00876C55">
              <w:rPr>
                <w:i/>
                <w:sz w:val="24"/>
                <w:szCs w:val="24"/>
              </w:rPr>
              <w:t xml:space="preserve"> </w:t>
            </w:r>
            <w:r w:rsidRPr="00876C55">
              <w:rPr>
                <w:sz w:val="24"/>
                <w:szCs w:val="24"/>
              </w:rPr>
              <w:t xml:space="preserve">дать детям представление о насекомых, их внешнем виде, образе жизни, пользе и вреде. Активизировать наблюдательность. Закрепить в речи имена существительные, обозначающие части тела насекомых. Развивать звукопроизношение изолированных звуков </w:t>
            </w:r>
            <w:r w:rsidRPr="00876C55">
              <w:rPr>
                <w:b/>
                <w:sz w:val="24"/>
                <w:szCs w:val="24"/>
              </w:rPr>
              <w:t>с, з, ц, ш, ж</w:t>
            </w:r>
            <w:r w:rsidRPr="00876C55">
              <w:rPr>
                <w:sz w:val="24"/>
                <w:szCs w:val="24"/>
              </w:rPr>
              <w:t xml:space="preserve">. Фонематический слух. </w:t>
            </w:r>
          </w:p>
          <w:p w:rsidR="00BD7FE0" w:rsidRPr="00876C55" w:rsidRDefault="00BD7FE0" w:rsidP="004419F6">
            <w:pPr>
              <w:ind w:firstLine="34"/>
              <w:jc w:val="left"/>
              <w:rPr>
                <w:b/>
                <w:i/>
                <w:sz w:val="24"/>
                <w:szCs w:val="24"/>
              </w:rPr>
            </w:pPr>
            <w:r w:rsidRPr="00876C55">
              <w:rPr>
                <w:b/>
                <w:i/>
                <w:sz w:val="24"/>
                <w:szCs w:val="24"/>
              </w:rPr>
              <w:t>О.А. Новиковская «Конспекты комплексных занятий с детьми 4 – 5 лет»</w:t>
            </w:r>
            <w:r>
              <w:rPr>
                <w:b/>
                <w:i/>
                <w:sz w:val="24"/>
                <w:szCs w:val="24"/>
              </w:rPr>
              <w:t xml:space="preserve"> стр.189</w:t>
            </w:r>
            <w:r w:rsidRPr="00876C55">
              <w:rPr>
                <w:b/>
                <w:i/>
                <w:sz w:val="24"/>
                <w:szCs w:val="24"/>
              </w:rPr>
              <w:t xml:space="preserve"> </w:t>
            </w:r>
          </w:p>
          <w:p w:rsidR="00BD7FE0" w:rsidRPr="00D151AA" w:rsidRDefault="00BD7FE0" w:rsidP="004419F6">
            <w:pPr>
              <w:ind w:firstLine="34"/>
              <w:jc w:val="left"/>
              <w:rPr>
                <w:rFonts w:eastAsia="Calibri"/>
                <w:sz w:val="24"/>
                <w:szCs w:val="24"/>
              </w:rPr>
            </w:pPr>
            <w:r>
              <w:rPr>
                <w:b/>
                <w:i/>
                <w:sz w:val="24"/>
                <w:szCs w:val="24"/>
              </w:rPr>
              <w:t xml:space="preserve">Л. Смирнова «Логопедия в детском </w:t>
            </w:r>
            <w:r w:rsidRPr="00876C55">
              <w:rPr>
                <w:b/>
                <w:i/>
                <w:sz w:val="24"/>
                <w:szCs w:val="24"/>
              </w:rPr>
              <w:t>с</w:t>
            </w:r>
            <w:r>
              <w:rPr>
                <w:b/>
                <w:i/>
                <w:sz w:val="24"/>
                <w:szCs w:val="24"/>
              </w:rPr>
              <w:t>аду</w:t>
            </w:r>
            <w:r w:rsidRPr="00876C55">
              <w:rPr>
                <w:b/>
                <w:i/>
                <w:sz w:val="24"/>
                <w:szCs w:val="24"/>
              </w:rPr>
              <w:t>» стр.66</w:t>
            </w:r>
          </w:p>
        </w:tc>
      </w:tr>
      <w:tr w:rsidR="00BD7FE0" w:rsidTr="004419F6">
        <w:trPr>
          <w:cantSplit/>
          <w:trHeight w:val="2501"/>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876C55"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876C55" w:rsidRDefault="00BD7FE0" w:rsidP="004419F6">
            <w:pPr>
              <w:autoSpaceDE w:val="0"/>
              <w:autoSpaceDN w:val="0"/>
              <w:adjustRightInd w:val="0"/>
              <w:ind w:firstLine="34"/>
              <w:jc w:val="left"/>
              <w:rPr>
                <w:b/>
                <w:sz w:val="24"/>
                <w:szCs w:val="24"/>
              </w:rPr>
            </w:pPr>
            <w:r w:rsidRPr="00876C55">
              <w:rPr>
                <w:b/>
                <w:sz w:val="24"/>
                <w:szCs w:val="24"/>
              </w:rPr>
              <w:t>«Сравнение предметов по величине» (закрепление)</w:t>
            </w:r>
          </w:p>
          <w:p w:rsidR="00BD7FE0" w:rsidRPr="004419F6" w:rsidRDefault="00BD7FE0" w:rsidP="004419F6">
            <w:pPr>
              <w:autoSpaceDE w:val="0"/>
              <w:autoSpaceDN w:val="0"/>
              <w:adjustRightInd w:val="0"/>
              <w:ind w:firstLine="34"/>
              <w:jc w:val="left"/>
              <w:rPr>
                <w:sz w:val="24"/>
                <w:szCs w:val="24"/>
              </w:rPr>
            </w:pPr>
            <w:r w:rsidRPr="00876C55">
              <w:rPr>
                <w:b/>
                <w:sz w:val="24"/>
                <w:szCs w:val="24"/>
              </w:rPr>
              <w:t>Задачи:</w:t>
            </w:r>
            <w:r w:rsidRPr="00876C55">
              <w:rPr>
                <w:sz w:val="24"/>
                <w:szCs w:val="24"/>
              </w:rPr>
              <w:t xml:space="preserve"> закрепить умение сравнивать предметы по величине, раскладывая их в определенной последовательности от самого большого до самого маленького. Упражнять в ориентировке в пространстве относительно себя, используя слова: «над», «под», «перед», «за», «слева», «справа». Закрепить знание цифр от 1 до 5. Развивать логическое мышление, внимание, зрительную память, речь. Воспитывать доброжелательные отношен</w:t>
            </w:r>
            <w:r w:rsidR="004419F6">
              <w:rPr>
                <w:sz w:val="24"/>
                <w:szCs w:val="24"/>
              </w:rPr>
              <w:t xml:space="preserve">ия и умение работать совместно. </w:t>
            </w:r>
            <w:r w:rsidRPr="00876C55">
              <w:rPr>
                <w:b/>
                <w:i/>
                <w:sz w:val="24"/>
                <w:szCs w:val="24"/>
              </w:rPr>
              <w:t xml:space="preserve">Конспект №31 </w:t>
            </w:r>
          </w:p>
        </w:tc>
      </w:tr>
      <w:tr w:rsidR="00BD7FE0" w:rsidTr="004419F6">
        <w:trPr>
          <w:cantSplit/>
          <w:trHeight w:val="375"/>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right"/>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rPr>
            </w:pPr>
            <w:r w:rsidRPr="003F5D68">
              <w:rPr>
                <w:b/>
                <w:color w:val="0070C0"/>
                <w:szCs w:val="28"/>
              </w:rPr>
              <w:t>Путешествие в лето</w:t>
            </w:r>
          </w:p>
        </w:tc>
      </w:tr>
      <w:tr w:rsidR="00BD7FE0" w:rsidTr="004419F6">
        <w:trPr>
          <w:cantSplit/>
          <w:trHeight w:val="459"/>
        </w:trPr>
        <w:tc>
          <w:tcPr>
            <w:tcW w:w="568" w:type="dxa"/>
            <w:vMerge/>
            <w:textDirection w:val="btLr"/>
          </w:tcPr>
          <w:p w:rsidR="00BD7FE0" w:rsidRPr="008C28E3" w:rsidRDefault="00BD7FE0" w:rsidP="00BD7FE0">
            <w:pPr>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B51A4D" w:rsidRDefault="00BD7FE0" w:rsidP="00BD7FE0">
            <w:pPr>
              <w:ind w:left="113" w:right="113"/>
              <w:jc w:val="center"/>
              <w:rPr>
                <w:rFonts w:eastAsia="Calibri"/>
                <w:sz w:val="24"/>
                <w:szCs w:val="24"/>
              </w:rPr>
            </w:pPr>
            <w:r>
              <w:rPr>
                <w:b/>
                <w:i/>
                <w:color w:val="C00000"/>
                <w:sz w:val="24"/>
                <w:szCs w:val="20"/>
              </w:rPr>
              <w:t>ФЦКМ</w:t>
            </w:r>
          </w:p>
        </w:tc>
        <w:tc>
          <w:tcPr>
            <w:tcW w:w="7512" w:type="dxa"/>
            <w:tcBorders>
              <w:top w:val="single" w:sz="4" w:space="0" w:color="auto"/>
              <w:left w:val="single" w:sz="4" w:space="0" w:color="auto"/>
              <w:bottom w:val="single" w:sz="4" w:space="0" w:color="auto"/>
            </w:tcBorders>
          </w:tcPr>
          <w:p w:rsidR="00BD7FE0" w:rsidRPr="008E6537" w:rsidRDefault="00BD7FE0" w:rsidP="00BD7FE0">
            <w:pPr>
              <w:jc w:val="center"/>
              <w:rPr>
                <w:i/>
                <w:sz w:val="24"/>
                <w:szCs w:val="24"/>
              </w:rPr>
            </w:pPr>
            <w:r w:rsidRPr="008E6537">
              <w:rPr>
                <w:b/>
                <w:i/>
                <w:sz w:val="24"/>
                <w:szCs w:val="24"/>
              </w:rPr>
              <w:t>мониторинг</w:t>
            </w:r>
          </w:p>
        </w:tc>
      </w:tr>
      <w:tr w:rsidR="00BD7FE0" w:rsidTr="004419F6">
        <w:trPr>
          <w:cantSplit/>
          <w:trHeight w:val="2541"/>
        </w:trPr>
        <w:tc>
          <w:tcPr>
            <w:tcW w:w="568" w:type="dxa"/>
            <w:vMerge/>
            <w:tcBorders>
              <w:bottom w:val="single" w:sz="4" w:space="0" w:color="auto"/>
            </w:tcBorders>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B51A4D" w:rsidRDefault="00BD7FE0" w:rsidP="00BD7FE0">
            <w:pPr>
              <w:ind w:left="113" w:right="113"/>
              <w:jc w:val="center"/>
              <w:rPr>
                <w:rFonts w:eastAsia="Calibri"/>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114F7A" w:rsidRDefault="00BD7FE0" w:rsidP="004419F6">
            <w:pPr>
              <w:ind w:firstLine="0"/>
              <w:jc w:val="left"/>
              <w:rPr>
                <w:b/>
                <w:sz w:val="24"/>
              </w:rPr>
            </w:pPr>
            <w:r w:rsidRPr="00692D77">
              <w:rPr>
                <w:b/>
                <w:i/>
                <w:sz w:val="24"/>
              </w:rPr>
              <w:t xml:space="preserve"> </w:t>
            </w:r>
            <w:r w:rsidRPr="00114F7A">
              <w:rPr>
                <w:b/>
                <w:sz w:val="24"/>
              </w:rPr>
              <w:t>«Закрепление»</w:t>
            </w:r>
          </w:p>
          <w:p w:rsidR="00BD7FE0" w:rsidRPr="00114F7A" w:rsidRDefault="00BD7FE0" w:rsidP="004419F6">
            <w:pPr>
              <w:autoSpaceDE w:val="0"/>
              <w:autoSpaceDN w:val="0"/>
              <w:adjustRightInd w:val="0"/>
              <w:ind w:firstLine="0"/>
              <w:jc w:val="left"/>
              <w:rPr>
                <w:sz w:val="24"/>
              </w:rPr>
            </w:pPr>
            <w:r w:rsidRPr="00114F7A">
              <w:rPr>
                <w:b/>
                <w:sz w:val="24"/>
              </w:rPr>
              <w:t>Задачи:</w:t>
            </w:r>
            <w:r w:rsidRPr="00114F7A">
              <w:rPr>
                <w:sz w:val="24"/>
              </w:rPr>
              <w:t xml:space="preserve"> закрепить представление о том, что результат счета не зависит от признаков (размера, цвета). Упражнять в умении сравнивать предметы по величине в пределах раскладывания их в возрастающей и убывающей последовательности. Продолжать учить отвечать на вопросы «Который по счету?» Закрепить счет по осязанию. Развивать логическое мышление, внимание, речь. Воспитывать доброжелательные отношения.</w:t>
            </w:r>
          </w:p>
          <w:p w:rsidR="00BD7FE0" w:rsidRDefault="00BD7FE0" w:rsidP="004419F6">
            <w:pPr>
              <w:ind w:firstLine="0"/>
              <w:jc w:val="left"/>
              <w:rPr>
                <w:b/>
                <w:sz w:val="24"/>
              </w:rPr>
            </w:pPr>
            <w:r w:rsidRPr="00B5617E">
              <w:rPr>
                <w:b/>
                <w:i/>
                <w:sz w:val="24"/>
              </w:rPr>
              <w:t>Конспект №</w:t>
            </w:r>
            <w:r>
              <w:rPr>
                <w:b/>
                <w:i/>
                <w:sz w:val="24"/>
              </w:rPr>
              <w:t>32</w:t>
            </w:r>
            <w:r w:rsidRPr="00B5617E">
              <w:rPr>
                <w:b/>
                <w:i/>
                <w:sz w:val="24"/>
              </w:rPr>
              <w:t xml:space="preserve"> </w:t>
            </w:r>
          </w:p>
        </w:tc>
      </w:tr>
      <w:tr w:rsidR="00BD7FE0" w:rsidRPr="009A38EC" w:rsidTr="0007518E">
        <w:trPr>
          <w:cantSplit/>
          <w:trHeight w:val="266"/>
        </w:trPr>
        <w:tc>
          <w:tcPr>
            <w:tcW w:w="9781" w:type="dxa"/>
            <w:gridSpan w:val="5"/>
            <w:tcBorders>
              <w:top w:val="nil"/>
              <w:left w:val="nil"/>
              <w:bottom w:val="nil"/>
              <w:right w:val="nil"/>
            </w:tcBorders>
          </w:tcPr>
          <w:p w:rsidR="00BD7FE0" w:rsidRPr="009A38EC" w:rsidRDefault="00BD7FE0" w:rsidP="0007518E">
            <w:pPr>
              <w:ind w:firstLine="0"/>
              <w:rPr>
                <w:b/>
                <w:i/>
                <w:color w:val="C00000"/>
                <w:szCs w:val="24"/>
              </w:rPr>
            </w:pPr>
            <w:r w:rsidRPr="009A38EC">
              <w:rPr>
                <w:b/>
                <w:i/>
                <w:color w:val="C00000"/>
                <w:szCs w:val="24"/>
              </w:rPr>
              <w:lastRenderedPageBreak/>
              <w:t xml:space="preserve"> Используемая литература:</w:t>
            </w:r>
          </w:p>
        </w:tc>
      </w:tr>
    </w:tbl>
    <w:p w:rsidR="00BD7FE0" w:rsidRPr="00D151AA" w:rsidRDefault="00BD7FE0" w:rsidP="0007518E">
      <w:pPr>
        <w:ind w:firstLine="0"/>
        <w:jc w:val="left"/>
        <w:rPr>
          <w:b/>
          <w:i/>
          <w:szCs w:val="28"/>
        </w:rPr>
      </w:pPr>
      <w:r>
        <w:rPr>
          <w:b/>
          <w:i/>
          <w:szCs w:val="28"/>
        </w:rPr>
        <w:t>А.</w:t>
      </w:r>
      <w:r w:rsidRPr="00D151AA">
        <w:rPr>
          <w:b/>
          <w:i/>
          <w:szCs w:val="28"/>
        </w:rPr>
        <w:t>В. Аджи «Открытые мероприятия в детском саду. Познавательное развитие»</w:t>
      </w:r>
    </w:p>
    <w:p w:rsidR="00BD7FE0" w:rsidRPr="00D151AA" w:rsidRDefault="00BD7FE0" w:rsidP="0007518E">
      <w:pPr>
        <w:ind w:firstLine="0"/>
        <w:jc w:val="left"/>
        <w:rPr>
          <w:b/>
          <w:i/>
          <w:szCs w:val="28"/>
        </w:rPr>
      </w:pPr>
      <w:r w:rsidRPr="00D151AA">
        <w:rPr>
          <w:b/>
          <w:i/>
          <w:szCs w:val="28"/>
        </w:rPr>
        <w:t>О.А. Новиковская «Конспекты комплексных занятий с детьми 4 – 5 лет»</w:t>
      </w:r>
    </w:p>
    <w:p w:rsidR="00BD7FE0" w:rsidRPr="00D151AA" w:rsidRDefault="00BD7FE0" w:rsidP="0007518E">
      <w:pPr>
        <w:ind w:firstLine="0"/>
        <w:jc w:val="left"/>
        <w:rPr>
          <w:b/>
          <w:i/>
          <w:color w:val="C00000"/>
          <w:szCs w:val="28"/>
          <w:lang w:eastAsia="ru-RU"/>
        </w:rPr>
      </w:pPr>
      <w:r w:rsidRPr="00D151AA">
        <w:rPr>
          <w:b/>
          <w:i/>
          <w:szCs w:val="28"/>
        </w:rPr>
        <w:t>Л.Н. Горькова «Сценарии занятий по комплексному развитию»</w:t>
      </w:r>
    </w:p>
    <w:p w:rsidR="00BD7FE0" w:rsidRPr="00D151AA" w:rsidRDefault="00BD7FE0" w:rsidP="0007518E">
      <w:pPr>
        <w:ind w:firstLine="0"/>
        <w:jc w:val="left"/>
        <w:rPr>
          <w:b/>
          <w:i/>
          <w:szCs w:val="28"/>
        </w:rPr>
      </w:pPr>
      <w:r w:rsidRPr="00D151AA">
        <w:rPr>
          <w:b/>
          <w:i/>
          <w:szCs w:val="28"/>
        </w:rPr>
        <w:t xml:space="preserve">Борисенко, Лукина «Грамматика в картинках» </w:t>
      </w:r>
    </w:p>
    <w:p w:rsidR="00BD7FE0" w:rsidRPr="00D151AA" w:rsidRDefault="00BD7FE0" w:rsidP="0007518E">
      <w:pPr>
        <w:ind w:firstLine="0"/>
        <w:jc w:val="left"/>
        <w:rPr>
          <w:b/>
          <w:i/>
          <w:szCs w:val="28"/>
        </w:rPr>
      </w:pPr>
      <w:r>
        <w:rPr>
          <w:b/>
          <w:i/>
          <w:szCs w:val="28"/>
        </w:rPr>
        <w:t xml:space="preserve">Л. </w:t>
      </w:r>
      <w:r w:rsidRPr="00D151AA">
        <w:rPr>
          <w:b/>
          <w:i/>
          <w:szCs w:val="28"/>
        </w:rPr>
        <w:t xml:space="preserve">Смирнова «Логопедия в детском саду» </w:t>
      </w:r>
    </w:p>
    <w:p w:rsidR="00BD7FE0" w:rsidRPr="00D151AA" w:rsidRDefault="00BD7FE0" w:rsidP="0007518E">
      <w:pPr>
        <w:ind w:firstLine="0"/>
        <w:jc w:val="left"/>
        <w:rPr>
          <w:b/>
          <w:i/>
          <w:szCs w:val="28"/>
        </w:rPr>
      </w:pPr>
      <w:r>
        <w:rPr>
          <w:b/>
          <w:i/>
          <w:szCs w:val="28"/>
        </w:rPr>
        <w:t xml:space="preserve">О.Л. </w:t>
      </w:r>
      <w:r w:rsidRPr="00D151AA">
        <w:rPr>
          <w:b/>
          <w:i/>
          <w:szCs w:val="28"/>
        </w:rPr>
        <w:t>Князева «Приобщение детей к истокам русской народной культуры»</w:t>
      </w:r>
    </w:p>
    <w:p w:rsidR="00BD7FE0" w:rsidRPr="00D151AA" w:rsidRDefault="00BD7FE0" w:rsidP="0007518E">
      <w:pPr>
        <w:tabs>
          <w:tab w:val="left" w:pos="8699"/>
          <w:tab w:val="left" w:pos="9833"/>
        </w:tabs>
        <w:ind w:firstLine="0"/>
        <w:jc w:val="left"/>
        <w:rPr>
          <w:b/>
          <w:i/>
          <w:szCs w:val="28"/>
        </w:rPr>
      </w:pPr>
      <w:r w:rsidRPr="00D151AA">
        <w:rPr>
          <w:b/>
          <w:i/>
          <w:szCs w:val="28"/>
        </w:rPr>
        <w:t xml:space="preserve">О.А. Соломенникова «Занятия по формированию элементарных экологических представлений» </w:t>
      </w:r>
    </w:p>
    <w:p w:rsidR="00BD7FE0" w:rsidRDefault="00BD7FE0" w:rsidP="0007518E">
      <w:pPr>
        <w:tabs>
          <w:tab w:val="left" w:pos="8699"/>
          <w:tab w:val="left" w:pos="9833"/>
        </w:tabs>
        <w:ind w:firstLine="0"/>
        <w:jc w:val="left"/>
        <w:rPr>
          <w:b/>
          <w:i/>
          <w:szCs w:val="28"/>
        </w:rPr>
      </w:pPr>
      <w:r w:rsidRPr="00D151AA">
        <w:rPr>
          <w:b/>
          <w:i/>
          <w:szCs w:val="28"/>
        </w:rPr>
        <w:t xml:space="preserve"> «Т/с в картинках» («Тело человек</w:t>
      </w:r>
      <w:r>
        <w:rPr>
          <w:b/>
          <w:i/>
          <w:szCs w:val="28"/>
        </w:rPr>
        <w:t>а (части тела)» метод. кабинет)</w:t>
      </w:r>
    </w:p>
    <w:p w:rsidR="00BD7FE0" w:rsidRDefault="00BD7FE0" w:rsidP="0007518E">
      <w:pPr>
        <w:ind w:firstLine="0"/>
        <w:jc w:val="left"/>
        <w:rPr>
          <w:b/>
          <w:i/>
          <w:szCs w:val="24"/>
        </w:rPr>
      </w:pPr>
      <w:r>
        <w:rPr>
          <w:b/>
          <w:i/>
          <w:szCs w:val="24"/>
        </w:rPr>
        <w:t xml:space="preserve">  В.П. Новикова «Математика в детском саду 4-5 лет»</w:t>
      </w:r>
    </w:p>
    <w:p w:rsidR="00BD7FE0" w:rsidRDefault="00BD7FE0" w:rsidP="0007518E">
      <w:pPr>
        <w:ind w:firstLine="0"/>
        <w:jc w:val="left"/>
        <w:rPr>
          <w:b/>
          <w:i/>
          <w:szCs w:val="24"/>
        </w:rPr>
      </w:pPr>
      <w:r>
        <w:rPr>
          <w:b/>
          <w:i/>
          <w:szCs w:val="24"/>
        </w:rPr>
        <w:t xml:space="preserve">  Л.Г. Петерсон, Е.Е. Кочемасова «Игралочка» практический курс по математике для дошкольников</w:t>
      </w:r>
    </w:p>
    <w:p w:rsidR="00BD7FE0" w:rsidRDefault="00BD7FE0" w:rsidP="0007518E">
      <w:pPr>
        <w:ind w:firstLine="0"/>
        <w:jc w:val="left"/>
        <w:rPr>
          <w:b/>
          <w:i/>
          <w:szCs w:val="24"/>
        </w:rPr>
      </w:pPr>
      <w:r>
        <w:rPr>
          <w:b/>
          <w:i/>
          <w:szCs w:val="24"/>
        </w:rPr>
        <w:t xml:space="preserve">  И.А. Помараева В.А. Позина « Занятия по формированию элементарных математических представлений» средняя группа  </w:t>
      </w:r>
    </w:p>
    <w:p w:rsidR="00066E45" w:rsidRDefault="00066E45" w:rsidP="0007518E">
      <w:pPr>
        <w:ind w:firstLine="0"/>
        <w:rPr>
          <w:b/>
          <w:color w:val="C00000"/>
          <w:sz w:val="32"/>
          <w:szCs w:val="32"/>
          <w:lang w:eastAsia="ru-RU"/>
        </w:rPr>
      </w:pPr>
    </w:p>
    <w:p w:rsidR="00BD7FE0" w:rsidRPr="004B0987" w:rsidRDefault="00BD7FE0" w:rsidP="00BD7FE0">
      <w:pPr>
        <w:ind w:right="111"/>
        <w:jc w:val="center"/>
        <w:rPr>
          <w:b/>
          <w:color w:val="C00000"/>
          <w:sz w:val="32"/>
        </w:rPr>
      </w:pPr>
      <w:r w:rsidRPr="004B0987">
        <w:rPr>
          <w:b/>
          <w:color w:val="C00000"/>
          <w:sz w:val="32"/>
        </w:rPr>
        <w:t>Непосредственно образовательная деятельность</w:t>
      </w:r>
    </w:p>
    <w:p w:rsidR="00BD7FE0" w:rsidRDefault="00BD7FE0" w:rsidP="00BD7FE0">
      <w:pPr>
        <w:jc w:val="center"/>
        <w:rPr>
          <w:b/>
          <w:color w:val="C00000"/>
          <w:sz w:val="32"/>
          <w:szCs w:val="32"/>
          <w:lang w:eastAsia="ru-RU"/>
        </w:rPr>
      </w:pPr>
      <w:r w:rsidRPr="004B0987">
        <w:rPr>
          <w:b/>
          <w:color w:val="C00000"/>
          <w:sz w:val="32"/>
        </w:rPr>
        <w:t>(организованная образовательная деятельность)</w:t>
      </w:r>
    </w:p>
    <w:p w:rsidR="00BD7FE0" w:rsidRDefault="00BD7FE0" w:rsidP="00BD7FE0">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Речевое развитие</w:t>
      </w:r>
    </w:p>
    <w:tbl>
      <w:tblPr>
        <w:tblStyle w:val="a4"/>
        <w:tblW w:w="9781" w:type="dxa"/>
        <w:tblLayout w:type="fixed"/>
        <w:tblLook w:val="04A0" w:firstRow="1" w:lastRow="0" w:firstColumn="1" w:lastColumn="0" w:noHBand="0" w:noVBand="1"/>
      </w:tblPr>
      <w:tblGrid>
        <w:gridCol w:w="568"/>
        <w:gridCol w:w="425"/>
        <w:gridCol w:w="850"/>
        <w:gridCol w:w="7938"/>
      </w:tblGrid>
      <w:tr w:rsidR="00BD7FE0" w:rsidTr="0007518E">
        <w:trPr>
          <w:trHeight w:val="284"/>
        </w:trPr>
        <w:tc>
          <w:tcPr>
            <w:tcW w:w="568" w:type="dxa"/>
          </w:tcPr>
          <w:p w:rsidR="00BD7FE0" w:rsidRDefault="00BD7FE0" w:rsidP="00BD7FE0">
            <w:pPr>
              <w:jc w:val="center"/>
              <w:rPr>
                <w:b/>
                <w:color w:val="C00000"/>
                <w:sz w:val="32"/>
                <w:szCs w:val="32"/>
                <w:lang w:eastAsia="ru-RU"/>
              </w:rPr>
            </w:pPr>
          </w:p>
        </w:tc>
        <w:tc>
          <w:tcPr>
            <w:tcW w:w="425" w:type="dxa"/>
          </w:tcPr>
          <w:p w:rsidR="00BD7FE0" w:rsidRDefault="00BD7FE0" w:rsidP="00BD7FE0">
            <w:pPr>
              <w:jc w:val="center"/>
              <w:rPr>
                <w:b/>
                <w:color w:val="C00000"/>
                <w:sz w:val="32"/>
                <w:szCs w:val="32"/>
                <w:lang w:eastAsia="ru-RU"/>
              </w:rPr>
            </w:pPr>
          </w:p>
        </w:tc>
        <w:tc>
          <w:tcPr>
            <w:tcW w:w="8788" w:type="dxa"/>
            <w:gridSpan w:val="2"/>
          </w:tcPr>
          <w:p w:rsidR="00BD7FE0" w:rsidRPr="003F5D68" w:rsidRDefault="00BD7FE0" w:rsidP="00BD7FE0">
            <w:pPr>
              <w:jc w:val="center"/>
              <w:rPr>
                <w:b/>
                <w:color w:val="0070C0"/>
                <w:szCs w:val="28"/>
                <w:lang w:eastAsia="ru-RU"/>
              </w:rPr>
            </w:pPr>
            <w:r w:rsidRPr="003F5D68">
              <w:rPr>
                <w:b/>
                <w:color w:val="0070C0"/>
                <w:szCs w:val="28"/>
              </w:rPr>
              <w:t>средняя</w:t>
            </w:r>
            <w:r>
              <w:rPr>
                <w:b/>
                <w:color w:val="C00000"/>
                <w:sz w:val="24"/>
                <w:szCs w:val="28"/>
              </w:rPr>
              <w:t xml:space="preserve"> </w:t>
            </w:r>
          </w:p>
        </w:tc>
      </w:tr>
      <w:tr w:rsidR="00BD7FE0" w:rsidTr="0007518E">
        <w:trPr>
          <w:trHeight w:val="393"/>
        </w:trPr>
        <w:tc>
          <w:tcPr>
            <w:tcW w:w="568" w:type="dxa"/>
            <w:vMerge w:val="restart"/>
            <w:textDirection w:val="btLr"/>
          </w:tcPr>
          <w:p w:rsidR="00BD7FE0" w:rsidRDefault="00BD7FE0" w:rsidP="0007518E">
            <w:pPr>
              <w:ind w:left="113" w:right="113" w:firstLine="0"/>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1275" w:type="dxa"/>
            <w:gridSpan w:val="2"/>
          </w:tcPr>
          <w:p w:rsidR="00BD7FE0" w:rsidRDefault="00BD7FE0" w:rsidP="0007518E">
            <w:pPr>
              <w:ind w:firstLine="0"/>
              <w:rPr>
                <w:b/>
                <w:color w:val="C00000"/>
                <w:sz w:val="32"/>
                <w:szCs w:val="32"/>
                <w:lang w:eastAsia="ru-RU"/>
              </w:rPr>
            </w:pPr>
            <w:r>
              <w:rPr>
                <w:b/>
                <w:color w:val="C00000"/>
                <w:sz w:val="24"/>
                <w:szCs w:val="24"/>
              </w:rPr>
              <w:t>Тема</w:t>
            </w:r>
          </w:p>
        </w:tc>
        <w:tc>
          <w:tcPr>
            <w:tcW w:w="7938" w:type="dxa"/>
          </w:tcPr>
          <w:p w:rsidR="00BD7FE0" w:rsidRPr="003F5D68" w:rsidRDefault="00BD7FE0" w:rsidP="00BD7FE0">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BD7FE0" w:rsidTr="0007518E">
        <w:trPr>
          <w:cantSplit/>
          <w:trHeight w:val="371"/>
        </w:trPr>
        <w:tc>
          <w:tcPr>
            <w:tcW w:w="568" w:type="dxa"/>
            <w:vMerge/>
            <w:textDirection w:val="btLr"/>
          </w:tcPr>
          <w:p w:rsidR="00BD7FE0" w:rsidRDefault="00BD7FE0" w:rsidP="00BD7FE0">
            <w:pPr>
              <w:ind w:left="113" w:right="113"/>
              <w:jc w:val="center"/>
              <w:rPr>
                <w:b/>
                <w:color w:val="C00000"/>
                <w:sz w:val="32"/>
                <w:szCs w:val="32"/>
                <w:lang w:eastAsia="ru-RU"/>
              </w:rPr>
            </w:pPr>
          </w:p>
        </w:tc>
        <w:tc>
          <w:tcPr>
            <w:tcW w:w="1275" w:type="dxa"/>
            <w:gridSpan w:val="2"/>
          </w:tcPr>
          <w:p w:rsidR="00BD7FE0" w:rsidRPr="0007518E" w:rsidRDefault="0007518E" w:rsidP="0007518E">
            <w:pPr>
              <w:ind w:firstLine="0"/>
              <w:rPr>
                <w:b/>
                <w:color w:val="C00000"/>
                <w:sz w:val="24"/>
                <w:szCs w:val="24"/>
              </w:rPr>
            </w:pPr>
            <w:r>
              <w:rPr>
                <w:b/>
                <w:color w:val="C00000"/>
                <w:sz w:val="24"/>
                <w:szCs w:val="24"/>
              </w:rPr>
              <w:t>1 неделя</w:t>
            </w:r>
          </w:p>
        </w:tc>
        <w:tc>
          <w:tcPr>
            <w:tcW w:w="7938" w:type="dxa"/>
            <w:vAlign w:val="center"/>
          </w:tcPr>
          <w:p w:rsidR="00BD7FE0" w:rsidRPr="00A43365" w:rsidRDefault="00BD7FE0" w:rsidP="00BD7FE0">
            <w:pPr>
              <w:jc w:val="center"/>
              <w:rPr>
                <w:b/>
                <w:i/>
                <w:sz w:val="24"/>
              </w:rPr>
            </w:pPr>
            <w:r>
              <w:rPr>
                <w:b/>
                <w:i/>
                <w:sz w:val="24"/>
                <w:szCs w:val="24"/>
              </w:rPr>
              <w:t>мониторинг</w:t>
            </w:r>
          </w:p>
        </w:tc>
      </w:tr>
      <w:tr w:rsidR="00BD7FE0" w:rsidTr="0007518E">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32"/>
                <w:szCs w:val="32"/>
                <w:lang w:eastAsia="ru-RU"/>
              </w:rPr>
            </w:pPr>
          </w:p>
        </w:tc>
        <w:tc>
          <w:tcPr>
            <w:tcW w:w="8788" w:type="dxa"/>
            <w:gridSpan w:val="2"/>
          </w:tcPr>
          <w:p w:rsidR="00BD7FE0" w:rsidRPr="003F5D68" w:rsidRDefault="00BD7FE0" w:rsidP="00BD7FE0">
            <w:pPr>
              <w:jc w:val="center"/>
              <w:rPr>
                <w:b/>
                <w:color w:val="0070C0"/>
                <w:szCs w:val="28"/>
                <w:lang w:eastAsia="ru-RU"/>
              </w:rPr>
            </w:pPr>
            <w:r w:rsidRPr="003F5D68">
              <w:rPr>
                <w:b/>
                <w:color w:val="0070C0"/>
                <w:szCs w:val="28"/>
                <w:lang w:eastAsia="ru-RU"/>
              </w:rPr>
              <w:t>Огород. Овощи</w:t>
            </w:r>
          </w:p>
        </w:tc>
      </w:tr>
      <w:tr w:rsidR="00BD7FE0" w:rsidTr="0007518E">
        <w:trPr>
          <w:cantSplit/>
          <w:trHeight w:val="188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8788" w:type="dxa"/>
            <w:gridSpan w:val="2"/>
          </w:tcPr>
          <w:p w:rsidR="00BD7FE0" w:rsidRPr="00B428B7" w:rsidRDefault="00BD7FE0" w:rsidP="0007518E">
            <w:pPr>
              <w:ind w:firstLine="3"/>
              <w:rPr>
                <w:b/>
                <w:sz w:val="24"/>
                <w:szCs w:val="24"/>
              </w:rPr>
            </w:pPr>
            <w:r>
              <w:rPr>
                <w:b/>
                <w:i/>
                <w:sz w:val="24"/>
                <w:szCs w:val="24"/>
              </w:rPr>
              <w:t xml:space="preserve"> </w:t>
            </w:r>
            <w:r>
              <w:rPr>
                <w:b/>
                <w:sz w:val="24"/>
                <w:szCs w:val="24"/>
              </w:rPr>
              <w:t xml:space="preserve"> «Составление описания по теме «</w:t>
            </w:r>
            <w:r w:rsidRPr="00B428B7">
              <w:rPr>
                <w:b/>
                <w:sz w:val="24"/>
                <w:szCs w:val="24"/>
              </w:rPr>
              <w:t>Овощи». Чтение стихотворения "Овощи" Ю. Тувима</w:t>
            </w:r>
          </w:p>
          <w:p w:rsidR="00BD7FE0" w:rsidRDefault="00BD7FE0" w:rsidP="0007518E">
            <w:pPr>
              <w:ind w:firstLine="3"/>
              <w:rPr>
                <w:sz w:val="24"/>
                <w:szCs w:val="24"/>
              </w:rPr>
            </w:pPr>
            <w:r w:rsidRPr="007A39D7">
              <w:rPr>
                <w:b/>
                <w:sz w:val="24"/>
                <w:szCs w:val="24"/>
              </w:rPr>
              <w:t>Задачи:</w:t>
            </w:r>
            <w:r w:rsidRPr="00B428B7">
              <w:rPr>
                <w:sz w:val="24"/>
                <w:szCs w:val="24"/>
              </w:rPr>
              <w:t xml:space="preserve"> учить описывать овощи; правильно их называть; уточнить представления об овощах; учить выделять в овощах определенные свойства, правильно классифицировать овощи. Продолжать учить вслушиваться в звучание слов, выделять на слух звуки в словах, находить слова, сходные по звучанию. Познакомить детей с новым </w:t>
            </w:r>
            <w:r>
              <w:rPr>
                <w:sz w:val="24"/>
                <w:szCs w:val="24"/>
              </w:rPr>
              <w:t>стих.</w:t>
            </w:r>
          </w:p>
          <w:p w:rsidR="00BD7FE0" w:rsidRPr="00DC0C33" w:rsidRDefault="00BD7FE0" w:rsidP="0007518E">
            <w:pPr>
              <w:ind w:firstLine="3"/>
              <w:rPr>
                <w:b/>
                <w:i/>
                <w:sz w:val="24"/>
                <w:szCs w:val="24"/>
              </w:rPr>
            </w:pPr>
            <w:r w:rsidRPr="00B428B7">
              <w:rPr>
                <w:b/>
                <w:i/>
                <w:sz w:val="24"/>
                <w:szCs w:val="24"/>
              </w:rPr>
              <w:t>О.С.</w:t>
            </w:r>
            <w:r>
              <w:rPr>
                <w:b/>
                <w:i/>
                <w:sz w:val="24"/>
                <w:szCs w:val="24"/>
              </w:rPr>
              <w:t xml:space="preserve"> </w:t>
            </w:r>
            <w:r w:rsidRPr="00B428B7">
              <w:rPr>
                <w:b/>
                <w:i/>
                <w:sz w:val="24"/>
                <w:szCs w:val="24"/>
              </w:rPr>
              <w:t>Ушакова "Развитие речи с 3-5 лет" стр.158, з.24; Рабочая тетрадь с</w:t>
            </w:r>
            <w:r>
              <w:rPr>
                <w:b/>
                <w:i/>
                <w:sz w:val="24"/>
                <w:szCs w:val="24"/>
              </w:rPr>
              <w:t>тр. 24</w:t>
            </w:r>
          </w:p>
        </w:tc>
      </w:tr>
      <w:tr w:rsidR="00BD7FE0" w:rsidTr="0007518E">
        <w:trPr>
          <w:cantSplit/>
          <w:trHeight w:val="431"/>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32"/>
                <w:szCs w:val="32"/>
                <w:lang w:eastAsia="ru-RU"/>
              </w:rPr>
            </w:pPr>
          </w:p>
        </w:tc>
        <w:tc>
          <w:tcPr>
            <w:tcW w:w="8788" w:type="dxa"/>
            <w:gridSpan w:val="2"/>
          </w:tcPr>
          <w:p w:rsidR="00BD7FE0" w:rsidRPr="003F5D68" w:rsidRDefault="00BD7FE0" w:rsidP="00BD7FE0">
            <w:pPr>
              <w:jc w:val="center"/>
              <w:rPr>
                <w:b/>
                <w:color w:val="0070C0"/>
                <w:szCs w:val="28"/>
                <w:lang w:eastAsia="ru-RU"/>
              </w:rPr>
            </w:pPr>
            <w:r w:rsidRPr="003F5D68">
              <w:rPr>
                <w:b/>
                <w:color w:val="0070C0"/>
                <w:szCs w:val="28"/>
                <w:lang w:eastAsia="ru-RU"/>
              </w:rPr>
              <w:t>Сад. Фрукты</w:t>
            </w:r>
          </w:p>
        </w:tc>
      </w:tr>
      <w:tr w:rsidR="00BD7FE0" w:rsidTr="0007518E">
        <w:trPr>
          <w:cantSplit/>
          <w:trHeight w:val="164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8788" w:type="dxa"/>
            <w:gridSpan w:val="2"/>
          </w:tcPr>
          <w:p w:rsidR="00BD7FE0" w:rsidRDefault="00BD7FE0" w:rsidP="0007518E">
            <w:pPr>
              <w:ind w:firstLine="3"/>
              <w:jc w:val="left"/>
              <w:rPr>
                <w:b/>
                <w:sz w:val="24"/>
                <w:szCs w:val="24"/>
              </w:rPr>
            </w:pPr>
            <w:r w:rsidRPr="007A39D7">
              <w:rPr>
                <w:b/>
                <w:sz w:val="24"/>
                <w:szCs w:val="24"/>
              </w:rPr>
              <w:t>«Составление описания</w:t>
            </w:r>
            <w:r>
              <w:rPr>
                <w:b/>
                <w:sz w:val="24"/>
                <w:szCs w:val="24"/>
              </w:rPr>
              <w:t xml:space="preserve"> по теме «Фрукты»</w:t>
            </w:r>
          </w:p>
          <w:p w:rsidR="00BD7FE0" w:rsidRPr="00F0585D" w:rsidRDefault="00BD7FE0" w:rsidP="0007518E">
            <w:pPr>
              <w:ind w:firstLine="3"/>
              <w:jc w:val="left"/>
              <w:rPr>
                <w:b/>
                <w:i/>
                <w:sz w:val="24"/>
                <w:szCs w:val="24"/>
              </w:rPr>
            </w:pPr>
            <w:r w:rsidRPr="00F0585D">
              <w:rPr>
                <w:b/>
                <w:i/>
                <w:sz w:val="24"/>
                <w:szCs w:val="24"/>
              </w:rPr>
              <w:t>(аналогично по теме "Овощи")</w:t>
            </w:r>
          </w:p>
          <w:p w:rsidR="00BD7FE0" w:rsidRDefault="00BD7FE0" w:rsidP="0007518E">
            <w:pPr>
              <w:ind w:firstLine="3"/>
              <w:jc w:val="left"/>
              <w:rPr>
                <w:sz w:val="24"/>
                <w:szCs w:val="24"/>
              </w:rPr>
            </w:pPr>
            <w:r w:rsidRPr="00F0585D">
              <w:rPr>
                <w:b/>
                <w:sz w:val="24"/>
                <w:szCs w:val="24"/>
              </w:rPr>
              <w:t>Задачи</w:t>
            </w:r>
            <w:r w:rsidRPr="007A39D7">
              <w:rPr>
                <w:b/>
                <w:i/>
                <w:sz w:val="24"/>
                <w:szCs w:val="24"/>
              </w:rPr>
              <w:t>:</w:t>
            </w:r>
            <w:r w:rsidRPr="007A39D7">
              <w:rPr>
                <w:sz w:val="24"/>
                <w:szCs w:val="24"/>
              </w:rPr>
              <w:t xml:space="preserve"> учить описывать фрукты; правильно их называть; уточнить представления о фруктах; учить выделять во фруктах определенные свойства, правильно классифицировать фрукты. Продолжать учить вслушиваться в звучание слов, выделять на слух звуки в словах, находить слова, сходные по звучанию. </w:t>
            </w:r>
          </w:p>
          <w:p w:rsidR="00BD7FE0" w:rsidRDefault="00BD7FE0" w:rsidP="0007518E">
            <w:pPr>
              <w:ind w:firstLine="3"/>
              <w:jc w:val="left"/>
              <w:rPr>
                <w:b/>
                <w:i/>
                <w:sz w:val="24"/>
                <w:szCs w:val="24"/>
              </w:rPr>
            </w:pPr>
            <w:r w:rsidRPr="007A39D7">
              <w:rPr>
                <w:b/>
                <w:i/>
                <w:sz w:val="24"/>
                <w:szCs w:val="24"/>
              </w:rPr>
              <w:t>О.С.</w:t>
            </w:r>
            <w:r>
              <w:rPr>
                <w:b/>
                <w:i/>
                <w:sz w:val="24"/>
                <w:szCs w:val="24"/>
              </w:rPr>
              <w:t xml:space="preserve"> </w:t>
            </w:r>
            <w:r w:rsidRPr="007A39D7">
              <w:rPr>
                <w:b/>
                <w:i/>
                <w:sz w:val="24"/>
                <w:szCs w:val="24"/>
              </w:rPr>
              <w:t xml:space="preserve">Ушакова "Развитие речи с 3-5 лет" стр.158, з.24; </w:t>
            </w:r>
          </w:p>
          <w:p w:rsidR="00BD7FE0" w:rsidRPr="005A1246" w:rsidRDefault="00BD7FE0" w:rsidP="0007518E">
            <w:pPr>
              <w:ind w:firstLine="3"/>
              <w:jc w:val="left"/>
              <w:rPr>
                <w:b/>
                <w:i/>
                <w:sz w:val="24"/>
                <w:szCs w:val="24"/>
              </w:rPr>
            </w:pPr>
            <w:r w:rsidRPr="007A39D7">
              <w:rPr>
                <w:b/>
                <w:i/>
                <w:sz w:val="24"/>
                <w:szCs w:val="24"/>
              </w:rPr>
              <w:t xml:space="preserve">Карпухина Н.А. </w:t>
            </w:r>
            <w:r>
              <w:rPr>
                <w:b/>
                <w:i/>
                <w:sz w:val="24"/>
                <w:szCs w:val="24"/>
              </w:rPr>
              <w:t>«Комплексные занятия»</w:t>
            </w:r>
            <w:r w:rsidRPr="007A39D7">
              <w:rPr>
                <w:b/>
                <w:i/>
                <w:sz w:val="24"/>
                <w:szCs w:val="24"/>
              </w:rPr>
              <w:t xml:space="preserve"> </w:t>
            </w:r>
            <w:r>
              <w:rPr>
                <w:b/>
                <w:i/>
                <w:sz w:val="24"/>
                <w:szCs w:val="24"/>
              </w:rPr>
              <w:t>стр.106</w:t>
            </w:r>
          </w:p>
        </w:tc>
      </w:tr>
      <w:tr w:rsidR="00BD7FE0" w:rsidTr="0007518E">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32"/>
                <w:szCs w:val="32"/>
                <w:lang w:eastAsia="ru-RU"/>
              </w:rPr>
            </w:pPr>
          </w:p>
        </w:tc>
        <w:tc>
          <w:tcPr>
            <w:tcW w:w="8788" w:type="dxa"/>
            <w:gridSpan w:val="2"/>
            <w:tcBorders>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lang w:eastAsia="ru-RU"/>
              </w:rPr>
              <w:t>Грибы. Ягоды</w:t>
            </w:r>
          </w:p>
        </w:tc>
      </w:tr>
      <w:tr w:rsidR="00BD7FE0" w:rsidTr="0007518E">
        <w:trPr>
          <w:cantSplit/>
          <w:trHeight w:val="765"/>
        </w:trPr>
        <w:tc>
          <w:tcPr>
            <w:tcW w:w="568"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8788" w:type="dxa"/>
            <w:gridSpan w:val="2"/>
            <w:tcBorders>
              <w:top w:val="single" w:sz="4" w:space="0" w:color="auto"/>
              <w:bottom w:val="single" w:sz="4" w:space="0" w:color="auto"/>
            </w:tcBorders>
          </w:tcPr>
          <w:p w:rsidR="00BD7FE0" w:rsidRPr="00305CFD" w:rsidRDefault="00BD7FE0" w:rsidP="0007518E">
            <w:pPr>
              <w:ind w:firstLine="3"/>
              <w:jc w:val="left"/>
              <w:rPr>
                <w:sz w:val="24"/>
                <w:szCs w:val="24"/>
              </w:rPr>
            </w:pPr>
            <w:r w:rsidRPr="00305CFD">
              <w:rPr>
                <w:b/>
                <w:sz w:val="24"/>
                <w:szCs w:val="24"/>
              </w:rPr>
              <w:t>«Овощи, фрукты и грибы</w:t>
            </w:r>
            <w:r>
              <w:rPr>
                <w:b/>
                <w:sz w:val="24"/>
                <w:szCs w:val="24"/>
              </w:rPr>
              <w:t>»</w:t>
            </w:r>
          </w:p>
          <w:p w:rsidR="00BD7FE0" w:rsidRPr="00305CFD" w:rsidRDefault="00BD7FE0" w:rsidP="0007518E">
            <w:pPr>
              <w:ind w:firstLine="3"/>
              <w:jc w:val="left"/>
              <w:rPr>
                <w:sz w:val="24"/>
                <w:szCs w:val="24"/>
              </w:rPr>
            </w:pPr>
            <w:r w:rsidRPr="00305CFD">
              <w:rPr>
                <w:b/>
                <w:sz w:val="24"/>
                <w:szCs w:val="24"/>
              </w:rPr>
              <w:t>Задачи:</w:t>
            </w:r>
            <w:r w:rsidRPr="00305CFD">
              <w:rPr>
                <w:sz w:val="24"/>
                <w:szCs w:val="24"/>
              </w:rPr>
              <w:t xml:space="preserve"> </w:t>
            </w:r>
            <w:r>
              <w:rPr>
                <w:sz w:val="24"/>
                <w:szCs w:val="24"/>
              </w:rPr>
              <w:t>продолжать учить детей</w:t>
            </w:r>
            <w:r w:rsidRPr="00305CFD">
              <w:rPr>
                <w:sz w:val="24"/>
                <w:szCs w:val="24"/>
              </w:rPr>
              <w:t xml:space="preserve"> дифференцировать овощи, фрукты, грибы. Закреплять употребление в речи существительных с обобщающим значением. Продолжать формировать представления детей о влиянии фруктов и овощей на здоровье человека.</w:t>
            </w:r>
          </w:p>
          <w:p w:rsidR="00BD7FE0" w:rsidRPr="00305CFD" w:rsidRDefault="00BD7FE0" w:rsidP="0007518E">
            <w:pPr>
              <w:ind w:firstLine="3"/>
              <w:jc w:val="left"/>
              <w:rPr>
                <w:sz w:val="24"/>
                <w:szCs w:val="24"/>
              </w:rPr>
            </w:pPr>
            <w:r w:rsidRPr="00305CFD">
              <w:rPr>
                <w:b/>
                <w:i/>
                <w:sz w:val="24"/>
                <w:szCs w:val="24"/>
              </w:rPr>
              <w:t>Смирнова Л.Н. «Логопедия в детском саду» стр.15, 21</w:t>
            </w:r>
            <w:r>
              <w:rPr>
                <w:b/>
                <w:i/>
                <w:sz w:val="24"/>
                <w:szCs w:val="24"/>
              </w:rPr>
              <w:t xml:space="preserve"> </w:t>
            </w:r>
          </w:p>
        </w:tc>
      </w:tr>
      <w:tr w:rsidR="00BD7FE0" w:rsidTr="0007518E">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lang w:eastAsia="ru-RU"/>
              </w:rPr>
              <w:t>Деревья</w:t>
            </w:r>
          </w:p>
        </w:tc>
      </w:tr>
      <w:tr w:rsidR="00BD7FE0" w:rsidTr="0007518E">
        <w:trPr>
          <w:cantSplit/>
          <w:trHeight w:val="1611"/>
        </w:trPr>
        <w:tc>
          <w:tcPr>
            <w:tcW w:w="568" w:type="dxa"/>
            <w:vMerge/>
            <w:textDirection w:val="btLr"/>
          </w:tcPr>
          <w:p w:rsidR="00BD7FE0"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05CFD" w:rsidRDefault="00BD7FE0" w:rsidP="0007518E">
            <w:pPr>
              <w:ind w:firstLine="3"/>
              <w:jc w:val="left"/>
              <w:rPr>
                <w:b/>
                <w:sz w:val="24"/>
                <w:szCs w:val="24"/>
              </w:rPr>
            </w:pPr>
            <w:r w:rsidRPr="00305CFD">
              <w:rPr>
                <w:b/>
                <w:sz w:val="24"/>
                <w:szCs w:val="24"/>
              </w:rPr>
              <w:t xml:space="preserve"> «В лесу».</w:t>
            </w:r>
            <w:r>
              <w:rPr>
                <w:b/>
                <w:sz w:val="24"/>
                <w:szCs w:val="24"/>
              </w:rPr>
              <w:t xml:space="preserve"> </w:t>
            </w:r>
            <w:r w:rsidRPr="00305CFD">
              <w:rPr>
                <w:b/>
                <w:sz w:val="24"/>
                <w:szCs w:val="24"/>
              </w:rPr>
              <w:t>Чтение стих</w:t>
            </w:r>
            <w:r>
              <w:rPr>
                <w:b/>
                <w:sz w:val="24"/>
                <w:szCs w:val="24"/>
              </w:rPr>
              <w:t xml:space="preserve">отворения </w:t>
            </w:r>
            <w:r w:rsidRPr="00305CFD">
              <w:rPr>
                <w:b/>
                <w:sz w:val="24"/>
                <w:szCs w:val="24"/>
              </w:rPr>
              <w:t>И.</w:t>
            </w:r>
            <w:r>
              <w:rPr>
                <w:b/>
                <w:sz w:val="24"/>
                <w:szCs w:val="24"/>
              </w:rPr>
              <w:t xml:space="preserve"> </w:t>
            </w:r>
            <w:r w:rsidRPr="00305CFD">
              <w:rPr>
                <w:b/>
                <w:sz w:val="24"/>
                <w:szCs w:val="24"/>
              </w:rPr>
              <w:t>Бунина «Листопад»</w:t>
            </w:r>
            <w:r w:rsidRPr="00305CFD">
              <w:rPr>
                <w:sz w:val="24"/>
                <w:szCs w:val="24"/>
              </w:rPr>
              <w:t xml:space="preserve"> (</w:t>
            </w:r>
            <w:r w:rsidRPr="00305CFD">
              <w:rPr>
                <w:b/>
                <w:sz w:val="24"/>
                <w:szCs w:val="24"/>
              </w:rPr>
              <w:t>отрывок)</w:t>
            </w:r>
          </w:p>
          <w:p w:rsidR="00BD7FE0" w:rsidRPr="00DC0C33" w:rsidRDefault="00BD7FE0" w:rsidP="0007518E">
            <w:pPr>
              <w:ind w:firstLine="3"/>
              <w:jc w:val="left"/>
              <w:rPr>
                <w:sz w:val="24"/>
                <w:szCs w:val="24"/>
              </w:rPr>
            </w:pPr>
            <w:r w:rsidRPr="00305CFD">
              <w:rPr>
                <w:b/>
                <w:i/>
                <w:sz w:val="24"/>
                <w:szCs w:val="24"/>
              </w:rPr>
              <w:t xml:space="preserve"> </w:t>
            </w:r>
            <w:r w:rsidRPr="00305CFD">
              <w:rPr>
                <w:b/>
                <w:sz w:val="24"/>
                <w:szCs w:val="24"/>
              </w:rPr>
              <w:t>Задачи:</w:t>
            </w:r>
            <w:r w:rsidRPr="00305CFD">
              <w:rPr>
                <w:b/>
                <w:i/>
                <w:sz w:val="24"/>
                <w:szCs w:val="24"/>
              </w:rPr>
              <w:t xml:space="preserve"> </w:t>
            </w:r>
            <w:r w:rsidRPr="00305CFD">
              <w:rPr>
                <w:sz w:val="24"/>
                <w:szCs w:val="24"/>
              </w:rPr>
              <w:t>продолжать знакомить детей с деревьями. Дать представление о лесе, его обитател</w:t>
            </w:r>
            <w:r>
              <w:rPr>
                <w:sz w:val="24"/>
                <w:szCs w:val="24"/>
              </w:rPr>
              <w:t>ях. Способствовать усвоению существительного с обобщающим</w:t>
            </w:r>
            <w:r w:rsidRPr="00305CFD">
              <w:rPr>
                <w:sz w:val="24"/>
                <w:szCs w:val="24"/>
              </w:rPr>
              <w:t xml:space="preserve"> значением «лес», усвоению категории род. падежа. Формировать навыки соста</w:t>
            </w:r>
            <w:r>
              <w:rPr>
                <w:sz w:val="24"/>
                <w:szCs w:val="24"/>
              </w:rPr>
              <w:t xml:space="preserve">вления предложений с предлогом </w:t>
            </w:r>
            <w:r w:rsidRPr="00305CFD">
              <w:rPr>
                <w:b/>
                <w:i/>
                <w:sz w:val="24"/>
                <w:szCs w:val="24"/>
              </w:rPr>
              <w:t>В.В. Гербова «Заняти</w:t>
            </w:r>
            <w:r>
              <w:rPr>
                <w:b/>
                <w:i/>
                <w:sz w:val="24"/>
                <w:szCs w:val="24"/>
              </w:rPr>
              <w:t>я по развитию речи» стр.29 з. 4</w:t>
            </w:r>
            <w:r w:rsidRPr="00305CFD">
              <w:rPr>
                <w:b/>
                <w:i/>
                <w:sz w:val="24"/>
                <w:szCs w:val="24"/>
              </w:rPr>
              <w:t>;</w:t>
            </w:r>
          </w:p>
          <w:p w:rsidR="00BD7FE0" w:rsidRPr="00DC0C33" w:rsidRDefault="00BD7FE0" w:rsidP="0007518E">
            <w:pPr>
              <w:ind w:firstLine="3"/>
              <w:jc w:val="left"/>
              <w:rPr>
                <w:sz w:val="24"/>
                <w:szCs w:val="24"/>
              </w:rPr>
            </w:pPr>
            <w:r>
              <w:rPr>
                <w:b/>
                <w:i/>
                <w:sz w:val="24"/>
                <w:szCs w:val="24"/>
              </w:rPr>
              <w:t xml:space="preserve">Л.Н. Смирнова «Логопедия в детском саду» </w:t>
            </w:r>
            <w:r w:rsidRPr="00305CFD">
              <w:rPr>
                <w:b/>
                <w:i/>
                <w:sz w:val="24"/>
                <w:szCs w:val="24"/>
              </w:rPr>
              <w:t>стр.19</w:t>
            </w:r>
            <w:r w:rsidRPr="00305CFD">
              <w:rPr>
                <w:b/>
                <w:sz w:val="24"/>
                <w:szCs w:val="24"/>
              </w:rPr>
              <w:t xml:space="preserve"> </w:t>
            </w:r>
          </w:p>
        </w:tc>
      </w:tr>
      <w:tr w:rsidR="00BD7FE0" w:rsidTr="0007518E">
        <w:trPr>
          <w:cantSplit/>
          <w:trHeight w:val="373"/>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lang w:eastAsia="ru-RU"/>
              </w:rPr>
              <w:t>Осенняя картина и перелетные птицы</w:t>
            </w:r>
          </w:p>
        </w:tc>
      </w:tr>
      <w:tr w:rsidR="00BD7FE0" w:rsidTr="0007518E">
        <w:trPr>
          <w:cantSplit/>
          <w:trHeight w:val="750"/>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9800D4" w:rsidRDefault="00BD7FE0" w:rsidP="0007518E">
            <w:pPr>
              <w:ind w:firstLine="3"/>
              <w:jc w:val="left"/>
              <w:rPr>
                <w:b/>
                <w:i/>
                <w:sz w:val="24"/>
                <w:szCs w:val="24"/>
              </w:rPr>
            </w:pPr>
            <w:r w:rsidRPr="00305CFD">
              <w:rPr>
                <w:b/>
                <w:sz w:val="24"/>
                <w:szCs w:val="24"/>
              </w:rPr>
              <w:t>«Чтение стихотворений об осени. Составление описательного рассказа о птице». З</w:t>
            </w:r>
            <w:r w:rsidRPr="00305CFD">
              <w:rPr>
                <w:b/>
                <w:i/>
                <w:sz w:val="24"/>
                <w:szCs w:val="24"/>
              </w:rPr>
              <w:t>адачи</w:t>
            </w:r>
            <w:r w:rsidRPr="00305CFD">
              <w:rPr>
                <w:b/>
                <w:sz w:val="24"/>
                <w:szCs w:val="24"/>
              </w:rPr>
              <w:t>:</w:t>
            </w:r>
            <w:r w:rsidRPr="00305CFD">
              <w:rPr>
                <w:sz w:val="24"/>
                <w:szCs w:val="24"/>
              </w:rPr>
              <w:t xml:space="preserve"> приобщать детей к восприятию поэтической речи. Продолжать учить рассказывать о птице по определенному плану (по подражанию педагогу). Расширять представление детей о перелетных птицах, помочь детям усвоить названия нескольких птиц; их отличительные признаки; как они передвигаются; чем питаются; обобщающее слово птицы. Развивать речь детей. Воспитывать любовь к природе; развивать память, логическое мышление.</w:t>
            </w:r>
            <w:r>
              <w:rPr>
                <w:b/>
                <w:i/>
                <w:sz w:val="24"/>
                <w:szCs w:val="24"/>
              </w:rPr>
              <w:t xml:space="preserve">  </w:t>
            </w:r>
            <w:r w:rsidRPr="00305CFD">
              <w:rPr>
                <w:b/>
                <w:i/>
                <w:sz w:val="24"/>
                <w:szCs w:val="24"/>
              </w:rPr>
              <w:t>В.В. Гербова "Заняти</w:t>
            </w:r>
            <w:r>
              <w:rPr>
                <w:b/>
                <w:i/>
                <w:sz w:val="24"/>
                <w:szCs w:val="24"/>
              </w:rPr>
              <w:t xml:space="preserve">я по развитию речи" стр.33 з.4; </w:t>
            </w:r>
            <w:r w:rsidRPr="00305CFD">
              <w:rPr>
                <w:b/>
                <w:i/>
                <w:sz w:val="24"/>
                <w:szCs w:val="24"/>
              </w:rPr>
              <w:t>Л.Н. Смирнова «</w:t>
            </w:r>
            <w:r>
              <w:rPr>
                <w:b/>
                <w:i/>
                <w:sz w:val="24"/>
                <w:szCs w:val="24"/>
              </w:rPr>
              <w:t>Логопедия в детском саду» стр.49</w:t>
            </w:r>
          </w:p>
        </w:tc>
      </w:tr>
      <w:tr w:rsidR="00BD7FE0" w:rsidTr="0007518E">
        <w:trPr>
          <w:cantSplit/>
          <w:trHeight w:val="285"/>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Pr>
                <w:b/>
                <w:color w:val="0070C0"/>
                <w:szCs w:val="28"/>
              </w:rPr>
              <w:t>Дикие животные</w:t>
            </w:r>
          </w:p>
        </w:tc>
      </w:tr>
      <w:tr w:rsidR="00BD7FE0" w:rsidTr="0007518E">
        <w:trPr>
          <w:cantSplit/>
          <w:trHeight w:val="78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right="-108" w:firstLine="3"/>
              <w:jc w:val="left"/>
              <w:rPr>
                <w:b/>
                <w:sz w:val="24"/>
                <w:szCs w:val="24"/>
              </w:rPr>
            </w:pPr>
            <w:r>
              <w:rPr>
                <w:b/>
                <w:sz w:val="24"/>
                <w:szCs w:val="24"/>
              </w:rPr>
              <w:t xml:space="preserve">      «</w:t>
            </w:r>
            <w:r w:rsidRPr="00CF7D99">
              <w:rPr>
                <w:b/>
                <w:sz w:val="24"/>
                <w:szCs w:val="24"/>
              </w:rPr>
              <w:t>Чтение сказки А. Суконцева "Как ежик шубку менял»</w:t>
            </w:r>
          </w:p>
          <w:p w:rsidR="00BD7FE0" w:rsidRPr="00DC0C33" w:rsidRDefault="00BD7FE0" w:rsidP="0007518E">
            <w:pPr>
              <w:ind w:firstLine="3"/>
              <w:jc w:val="left"/>
              <w:rPr>
                <w:sz w:val="24"/>
                <w:szCs w:val="24"/>
              </w:rPr>
            </w:pPr>
            <w:r w:rsidRPr="00CF7D99">
              <w:rPr>
                <w:b/>
                <w:i/>
                <w:sz w:val="24"/>
                <w:szCs w:val="24"/>
              </w:rPr>
              <w:t xml:space="preserve">Задачи: </w:t>
            </w:r>
            <w:r w:rsidRPr="00CF7D99">
              <w:rPr>
                <w:sz w:val="24"/>
                <w:szCs w:val="24"/>
              </w:rPr>
              <w:t xml:space="preserve">закрепить полученные знания об образе жизни и повадках ежа и диких животных наших лесов, их отличительные признаки, условия обитания. Учить отвечать на вопросы по содержанию сказки. Учить называть слова-действия. Развивать мелкую моторику, связную речь, диалогическую речь.  Воспитывать бережное отношение к животным.                   </w:t>
            </w:r>
            <w:r w:rsidRPr="00CF7D99">
              <w:rPr>
                <w:b/>
                <w:i/>
                <w:sz w:val="24"/>
                <w:szCs w:val="24"/>
              </w:rPr>
              <w:t>А.В. Аджи "Конспекты инт</w:t>
            </w:r>
            <w:r>
              <w:rPr>
                <w:b/>
                <w:i/>
                <w:sz w:val="24"/>
                <w:szCs w:val="24"/>
              </w:rPr>
              <w:t>егрированных занятий"стр.32 з.2</w:t>
            </w:r>
          </w:p>
        </w:tc>
      </w:tr>
      <w:tr w:rsidR="00BD7FE0" w:rsidTr="0007518E">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Животные и их детеныши</w:t>
            </w:r>
          </w:p>
        </w:tc>
      </w:tr>
      <w:tr w:rsidR="00BD7FE0" w:rsidTr="0007518E">
        <w:trPr>
          <w:cantSplit/>
          <w:trHeight w:val="82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CF7D99">
              <w:rPr>
                <w:b/>
                <w:sz w:val="24"/>
                <w:szCs w:val="24"/>
              </w:rPr>
              <w:t>Составление сюж</w:t>
            </w:r>
            <w:r>
              <w:rPr>
                <w:b/>
                <w:sz w:val="24"/>
                <w:szCs w:val="24"/>
              </w:rPr>
              <w:t>етного рассказа "Случай в лесу"</w:t>
            </w:r>
          </w:p>
          <w:p w:rsidR="00BD7FE0" w:rsidRPr="009800D4" w:rsidRDefault="00BD7FE0" w:rsidP="0007518E">
            <w:pPr>
              <w:ind w:firstLine="3"/>
              <w:jc w:val="left"/>
              <w:rPr>
                <w:sz w:val="24"/>
                <w:szCs w:val="24"/>
              </w:rPr>
            </w:pPr>
            <w:r w:rsidRPr="00CF7D99">
              <w:rPr>
                <w:b/>
                <w:sz w:val="24"/>
                <w:szCs w:val="24"/>
              </w:rPr>
              <w:t>Задачи:</w:t>
            </w:r>
            <w:r>
              <w:rPr>
                <w:b/>
                <w:i/>
                <w:sz w:val="24"/>
                <w:szCs w:val="24"/>
              </w:rPr>
              <w:t xml:space="preserve"> </w:t>
            </w:r>
            <w:r>
              <w:rPr>
                <w:sz w:val="24"/>
                <w:szCs w:val="24"/>
              </w:rPr>
              <w:t>р</w:t>
            </w:r>
            <w:r w:rsidRPr="00CF7D99">
              <w:rPr>
                <w:sz w:val="24"/>
                <w:szCs w:val="24"/>
              </w:rPr>
              <w:t>асширять представление о жизни диких животных. Побуждать к составлению коротких рассказов исходя из набора игрушек; учить правильно использовать в речи предлоги в, на, под, между; закрепить умение образовывать наименование детенышей животных. Закреплять правильное произношение звука (ж) в словах и фразах. Учить правильно пользоваться интонацией, говорить громко. Воспитывать доброжелатель</w:t>
            </w:r>
            <w:r>
              <w:rPr>
                <w:sz w:val="24"/>
                <w:szCs w:val="24"/>
              </w:rPr>
              <w:t xml:space="preserve">ное отношение к животным.      </w:t>
            </w:r>
            <w:r w:rsidRPr="00CF7D99">
              <w:rPr>
                <w:b/>
                <w:i/>
                <w:sz w:val="24"/>
                <w:szCs w:val="24"/>
              </w:rPr>
              <w:t>О.С.</w:t>
            </w:r>
            <w:r>
              <w:rPr>
                <w:b/>
                <w:i/>
                <w:sz w:val="24"/>
                <w:szCs w:val="24"/>
              </w:rPr>
              <w:t xml:space="preserve"> </w:t>
            </w:r>
            <w:r w:rsidRPr="00CF7D99">
              <w:rPr>
                <w:b/>
                <w:i/>
                <w:sz w:val="24"/>
                <w:szCs w:val="24"/>
              </w:rPr>
              <w:t>Ушакова "Развитие речи" стр.142 з. 15;</w:t>
            </w:r>
          </w:p>
          <w:p w:rsidR="00BD7FE0" w:rsidRPr="009800D4" w:rsidRDefault="00BD7FE0" w:rsidP="0007518E">
            <w:pPr>
              <w:ind w:firstLine="3"/>
              <w:jc w:val="left"/>
              <w:rPr>
                <w:b/>
                <w:i/>
                <w:sz w:val="24"/>
                <w:szCs w:val="24"/>
              </w:rPr>
            </w:pPr>
            <w:r w:rsidRPr="00CF7D99">
              <w:rPr>
                <w:b/>
                <w:i/>
                <w:sz w:val="24"/>
                <w:szCs w:val="24"/>
              </w:rPr>
              <w:t xml:space="preserve"> Рабочая тетрадь стр.15 </w:t>
            </w:r>
          </w:p>
        </w:tc>
      </w:tr>
      <w:tr w:rsidR="00BD7FE0" w:rsidTr="0007518E">
        <w:trPr>
          <w:cantSplit/>
          <w:trHeight w:val="362"/>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lastRenderedPageBreak/>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Улицы родного города</w:t>
            </w:r>
          </w:p>
        </w:tc>
      </w:tr>
      <w:tr w:rsidR="00BD7FE0" w:rsidTr="0007518E">
        <w:trPr>
          <w:cantSplit/>
          <w:trHeight w:val="1633"/>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CF7D99" w:rsidRDefault="00BD7FE0" w:rsidP="0007518E">
            <w:pPr>
              <w:tabs>
                <w:tab w:val="left" w:pos="8699"/>
                <w:tab w:val="left" w:pos="9833"/>
              </w:tabs>
              <w:ind w:firstLine="3"/>
              <w:jc w:val="left"/>
              <w:rPr>
                <w:b/>
                <w:sz w:val="24"/>
                <w:szCs w:val="24"/>
              </w:rPr>
            </w:pPr>
            <w:r w:rsidRPr="00CF7D99">
              <w:rPr>
                <w:b/>
                <w:sz w:val="24"/>
                <w:szCs w:val="24"/>
              </w:rPr>
              <w:t>«Транспорт»</w:t>
            </w:r>
          </w:p>
          <w:p w:rsidR="00BD7FE0" w:rsidRPr="00CF7D99" w:rsidRDefault="00BD7FE0" w:rsidP="0007518E">
            <w:pPr>
              <w:tabs>
                <w:tab w:val="left" w:pos="8699"/>
                <w:tab w:val="left" w:pos="9833"/>
              </w:tabs>
              <w:ind w:firstLine="3"/>
              <w:jc w:val="left"/>
              <w:rPr>
                <w:b/>
                <w:sz w:val="24"/>
                <w:szCs w:val="24"/>
              </w:rPr>
            </w:pPr>
            <w:r w:rsidRPr="00CF7D99">
              <w:rPr>
                <w:b/>
                <w:sz w:val="24"/>
                <w:szCs w:val="24"/>
              </w:rPr>
              <w:t>Задачи</w:t>
            </w:r>
            <w:r w:rsidRPr="00CF7D99">
              <w:rPr>
                <w:b/>
                <w:i/>
                <w:sz w:val="24"/>
                <w:szCs w:val="24"/>
              </w:rPr>
              <w:t>:</w:t>
            </w:r>
            <w:r w:rsidRPr="00CF7D99">
              <w:rPr>
                <w:i/>
                <w:sz w:val="24"/>
                <w:szCs w:val="24"/>
              </w:rPr>
              <w:t xml:space="preserve"> </w:t>
            </w:r>
            <w:r w:rsidRPr="00CF7D99">
              <w:rPr>
                <w:sz w:val="24"/>
                <w:szCs w:val="24"/>
              </w:rPr>
              <w:t xml:space="preserve">способствовать усвоению нескольких видов транспорта, элементарных частей машины и назначение транспортных средств. Упражнять детей в образовании категории пред. падежа с предлогом </w:t>
            </w:r>
            <w:r w:rsidRPr="00CF7D99">
              <w:rPr>
                <w:b/>
                <w:sz w:val="24"/>
                <w:szCs w:val="24"/>
              </w:rPr>
              <w:t>на</w:t>
            </w:r>
            <w:r w:rsidRPr="00CF7D99">
              <w:rPr>
                <w:sz w:val="24"/>
                <w:szCs w:val="24"/>
              </w:rPr>
              <w:t xml:space="preserve">, составлении предложений с союзом </w:t>
            </w:r>
            <w:r w:rsidRPr="00CF7D99">
              <w:rPr>
                <w:b/>
                <w:sz w:val="24"/>
                <w:szCs w:val="24"/>
              </w:rPr>
              <w:t>а.</w:t>
            </w:r>
          </w:p>
          <w:p w:rsidR="00BD7FE0" w:rsidRPr="00CF7D99" w:rsidRDefault="00BD7FE0" w:rsidP="0007518E">
            <w:pPr>
              <w:ind w:firstLine="3"/>
              <w:jc w:val="left"/>
              <w:rPr>
                <w:b/>
                <w:i/>
                <w:sz w:val="24"/>
                <w:szCs w:val="24"/>
              </w:rPr>
            </w:pPr>
            <w:r>
              <w:rPr>
                <w:b/>
                <w:i/>
                <w:sz w:val="24"/>
                <w:szCs w:val="24"/>
              </w:rPr>
              <w:t>Л.Н. Смирнова «Логопедия в детском саду» стр.59</w:t>
            </w:r>
            <w:r w:rsidRPr="00CF7D99">
              <w:rPr>
                <w:b/>
                <w:i/>
                <w:sz w:val="24"/>
                <w:szCs w:val="24"/>
              </w:rPr>
              <w:t xml:space="preserve"> </w:t>
            </w:r>
          </w:p>
          <w:p w:rsidR="00BD7FE0" w:rsidRPr="00DC0C33" w:rsidRDefault="00BD7FE0" w:rsidP="0007518E">
            <w:pPr>
              <w:tabs>
                <w:tab w:val="left" w:pos="720"/>
                <w:tab w:val="center" w:pos="2018"/>
              </w:tabs>
              <w:ind w:firstLine="3"/>
              <w:jc w:val="left"/>
              <w:rPr>
                <w:sz w:val="24"/>
                <w:szCs w:val="24"/>
              </w:rPr>
            </w:pPr>
            <w:r w:rsidRPr="00CF7D99">
              <w:rPr>
                <w:b/>
                <w:i/>
                <w:sz w:val="24"/>
                <w:szCs w:val="24"/>
              </w:rPr>
              <w:t>О.А. Новиковская «Конспекты комплексных занятий с детьми 4 – 5 лет» стр. 110(6,7</w:t>
            </w:r>
            <w:r w:rsidRPr="00CF7D99">
              <w:rPr>
                <w:i/>
                <w:sz w:val="24"/>
                <w:szCs w:val="24"/>
              </w:rPr>
              <w:t>)</w:t>
            </w:r>
            <w:r w:rsidRPr="00CF7D99">
              <w:rPr>
                <w:b/>
                <w:sz w:val="24"/>
                <w:szCs w:val="24"/>
              </w:rPr>
              <w:tab/>
              <w:t xml:space="preserve"> </w:t>
            </w:r>
          </w:p>
        </w:tc>
      </w:tr>
      <w:tr w:rsidR="00BD7FE0" w:rsidTr="0007518E">
        <w:trPr>
          <w:cantSplit/>
          <w:trHeight w:val="40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Дома на нашей улице. Мебель</w:t>
            </w:r>
          </w:p>
        </w:tc>
      </w:tr>
      <w:tr w:rsidR="00BD7FE0" w:rsidTr="0007518E">
        <w:trPr>
          <w:cantSplit/>
          <w:trHeight w:val="79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97FCC" w:rsidRDefault="00BD7FE0" w:rsidP="0007518E">
            <w:pPr>
              <w:ind w:firstLine="3"/>
              <w:jc w:val="left"/>
              <w:rPr>
                <w:b/>
                <w:sz w:val="24"/>
                <w:szCs w:val="24"/>
              </w:rPr>
            </w:pPr>
            <w:r w:rsidRPr="00397FCC">
              <w:rPr>
                <w:b/>
                <w:sz w:val="24"/>
                <w:szCs w:val="24"/>
              </w:rPr>
              <w:t>Составление рассказа-описан</w:t>
            </w:r>
            <w:r>
              <w:rPr>
                <w:b/>
                <w:sz w:val="24"/>
                <w:szCs w:val="24"/>
              </w:rPr>
              <w:t>ия по лексической теме "Мебель"</w:t>
            </w:r>
          </w:p>
          <w:p w:rsidR="00BD7FE0" w:rsidRPr="00397FCC" w:rsidRDefault="00BD7FE0" w:rsidP="0007518E">
            <w:pPr>
              <w:ind w:firstLine="3"/>
              <w:jc w:val="left"/>
              <w:rPr>
                <w:sz w:val="24"/>
                <w:szCs w:val="24"/>
              </w:rPr>
            </w:pPr>
            <w:r w:rsidRPr="00397FCC">
              <w:rPr>
                <w:b/>
                <w:sz w:val="24"/>
                <w:szCs w:val="24"/>
              </w:rPr>
              <w:t xml:space="preserve"> Задачи</w:t>
            </w:r>
            <w:r w:rsidRPr="00397FCC">
              <w:rPr>
                <w:b/>
                <w:i/>
                <w:sz w:val="24"/>
                <w:szCs w:val="24"/>
              </w:rPr>
              <w:t xml:space="preserve">: </w:t>
            </w:r>
            <w:r w:rsidRPr="00397FCC">
              <w:rPr>
                <w:sz w:val="24"/>
                <w:szCs w:val="24"/>
              </w:rPr>
              <w:t xml:space="preserve">учить высказываться на тему из личного опыта, предложенную воспитателем; учить правильно называть предметы мебели, познакомить с их назначением; уточнить понятие "мебель"; учить правильно использовать в речи предлоги и наречия с пространственным значением: посередине, около, у, сбоку, перед; активизировать в речи сложноподчиненные предложения. </w:t>
            </w:r>
          </w:p>
          <w:p w:rsidR="00BD7FE0" w:rsidRPr="00397FCC" w:rsidRDefault="00BD7FE0" w:rsidP="0007518E">
            <w:pPr>
              <w:ind w:firstLine="3"/>
              <w:jc w:val="left"/>
              <w:rPr>
                <w:b/>
                <w:i/>
                <w:sz w:val="24"/>
                <w:szCs w:val="24"/>
              </w:rPr>
            </w:pPr>
            <w:r w:rsidRPr="00397FCC">
              <w:rPr>
                <w:b/>
                <w:i/>
                <w:sz w:val="24"/>
                <w:szCs w:val="24"/>
              </w:rPr>
              <w:t xml:space="preserve">О.С. Ушакова "Развитие речи детей 3-5 лет" стр.127 з.9; </w:t>
            </w:r>
            <w:r>
              <w:rPr>
                <w:b/>
                <w:i/>
                <w:sz w:val="24"/>
                <w:szCs w:val="24"/>
              </w:rPr>
              <w:t>Рабочая тетрадь стр.9</w:t>
            </w:r>
          </w:p>
        </w:tc>
      </w:tr>
      <w:tr w:rsidR="00BD7FE0" w:rsidTr="0007518E">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Домашние животные</w:t>
            </w:r>
          </w:p>
        </w:tc>
      </w:tr>
      <w:tr w:rsidR="00BD7FE0" w:rsidTr="0007518E">
        <w:trPr>
          <w:cantSplit/>
          <w:trHeight w:val="82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397FCC">
              <w:rPr>
                <w:b/>
                <w:sz w:val="24"/>
                <w:szCs w:val="24"/>
              </w:rPr>
              <w:t>«Составление рассказа по картине "Собака со щенятами»</w:t>
            </w:r>
          </w:p>
          <w:p w:rsidR="00BD7FE0" w:rsidRPr="00397FCC" w:rsidRDefault="00BD7FE0" w:rsidP="0007518E">
            <w:pPr>
              <w:ind w:firstLine="3"/>
              <w:jc w:val="left"/>
              <w:rPr>
                <w:sz w:val="24"/>
                <w:szCs w:val="24"/>
              </w:rPr>
            </w:pPr>
            <w:r w:rsidRPr="00397FCC">
              <w:rPr>
                <w:b/>
                <w:sz w:val="24"/>
                <w:szCs w:val="24"/>
              </w:rPr>
              <w:t>Задачи:</w:t>
            </w:r>
            <w:r w:rsidRPr="00397FCC">
              <w:rPr>
                <w:b/>
                <w:i/>
                <w:sz w:val="24"/>
                <w:szCs w:val="24"/>
              </w:rPr>
              <w:t> </w:t>
            </w:r>
            <w:r w:rsidRPr="00397FCC">
              <w:rPr>
                <w:sz w:val="24"/>
                <w:szCs w:val="24"/>
              </w:rPr>
              <w:t>подвести детей к составлению небольшого связного рассказа по картине; учить составлять короткий рассказ на тему из личного опыта (по а</w:t>
            </w:r>
            <w:r>
              <w:rPr>
                <w:sz w:val="24"/>
                <w:szCs w:val="24"/>
              </w:rPr>
              <w:t xml:space="preserve">налогии с содержанием картины); </w:t>
            </w:r>
            <w:r w:rsidRPr="00397FCC">
              <w:rPr>
                <w:sz w:val="24"/>
                <w:szCs w:val="24"/>
              </w:rPr>
              <w:t xml:space="preserve">учить правильно образовывать формы родительного падежа </w:t>
            </w:r>
            <w:r>
              <w:rPr>
                <w:sz w:val="24"/>
                <w:szCs w:val="24"/>
              </w:rPr>
              <w:t>существительных;</w:t>
            </w:r>
            <w:r w:rsidRPr="00397FCC">
              <w:rPr>
                <w:sz w:val="24"/>
                <w:szCs w:val="24"/>
              </w:rPr>
              <w:t xml:space="preserve"> активизировать в речи глаголы.</w:t>
            </w:r>
          </w:p>
          <w:p w:rsidR="00BD7FE0" w:rsidRPr="00DC0C33" w:rsidRDefault="00BD7FE0" w:rsidP="0007518E">
            <w:pPr>
              <w:ind w:firstLine="3"/>
              <w:jc w:val="left"/>
              <w:rPr>
                <w:b/>
                <w:i/>
                <w:sz w:val="24"/>
                <w:szCs w:val="24"/>
              </w:rPr>
            </w:pPr>
            <w:r w:rsidRPr="00397FCC">
              <w:rPr>
                <w:b/>
                <w:i/>
                <w:sz w:val="24"/>
                <w:szCs w:val="24"/>
              </w:rPr>
              <w:t>О.С. Ушакова "Развитие речи детей 3-5 лет" стр.129 з.10; Рабочая тетрадь стр.10</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Игрушки</w:t>
            </w:r>
          </w:p>
        </w:tc>
      </w:tr>
      <w:tr w:rsidR="00BD7FE0" w:rsidTr="0007518E">
        <w:trPr>
          <w:cantSplit/>
          <w:trHeight w:val="76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Pr>
                <w:b/>
                <w:i/>
                <w:sz w:val="24"/>
                <w:szCs w:val="24"/>
              </w:rPr>
              <w:t>«</w:t>
            </w:r>
            <w:r w:rsidRPr="00BB16CC">
              <w:rPr>
                <w:b/>
                <w:sz w:val="24"/>
                <w:szCs w:val="24"/>
              </w:rPr>
              <w:t>Составле</w:t>
            </w:r>
            <w:r>
              <w:rPr>
                <w:b/>
                <w:sz w:val="24"/>
                <w:szCs w:val="24"/>
              </w:rPr>
              <w:t>ние рассказа о любимой игрушке»</w:t>
            </w:r>
          </w:p>
          <w:p w:rsidR="00BD7FE0" w:rsidRDefault="00BD7FE0" w:rsidP="0007518E">
            <w:pPr>
              <w:ind w:firstLine="3"/>
              <w:jc w:val="left"/>
              <w:rPr>
                <w:sz w:val="24"/>
                <w:szCs w:val="24"/>
              </w:rPr>
            </w:pPr>
            <w:r w:rsidRPr="00C02B6A">
              <w:rPr>
                <w:b/>
                <w:sz w:val="24"/>
                <w:szCs w:val="24"/>
              </w:rPr>
              <w:t>Задачи</w:t>
            </w:r>
            <w:r w:rsidRPr="00BB16CC">
              <w:rPr>
                <w:b/>
                <w:i/>
                <w:sz w:val="24"/>
                <w:szCs w:val="24"/>
              </w:rPr>
              <w:t xml:space="preserve">: </w:t>
            </w:r>
            <w:r w:rsidRPr="00BB16CC">
              <w:rPr>
                <w:sz w:val="24"/>
                <w:szCs w:val="24"/>
              </w:rPr>
              <w:t xml:space="preserve">учить описывать и сравнивать кукол: правильно называть наиболее характерные признаки, строить законченные предложения; активизировать в речи прилагательные, учить пользоваться словами с противоположным значением, закрепить представления о "Мебель". Развивать выразительность речи. </w:t>
            </w:r>
          </w:p>
          <w:p w:rsidR="00BD7FE0" w:rsidRPr="00DC0C33" w:rsidRDefault="00BD7FE0" w:rsidP="0007518E">
            <w:pPr>
              <w:ind w:firstLine="3"/>
              <w:jc w:val="left"/>
              <w:rPr>
                <w:b/>
                <w:i/>
                <w:sz w:val="24"/>
                <w:szCs w:val="24"/>
              </w:rPr>
            </w:pPr>
            <w:r w:rsidRPr="00BB16CC">
              <w:rPr>
                <w:b/>
                <w:i/>
                <w:sz w:val="24"/>
                <w:szCs w:val="24"/>
              </w:rPr>
              <w:t xml:space="preserve">О.С. Ушакова "Развитие речи детей 3-5 лет" стр.134 з.12; </w:t>
            </w:r>
            <w:r>
              <w:rPr>
                <w:b/>
                <w:i/>
                <w:sz w:val="24"/>
                <w:szCs w:val="24"/>
              </w:rPr>
              <w:t>Рабочая тетрадь стр.12</w:t>
            </w:r>
          </w:p>
        </w:tc>
      </w:tr>
      <w:tr w:rsidR="00BD7FE0" w:rsidTr="0007518E">
        <w:trPr>
          <w:cantSplit/>
          <w:trHeight w:val="399"/>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Зима</w:t>
            </w:r>
          </w:p>
        </w:tc>
      </w:tr>
      <w:tr w:rsidR="00BD7FE0" w:rsidTr="0007518E">
        <w:trPr>
          <w:cantSplit/>
          <w:trHeight w:val="720"/>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C02B6A">
              <w:rPr>
                <w:b/>
                <w:sz w:val="24"/>
                <w:szCs w:val="24"/>
              </w:rPr>
              <w:t xml:space="preserve">«Составление описательного рассказа по картине "Зима». </w:t>
            </w:r>
          </w:p>
          <w:p w:rsidR="00BD7FE0" w:rsidRPr="00C02B6A" w:rsidRDefault="00BD7FE0" w:rsidP="0007518E">
            <w:pPr>
              <w:ind w:firstLine="3"/>
              <w:jc w:val="left"/>
              <w:rPr>
                <w:b/>
                <w:sz w:val="24"/>
                <w:szCs w:val="24"/>
              </w:rPr>
            </w:pPr>
            <w:r w:rsidRPr="00C02B6A">
              <w:rPr>
                <w:b/>
                <w:sz w:val="24"/>
                <w:szCs w:val="24"/>
              </w:rPr>
              <w:t>Чтение стихотворения А. Фета «Мама! Глянь-ка…»</w:t>
            </w:r>
          </w:p>
          <w:p w:rsidR="00BD7FE0" w:rsidRPr="00C02B6A" w:rsidRDefault="00BD7FE0" w:rsidP="0007518E">
            <w:pPr>
              <w:ind w:firstLine="3"/>
              <w:jc w:val="left"/>
              <w:rPr>
                <w:b/>
                <w:sz w:val="24"/>
                <w:szCs w:val="24"/>
              </w:rPr>
            </w:pPr>
            <w:r w:rsidRPr="00902A51">
              <w:rPr>
                <w:b/>
                <w:sz w:val="24"/>
                <w:szCs w:val="24"/>
              </w:rPr>
              <w:t>Задачи</w:t>
            </w:r>
            <w:r w:rsidRPr="00C02B6A">
              <w:rPr>
                <w:b/>
                <w:i/>
                <w:sz w:val="24"/>
                <w:szCs w:val="24"/>
              </w:rPr>
              <w:t xml:space="preserve">: </w:t>
            </w:r>
            <w:r w:rsidRPr="00C02B6A">
              <w:rPr>
                <w:sz w:val="24"/>
                <w:szCs w:val="24"/>
              </w:rPr>
              <w:t>рассматривание картины с изображением зимнего пейзажа. Учить отвечать на вопросы воспитателя. Учить детей составлять рассказ с опорой на картину.  Развивать творческое воображение детей. Заучить с детьми стихотворение А. Фета «Мама! Глянь-ка…»</w:t>
            </w:r>
            <w:r>
              <w:rPr>
                <w:sz w:val="24"/>
                <w:szCs w:val="24"/>
              </w:rPr>
              <w:t xml:space="preserve"> </w:t>
            </w:r>
            <w:r w:rsidRPr="00C02B6A">
              <w:rPr>
                <w:sz w:val="24"/>
                <w:szCs w:val="24"/>
              </w:rPr>
              <w:t>Закреплять правильное произношение звука (</w:t>
            </w:r>
            <w:r w:rsidRPr="00C02B6A">
              <w:rPr>
                <w:b/>
                <w:i/>
                <w:sz w:val="24"/>
                <w:szCs w:val="24"/>
              </w:rPr>
              <w:t>р</w:t>
            </w:r>
            <w:r w:rsidRPr="00C02B6A">
              <w:rPr>
                <w:sz w:val="24"/>
                <w:szCs w:val="24"/>
              </w:rPr>
              <w:t xml:space="preserve">) в чистоговорках. </w:t>
            </w:r>
          </w:p>
          <w:p w:rsidR="00BD7FE0" w:rsidRPr="00C02B6A" w:rsidRDefault="00BD7FE0" w:rsidP="0007518E">
            <w:pPr>
              <w:ind w:firstLine="3"/>
              <w:jc w:val="left"/>
              <w:rPr>
                <w:b/>
                <w:sz w:val="24"/>
                <w:szCs w:val="24"/>
              </w:rPr>
            </w:pPr>
            <w:r w:rsidRPr="00C02B6A">
              <w:rPr>
                <w:sz w:val="24"/>
                <w:szCs w:val="24"/>
              </w:rPr>
              <w:t>Расширять активный словарь детей. Развивать внимание, воображение.</w:t>
            </w:r>
          </w:p>
          <w:p w:rsidR="00BD7FE0" w:rsidRPr="00DC0C33" w:rsidRDefault="00BD7FE0" w:rsidP="0007518E">
            <w:pPr>
              <w:ind w:firstLine="3"/>
              <w:jc w:val="left"/>
              <w:rPr>
                <w:b/>
                <w:i/>
                <w:sz w:val="24"/>
                <w:szCs w:val="24"/>
              </w:rPr>
            </w:pPr>
            <w:r>
              <w:rPr>
                <w:b/>
                <w:i/>
                <w:sz w:val="24"/>
                <w:szCs w:val="24"/>
              </w:rPr>
              <w:t xml:space="preserve">А. Аджи "Развитие речи" стр.69, </w:t>
            </w:r>
            <w:r w:rsidRPr="00C02B6A">
              <w:rPr>
                <w:b/>
                <w:i/>
                <w:sz w:val="24"/>
                <w:szCs w:val="24"/>
              </w:rPr>
              <w:t>В.В. Гербова "Развитие речи" стр.43 з.2.</w:t>
            </w:r>
          </w:p>
        </w:tc>
      </w:tr>
      <w:tr w:rsidR="00BD7FE0" w:rsidTr="0007518E">
        <w:trPr>
          <w:cantSplit/>
          <w:trHeight w:val="31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Зимующие птицы</w:t>
            </w:r>
          </w:p>
        </w:tc>
      </w:tr>
      <w:tr w:rsidR="00BD7FE0" w:rsidTr="0007518E">
        <w:trPr>
          <w:cantSplit/>
          <w:trHeight w:val="81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902A51">
              <w:rPr>
                <w:b/>
                <w:sz w:val="24"/>
                <w:szCs w:val="24"/>
              </w:rPr>
              <w:t>Чтение рассказа В.</w:t>
            </w:r>
            <w:r>
              <w:rPr>
                <w:b/>
                <w:sz w:val="24"/>
                <w:szCs w:val="24"/>
              </w:rPr>
              <w:t xml:space="preserve"> Сухомлинского </w:t>
            </w:r>
          </w:p>
          <w:p w:rsidR="00BD7FE0" w:rsidRPr="00902A51" w:rsidRDefault="00BD7FE0" w:rsidP="0007518E">
            <w:pPr>
              <w:ind w:firstLine="3"/>
              <w:jc w:val="left"/>
              <w:rPr>
                <w:b/>
                <w:sz w:val="24"/>
                <w:szCs w:val="24"/>
              </w:rPr>
            </w:pPr>
            <w:r w:rsidRPr="00902A51">
              <w:rPr>
                <w:b/>
                <w:sz w:val="24"/>
                <w:szCs w:val="24"/>
              </w:rPr>
              <w:t>«О чем плачет синичка?»</w:t>
            </w:r>
          </w:p>
          <w:p w:rsidR="00BD7FE0" w:rsidRPr="00902A51" w:rsidRDefault="00BD7FE0" w:rsidP="0007518E">
            <w:pPr>
              <w:ind w:firstLine="3"/>
              <w:jc w:val="left"/>
              <w:rPr>
                <w:b/>
                <w:sz w:val="24"/>
                <w:szCs w:val="24"/>
              </w:rPr>
            </w:pPr>
            <w:r w:rsidRPr="00902A51">
              <w:rPr>
                <w:b/>
                <w:sz w:val="24"/>
                <w:szCs w:val="24"/>
              </w:rPr>
              <w:t>Задачи</w:t>
            </w:r>
            <w:r w:rsidRPr="00902A51">
              <w:rPr>
                <w:b/>
                <w:i/>
                <w:sz w:val="24"/>
                <w:szCs w:val="24"/>
              </w:rPr>
              <w:t xml:space="preserve">: </w:t>
            </w:r>
            <w:r w:rsidRPr="00902A51">
              <w:rPr>
                <w:sz w:val="24"/>
                <w:szCs w:val="24"/>
              </w:rPr>
              <w:t>продолжать знакомить детей с зимующими птицами. Учить отвечать на поставленный вопрос. Расширять активный словарь д</w:t>
            </w:r>
            <w:r>
              <w:rPr>
                <w:sz w:val="24"/>
                <w:szCs w:val="24"/>
              </w:rPr>
              <w:t>етей.</w:t>
            </w:r>
            <w:r w:rsidRPr="00902A51">
              <w:rPr>
                <w:sz w:val="24"/>
                <w:szCs w:val="24"/>
              </w:rPr>
              <w:t xml:space="preserve"> Познакомить детей с новым произведением, помочь детям понять его содержание.</w:t>
            </w:r>
          </w:p>
          <w:p w:rsidR="00BD7FE0" w:rsidRPr="00902A51" w:rsidRDefault="00BD7FE0" w:rsidP="0007518E">
            <w:pPr>
              <w:ind w:firstLine="3"/>
              <w:jc w:val="left"/>
              <w:rPr>
                <w:sz w:val="24"/>
                <w:szCs w:val="24"/>
              </w:rPr>
            </w:pPr>
            <w:r w:rsidRPr="00902A51">
              <w:rPr>
                <w:sz w:val="24"/>
                <w:szCs w:val="24"/>
              </w:rPr>
              <w:t>Развивать мышление и речь детей. воспитывать бережное отношение к природе.</w:t>
            </w:r>
          </w:p>
          <w:p w:rsidR="00BD7FE0" w:rsidRPr="00902A51" w:rsidRDefault="00BD7FE0" w:rsidP="0007518E">
            <w:pPr>
              <w:ind w:firstLine="3"/>
              <w:jc w:val="left"/>
              <w:rPr>
                <w:sz w:val="24"/>
                <w:szCs w:val="24"/>
              </w:rPr>
            </w:pPr>
            <w:r w:rsidRPr="00902A51">
              <w:rPr>
                <w:b/>
                <w:i/>
                <w:sz w:val="24"/>
                <w:szCs w:val="24"/>
              </w:rPr>
              <w:t>А. Аджи "Развитие речи" стр.51, з.5.</w:t>
            </w:r>
          </w:p>
        </w:tc>
      </w:tr>
      <w:tr w:rsidR="00BD7FE0" w:rsidTr="0007518E">
        <w:trPr>
          <w:cantSplit/>
          <w:trHeight w:val="25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Зимний лес и его обитатели</w:t>
            </w:r>
          </w:p>
        </w:tc>
      </w:tr>
      <w:tr w:rsidR="00BD7FE0" w:rsidTr="0007518E">
        <w:trPr>
          <w:cantSplit/>
          <w:trHeight w:val="1833"/>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902A51" w:rsidRDefault="00BD7FE0" w:rsidP="0007518E">
            <w:pPr>
              <w:ind w:firstLine="3"/>
              <w:jc w:val="left"/>
              <w:rPr>
                <w:b/>
                <w:sz w:val="24"/>
                <w:szCs w:val="24"/>
              </w:rPr>
            </w:pPr>
            <w:r w:rsidRPr="00902A51">
              <w:rPr>
                <w:b/>
                <w:sz w:val="24"/>
                <w:szCs w:val="24"/>
              </w:rPr>
              <w:t>Придумывание продолжения рассказа "Белочка, заяц и волк". Чтен</w:t>
            </w:r>
            <w:r>
              <w:rPr>
                <w:b/>
                <w:sz w:val="24"/>
                <w:szCs w:val="24"/>
              </w:rPr>
              <w:t>ие стихотворения «Лиса и зайцы»</w:t>
            </w:r>
          </w:p>
          <w:p w:rsidR="00BD7FE0" w:rsidRPr="00902A51" w:rsidRDefault="00BD7FE0" w:rsidP="0007518E">
            <w:pPr>
              <w:ind w:firstLine="3"/>
              <w:jc w:val="left"/>
              <w:rPr>
                <w:sz w:val="24"/>
                <w:szCs w:val="24"/>
              </w:rPr>
            </w:pPr>
            <w:r w:rsidRPr="00902A51">
              <w:rPr>
                <w:b/>
                <w:sz w:val="24"/>
                <w:szCs w:val="24"/>
              </w:rPr>
              <w:t>Задачи</w:t>
            </w:r>
            <w:r w:rsidRPr="00902A51">
              <w:rPr>
                <w:b/>
                <w:i/>
                <w:sz w:val="24"/>
                <w:szCs w:val="24"/>
              </w:rPr>
              <w:t xml:space="preserve">: </w:t>
            </w:r>
            <w:r w:rsidRPr="00902A51">
              <w:rPr>
                <w:sz w:val="24"/>
                <w:szCs w:val="24"/>
              </w:rPr>
              <w:t xml:space="preserve">учить детей по набору игрушек составлять короткий рассказ вместе с воспитателем (воспитатель начинает рассказ, дети его продолжают). Развивать диалогическую речь. Продолжать знакомить детей с жизнью диких животных зимой. Развивать умение правильно и четко произносить звук в словах и фразах. </w:t>
            </w:r>
          </w:p>
          <w:p w:rsidR="00BD7FE0" w:rsidRPr="00DC0C33" w:rsidRDefault="00BD7FE0" w:rsidP="0007518E">
            <w:pPr>
              <w:ind w:firstLine="3"/>
              <w:jc w:val="left"/>
              <w:rPr>
                <w:b/>
                <w:i/>
                <w:sz w:val="24"/>
                <w:szCs w:val="24"/>
              </w:rPr>
            </w:pPr>
            <w:r w:rsidRPr="00902A51">
              <w:rPr>
                <w:b/>
                <w:i/>
                <w:sz w:val="24"/>
                <w:szCs w:val="24"/>
              </w:rPr>
              <w:t>О. С. Ушакова "Развитие речи» стр. 146, з</w:t>
            </w:r>
            <w:r>
              <w:rPr>
                <w:b/>
                <w:i/>
                <w:sz w:val="24"/>
                <w:szCs w:val="24"/>
              </w:rPr>
              <w:t>.17</w:t>
            </w:r>
            <w:r w:rsidRPr="00902A51">
              <w:rPr>
                <w:b/>
                <w:i/>
                <w:sz w:val="24"/>
                <w:szCs w:val="24"/>
              </w:rPr>
              <w:t xml:space="preserve"> Рабочая тетрадь стр.17 </w:t>
            </w:r>
          </w:p>
        </w:tc>
      </w:tr>
      <w:tr w:rsidR="00BD7FE0" w:rsidTr="0007518E">
        <w:trPr>
          <w:cantSplit/>
          <w:trHeight w:val="28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Скоро Новый год</w:t>
            </w:r>
          </w:p>
        </w:tc>
      </w:tr>
      <w:tr w:rsidR="00BD7FE0" w:rsidTr="0007518E">
        <w:trPr>
          <w:cantSplit/>
          <w:trHeight w:val="840"/>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tcBorders>
          </w:tcPr>
          <w:p w:rsidR="00BD7FE0" w:rsidRPr="00902A51" w:rsidRDefault="00BD7FE0" w:rsidP="0007518E">
            <w:pPr>
              <w:tabs>
                <w:tab w:val="left" w:pos="8699"/>
                <w:tab w:val="left" w:pos="9833"/>
              </w:tabs>
              <w:ind w:firstLine="3"/>
              <w:jc w:val="left"/>
              <w:rPr>
                <w:b/>
                <w:sz w:val="24"/>
                <w:szCs w:val="24"/>
              </w:rPr>
            </w:pPr>
            <w:r w:rsidRPr="00902A51">
              <w:rPr>
                <w:b/>
                <w:sz w:val="24"/>
                <w:szCs w:val="24"/>
              </w:rPr>
              <w:t>"Не боимся мороза!" Заучивание стихотворения З. Александровой «Елочка»</w:t>
            </w:r>
          </w:p>
          <w:p w:rsidR="00BD7FE0" w:rsidRPr="00902A51" w:rsidRDefault="00BD7FE0" w:rsidP="0007518E">
            <w:pPr>
              <w:ind w:firstLine="3"/>
              <w:jc w:val="left"/>
              <w:rPr>
                <w:sz w:val="24"/>
                <w:szCs w:val="24"/>
              </w:rPr>
            </w:pPr>
            <w:r w:rsidRPr="00AB7B05">
              <w:rPr>
                <w:b/>
                <w:sz w:val="24"/>
                <w:szCs w:val="24"/>
              </w:rPr>
              <w:t>Задачи</w:t>
            </w:r>
            <w:r w:rsidRPr="00902A51">
              <w:rPr>
                <w:b/>
                <w:i/>
                <w:sz w:val="24"/>
                <w:szCs w:val="24"/>
              </w:rPr>
              <w:t xml:space="preserve">: </w:t>
            </w:r>
            <w:r w:rsidRPr="00902A51">
              <w:rPr>
                <w:sz w:val="24"/>
                <w:szCs w:val="24"/>
              </w:rPr>
              <w:t xml:space="preserve">учить составлять небольшой рассказ, по плану воспитателя, подбирать определения к словам снег, зима, снежинки. Продолжать учить выделять звуки в слове, подбирать слова на заданный звук. помочь детям запомнить новое стихотворение. Поддерживать внимание и интерес к художественному слову. </w:t>
            </w:r>
            <w:r w:rsidRPr="00902A51">
              <w:rPr>
                <w:b/>
                <w:i/>
                <w:sz w:val="24"/>
                <w:szCs w:val="24"/>
              </w:rPr>
              <w:t xml:space="preserve"> </w:t>
            </w:r>
          </w:p>
          <w:p w:rsidR="00BD7FE0" w:rsidRPr="00902A51" w:rsidRDefault="00BD7FE0" w:rsidP="0007518E">
            <w:pPr>
              <w:ind w:firstLine="3"/>
              <w:jc w:val="left"/>
              <w:rPr>
                <w:b/>
                <w:i/>
                <w:sz w:val="24"/>
                <w:szCs w:val="24"/>
              </w:rPr>
            </w:pPr>
            <w:r w:rsidRPr="00902A51">
              <w:rPr>
                <w:b/>
                <w:i/>
                <w:sz w:val="24"/>
                <w:szCs w:val="24"/>
              </w:rPr>
              <w:t>О. С. Ушакова "Развитие речи" стр. 144, з.16. Рабочая тетрадь стр.16;</w:t>
            </w:r>
          </w:p>
          <w:p w:rsidR="00BD7FE0" w:rsidRPr="00DC0C33" w:rsidRDefault="00BD7FE0" w:rsidP="0007518E">
            <w:pPr>
              <w:ind w:firstLine="3"/>
              <w:jc w:val="left"/>
              <w:rPr>
                <w:b/>
                <w:i/>
                <w:sz w:val="24"/>
                <w:szCs w:val="24"/>
              </w:rPr>
            </w:pPr>
            <w:r w:rsidRPr="00902A51">
              <w:rPr>
                <w:b/>
                <w:i/>
                <w:sz w:val="24"/>
                <w:szCs w:val="24"/>
              </w:rPr>
              <w:t xml:space="preserve"> «Читаем детям» стр.186</w:t>
            </w:r>
          </w:p>
        </w:tc>
      </w:tr>
      <w:tr w:rsidR="00BD7FE0" w:rsidTr="0007518E">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Я и мое тело</w:t>
            </w:r>
          </w:p>
        </w:tc>
      </w:tr>
      <w:tr w:rsidR="00BD7FE0" w:rsidTr="0007518E">
        <w:trPr>
          <w:cantSplit/>
          <w:trHeight w:val="250"/>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DC0C33" w:rsidRDefault="00BD7FE0" w:rsidP="0007518E">
            <w:pPr>
              <w:ind w:firstLine="3"/>
              <w:jc w:val="left"/>
              <w:rPr>
                <w:b/>
                <w:i/>
                <w:sz w:val="24"/>
                <w:szCs w:val="24"/>
              </w:rPr>
            </w:pPr>
            <w:r>
              <w:rPr>
                <w:b/>
                <w:i/>
                <w:sz w:val="24"/>
                <w:szCs w:val="24"/>
              </w:rPr>
              <w:t>каникулы</w:t>
            </w:r>
          </w:p>
        </w:tc>
      </w:tr>
      <w:tr w:rsidR="00BD7FE0" w:rsidTr="0007518E">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Как нужно ухаживать за собой</w:t>
            </w:r>
          </w:p>
        </w:tc>
      </w:tr>
      <w:tr w:rsidR="00BD7FE0" w:rsidTr="0007518E">
        <w:trPr>
          <w:cantSplit/>
          <w:trHeight w:val="78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AB7B05" w:rsidRDefault="00BD7FE0" w:rsidP="0007518E">
            <w:pPr>
              <w:tabs>
                <w:tab w:val="left" w:pos="8699"/>
                <w:tab w:val="left" w:pos="9833"/>
              </w:tabs>
              <w:ind w:firstLine="3"/>
              <w:jc w:val="left"/>
              <w:rPr>
                <w:b/>
                <w:sz w:val="24"/>
                <w:szCs w:val="24"/>
              </w:rPr>
            </w:pPr>
            <w:r>
              <w:rPr>
                <w:b/>
                <w:sz w:val="24"/>
                <w:szCs w:val="24"/>
              </w:rPr>
              <w:t>«</w:t>
            </w:r>
            <w:r w:rsidRPr="00AB7B05">
              <w:rPr>
                <w:b/>
                <w:sz w:val="24"/>
                <w:szCs w:val="24"/>
              </w:rPr>
              <w:t>Описание потерявшихся за</w:t>
            </w:r>
            <w:r>
              <w:rPr>
                <w:b/>
                <w:sz w:val="24"/>
                <w:szCs w:val="24"/>
              </w:rPr>
              <w:t xml:space="preserve">йчат по картинкам», «Надо, надо </w:t>
            </w:r>
            <w:r w:rsidRPr="00AB7B05">
              <w:rPr>
                <w:b/>
                <w:sz w:val="24"/>
                <w:szCs w:val="24"/>
              </w:rPr>
              <w:t>умываться»</w:t>
            </w:r>
          </w:p>
          <w:p w:rsidR="00BD7FE0" w:rsidRDefault="00BD7FE0" w:rsidP="0007518E">
            <w:pPr>
              <w:tabs>
                <w:tab w:val="left" w:pos="8699"/>
                <w:tab w:val="left" w:pos="9833"/>
              </w:tabs>
              <w:ind w:firstLine="3"/>
              <w:jc w:val="left"/>
              <w:rPr>
                <w:b/>
                <w:sz w:val="24"/>
                <w:szCs w:val="24"/>
              </w:rPr>
            </w:pPr>
            <w:r>
              <w:rPr>
                <w:b/>
                <w:sz w:val="24"/>
                <w:szCs w:val="24"/>
              </w:rPr>
              <w:t>Заучивание отрывка из стихотворения</w:t>
            </w:r>
            <w:r w:rsidRPr="00AB7B05">
              <w:rPr>
                <w:b/>
                <w:sz w:val="24"/>
                <w:szCs w:val="24"/>
              </w:rPr>
              <w:t xml:space="preserve"> </w:t>
            </w:r>
          </w:p>
          <w:p w:rsidR="00BD7FE0" w:rsidRPr="00AB7B05" w:rsidRDefault="00BD7FE0" w:rsidP="0007518E">
            <w:pPr>
              <w:tabs>
                <w:tab w:val="left" w:pos="8699"/>
                <w:tab w:val="left" w:pos="9833"/>
              </w:tabs>
              <w:ind w:firstLine="3"/>
              <w:jc w:val="left"/>
              <w:rPr>
                <w:b/>
                <w:sz w:val="24"/>
                <w:szCs w:val="24"/>
              </w:rPr>
            </w:pPr>
            <w:r w:rsidRPr="00AB7B05">
              <w:rPr>
                <w:b/>
                <w:sz w:val="24"/>
                <w:szCs w:val="24"/>
              </w:rPr>
              <w:t>К. Чуковского «Мойдодыр»</w:t>
            </w:r>
          </w:p>
          <w:p w:rsidR="00BD7FE0" w:rsidRPr="00AB7B05" w:rsidRDefault="00BD7FE0" w:rsidP="0007518E">
            <w:pPr>
              <w:tabs>
                <w:tab w:val="left" w:pos="8699"/>
                <w:tab w:val="left" w:pos="9833"/>
              </w:tabs>
              <w:ind w:firstLine="3"/>
              <w:jc w:val="left"/>
              <w:rPr>
                <w:sz w:val="24"/>
                <w:szCs w:val="24"/>
              </w:rPr>
            </w:pPr>
            <w:r w:rsidRPr="00AB7B05">
              <w:rPr>
                <w:b/>
                <w:sz w:val="24"/>
                <w:szCs w:val="24"/>
              </w:rPr>
              <w:t>Задачи:</w:t>
            </w:r>
            <w:r w:rsidRPr="00AB7B05">
              <w:rPr>
                <w:i/>
                <w:sz w:val="24"/>
                <w:szCs w:val="24"/>
              </w:rPr>
              <w:t xml:space="preserve"> </w:t>
            </w:r>
            <w:r w:rsidRPr="00AB7B05">
              <w:rPr>
                <w:sz w:val="24"/>
                <w:szCs w:val="24"/>
              </w:rPr>
              <w:t xml:space="preserve">учить составлять описание предмета, нарисованного на картинке, выделяя существенные признаки; упражнять в подборе глагола к существительному; учить четко и правильно произносить звук (Щ), выделять этот звук в словах.  воспитывать осознанное отношение к использованию культурно гигиенических навыков. Развивать у детей наблюдательность. Учить читать наизусть стихотворение при минимальной помощи взрослого. </w:t>
            </w:r>
          </w:p>
          <w:p w:rsidR="00BD7FE0" w:rsidRPr="00AB7B05" w:rsidRDefault="00BD7FE0" w:rsidP="0007518E">
            <w:pPr>
              <w:ind w:firstLine="3"/>
              <w:jc w:val="left"/>
              <w:rPr>
                <w:b/>
                <w:i/>
                <w:sz w:val="24"/>
                <w:szCs w:val="24"/>
              </w:rPr>
            </w:pPr>
            <w:r w:rsidRPr="00AB7B05">
              <w:rPr>
                <w:b/>
                <w:i/>
                <w:sz w:val="24"/>
                <w:szCs w:val="24"/>
              </w:rPr>
              <w:t>О.С.</w:t>
            </w:r>
            <w:r>
              <w:rPr>
                <w:b/>
                <w:i/>
                <w:sz w:val="24"/>
                <w:szCs w:val="24"/>
              </w:rPr>
              <w:t xml:space="preserve"> </w:t>
            </w:r>
            <w:r w:rsidRPr="00AB7B05">
              <w:rPr>
                <w:b/>
                <w:i/>
                <w:sz w:val="24"/>
                <w:szCs w:val="24"/>
              </w:rPr>
              <w:t>Ушакова «Развитие речи с 3-5 лет» стр.</w:t>
            </w:r>
            <w:r>
              <w:rPr>
                <w:b/>
                <w:i/>
                <w:sz w:val="24"/>
                <w:szCs w:val="24"/>
              </w:rPr>
              <w:t>154. з.21; Рабочая тетрадь стр. 21</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BD7FE0" w:rsidRDefault="00BD7FE0" w:rsidP="00BD7FE0">
            <w:pPr>
              <w:ind w:left="113" w:right="113"/>
              <w:jc w:val="right"/>
              <w:rPr>
                <w:b/>
                <w:color w:val="C00000"/>
                <w:sz w:val="24"/>
                <w:szCs w:val="24"/>
              </w:rPr>
            </w:pPr>
          </w:p>
          <w:p w:rsidR="00BD7FE0" w:rsidRPr="008C28E3" w:rsidRDefault="00BD7FE0" w:rsidP="00BD7FE0">
            <w:pPr>
              <w:ind w:left="113" w:right="113"/>
              <w:jc w:val="right"/>
              <w:rPr>
                <w:b/>
                <w:color w:val="C00000"/>
                <w:sz w:val="24"/>
                <w:szCs w:val="24"/>
              </w:rPr>
            </w:pPr>
            <w:r>
              <w:rPr>
                <w:b/>
                <w:color w:val="C00000"/>
                <w:sz w:val="24"/>
                <w:szCs w:val="24"/>
              </w:rPr>
              <w:t xml:space="preserve"> </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Одежда</w:t>
            </w:r>
          </w:p>
        </w:tc>
      </w:tr>
      <w:tr w:rsidR="00BD7FE0" w:rsidTr="0007518E">
        <w:trPr>
          <w:cantSplit/>
          <w:trHeight w:val="1703"/>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AB7B05" w:rsidRDefault="00BD7FE0" w:rsidP="0007518E">
            <w:pPr>
              <w:tabs>
                <w:tab w:val="left" w:pos="8699"/>
                <w:tab w:val="left" w:pos="9833"/>
              </w:tabs>
              <w:ind w:firstLine="3"/>
              <w:jc w:val="left"/>
              <w:rPr>
                <w:b/>
                <w:sz w:val="24"/>
                <w:szCs w:val="24"/>
              </w:rPr>
            </w:pPr>
            <w:r>
              <w:rPr>
                <w:b/>
                <w:sz w:val="24"/>
                <w:szCs w:val="24"/>
              </w:rPr>
              <w:t>«</w:t>
            </w:r>
            <w:r w:rsidRPr="00AB7B05">
              <w:rPr>
                <w:b/>
                <w:sz w:val="24"/>
                <w:szCs w:val="24"/>
              </w:rPr>
              <w:t>Составление рассказа-описания по лексической теме «Зимняя одежда».</w:t>
            </w:r>
          </w:p>
          <w:p w:rsidR="00BD7FE0" w:rsidRDefault="00BD7FE0" w:rsidP="0007518E">
            <w:pPr>
              <w:ind w:firstLine="3"/>
              <w:jc w:val="left"/>
              <w:rPr>
                <w:b/>
                <w:i/>
                <w:sz w:val="24"/>
                <w:szCs w:val="24"/>
              </w:rPr>
            </w:pPr>
            <w:r w:rsidRPr="00E4521C">
              <w:rPr>
                <w:b/>
                <w:sz w:val="24"/>
                <w:szCs w:val="24"/>
              </w:rPr>
              <w:t>Задачи</w:t>
            </w:r>
            <w:r w:rsidRPr="00AB7B05">
              <w:rPr>
                <w:b/>
                <w:i/>
                <w:sz w:val="24"/>
                <w:szCs w:val="24"/>
              </w:rPr>
              <w:t>:</w:t>
            </w:r>
            <w:r w:rsidRPr="00AB7B05">
              <w:rPr>
                <w:i/>
                <w:sz w:val="24"/>
                <w:szCs w:val="24"/>
              </w:rPr>
              <w:t xml:space="preserve"> </w:t>
            </w:r>
            <w:r w:rsidRPr="00AB7B05">
              <w:rPr>
                <w:sz w:val="24"/>
                <w:szCs w:val="24"/>
              </w:rPr>
              <w:t xml:space="preserve">учить детей давать описание зимней одежды. Учить правильно называть зимнюю одежду, формировать представление о её назначении. Закреплять понятие «одежда», «обувь», «головные уборы». Учить пользоваться в речи сложноподчиненными предложениями; согласовывать прилагательные с сущ. в роде и числе; учить выделять на слух и правильно произносить звук (Ж), подбирать слова на заданный звук. </w:t>
            </w:r>
            <w:r>
              <w:rPr>
                <w:b/>
                <w:i/>
                <w:sz w:val="24"/>
                <w:szCs w:val="24"/>
              </w:rPr>
              <w:t xml:space="preserve"> </w:t>
            </w:r>
          </w:p>
          <w:p w:rsidR="00BD7FE0" w:rsidRPr="00AB7B05" w:rsidRDefault="00BD7FE0" w:rsidP="0007518E">
            <w:pPr>
              <w:ind w:firstLine="3"/>
              <w:jc w:val="left"/>
              <w:rPr>
                <w:b/>
                <w:i/>
                <w:sz w:val="24"/>
                <w:szCs w:val="24"/>
              </w:rPr>
            </w:pPr>
            <w:r w:rsidRPr="00AB7B05">
              <w:rPr>
                <w:b/>
                <w:i/>
                <w:sz w:val="24"/>
                <w:szCs w:val="24"/>
              </w:rPr>
              <w:t>О.С.</w:t>
            </w:r>
            <w:r>
              <w:rPr>
                <w:b/>
                <w:i/>
                <w:sz w:val="24"/>
                <w:szCs w:val="24"/>
              </w:rPr>
              <w:t xml:space="preserve"> </w:t>
            </w:r>
            <w:r w:rsidRPr="00AB7B05">
              <w:rPr>
                <w:b/>
                <w:i/>
                <w:sz w:val="24"/>
                <w:szCs w:val="24"/>
              </w:rPr>
              <w:t>Ушак</w:t>
            </w:r>
            <w:r>
              <w:rPr>
                <w:b/>
                <w:i/>
                <w:sz w:val="24"/>
                <w:szCs w:val="24"/>
              </w:rPr>
              <w:t>ова «Развитие речи с 3-5 лет» стр.137. з.13; Рабочая тетрадь стр.</w:t>
            </w:r>
            <w:r w:rsidRPr="00AB7B05">
              <w:rPr>
                <w:b/>
                <w:i/>
                <w:sz w:val="24"/>
                <w:szCs w:val="24"/>
              </w:rPr>
              <w:t>13</w:t>
            </w:r>
          </w:p>
        </w:tc>
      </w:tr>
      <w:tr w:rsidR="00BD7FE0" w:rsidTr="0007518E">
        <w:trPr>
          <w:cantSplit/>
          <w:trHeight w:val="34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Посуда. Продукты питания</w:t>
            </w:r>
          </w:p>
        </w:tc>
      </w:tr>
      <w:tr w:rsidR="00BD7FE0" w:rsidTr="0007518E">
        <w:trPr>
          <w:cantSplit/>
          <w:trHeight w:val="780"/>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E4521C" w:rsidRDefault="00BD7FE0" w:rsidP="0007518E">
            <w:pPr>
              <w:tabs>
                <w:tab w:val="left" w:pos="8699"/>
                <w:tab w:val="left" w:pos="9833"/>
              </w:tabs>
              <w:ind w:firstLine="3"/>
              <w:jc w:val="left"/>
              <w:rPr>
                <w:b/>
                <w:sz w:val="24"/>
              </w:rPr>
            </w:pPr>
            <w:r w:rsidRPr="00E4521C">
              <w:rPr>
                <w:b/>
                <w:sz w:val="24"/>
              </w:rPr>
              <w:t>Чтение сказки К.И. Чуковского «Федорино горе»</w:t>
            </w:r>
          </w:p>
          <w:p w:rsidR="00BD7FE0" w:rsidRPr="00E4521C" w:rsidRDefault="00BD7FE0" w:rsidP="0007518E">
            <w:pPr>
              <w:ind w:firstLine="3"/>
              <w:jc w:val="left"/>
              <w:rPr>
                <w:sz w:val="24"/>
              </w:rPr>
            </w:pPr>
            <w:r w:rsidRPr="00E4521C">
              <w:rPr>
                <w:b/>
                <w:sz w:val="24"/>
              </w:rPr>
              <w:t>Задачи</w:t>
            </w:r>
            <w:r w:rsidRPr="00E4521C">
              <w:rPr>
                <w:b/>
                <w:i/>
                <w:sz w:val="24"/>
              </w:rPr>
              <w:t>:</w:t>
            </w:r>
            <w:r w:rsidRPr="00E4521C">
              <w:rPr>
                <w:i/>
                <w:sz w:val="24"/>
              </w:rPr>
              <w:t xml:space="preserve"> </w:t>
            </w:r>
            <w:r w:rsidRPr="00E4521C">
              <w:rPr>
                <w:sz w:val="24"/>
              </w:rPr>
              <w:t>закрепить представления о посуде, её названии, назначении. Расширять словарный запас. Закрепить произношение звука (</w:t>
            </w:r>
            <w:r w:rsidRPr="00E4521C">
              <w:rPr>
                <w:b/>
                <w:sz w:val="24"/>
              </w:rPr>
              <w:t>с)</w:t>
            </w:r>
            <w:r w:rsidRPr="00E4521C">
              <w:rPr>
                <w:sz w:val="24"/>
              </w:rPr>
              <w:t xml:space="preserve">, развивать физиологическое и речевое дыхание. Способствовать практическому употреблению в речи предлога </w:t>
            </w:r>
            <w:r w:rsidRPr="00E4521C">
              <w:rPr>
                <w:b/>
                <w:sz w:val="24"/>
              </w:rPr>
              <w:t>на.</w:t>
            </w:r>
            <w:r w:rsidRPr="00E4521C">
              <w:rPr>
                <w:sz w:val="24"/>
              </w:rPr>
              <w:t xml:space="preserve"> Помочь детям вспомнить название и содержание сказок К.</w:t>
            </w:r>
            <w:r>
              <w:rPr>
                <w:sz w:val="24"/>
              </w:rPr>
              <w:t xml:space="preserve"> </w:t>
            </w:r>
            <w:r w:rsidRPr="00E4521C">
              <w:rPr>
                <w:sz w:val="24"/>
              </w:rPr>
              <w:t xml:space="preserve">Чуковского. Познакомить со сказкой «Федорино горе». </w:t>
            </w:r>
          </w:p>
          <w:p w:rsidR="00BD7FE0" w:rsidRPr="00E4521C" w:rsidRDefault="00BD7FE0" w:rsidP="0007518E">
            <w:pPr>
              <w:ind w:firstLine="3"/>
              <w:jc w:val="left"/>
              <w:rPr>
                <w:b/>
                <w:i/>
                <w:sz w:val="24"/>
              </w:rPr>
            </w:pPr>
            <w:r w:rsidRPr="00E4521C">
              <w:rPr>
                <w:b/>
                <w:i/>
                <w:sz w:val="24"/>
              </w:rPr>
              <w:t>В.В. Гербов</w:t>
            </w:r>
            <w:r>
              <w:rPr>
                <w:b/>
                <w:i/>
                <w:sz w:val="24"/>
              </w:rPr>
              <w:t xml:space="preserve">а «Развитие речи» стр.52. з.1;  </w:t>
            </w:r>
            <w:r w:rsidRPr="00E4521C">
              <w:rPr>
                <w:b/>
                <w:i/>
                <w:sz w:val="24"/>
              </w:rPr>
              <w:t>Л.С. Смирнова "Логопедия" стр.24.</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Магазин</w:t>
            </w:r>
          </w:p>
        </w:tc>
      </w:tr>
      <w:tr w:rsidR="00BD7FE0" w:rsidTr="0007518E">
        <w:trPr>
          <w:cantSplit/>
          <w:trHeight w:val="1336"/>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DC0C33" w:rsidRDefault="00BD7FE0" w:rsidP="0007518E">
            <w:pPr>
              <w:ind w:right="-108" w:firstLine="3"/>
              <w:jc w:val="left"/>
              <w:rPr>
                <w:b/>
                <w:i/>
                <w:sz w:val="24"/>
                <w:szCs w:val="24"/>
              </w:rPr>
            </w:pPr>
            <w:r>
              <w:rPr>
                <w:b/>
                <w:i/>
                <w:sz w:val="24"/>
                <w:szCs w:val="24"/>
              </w:rPr>
              <w:t xml:space="preserve">           </w:t>
            </w:r>
            <w:r w:rsidRPr="00E4521C">
              <w:rPr>
                <w:b/>
                <w:sz w:val="24"/>
                <w:szCs w:val="24"/>
              </w:rPr>
              <w:t>«Путешествие в многообразие рукотворного мира»</w:t>
            </w:r>
          </w:p>
          <w:p w:rsidR="00BD7FE0" w:rsidRPr="00E4521C" w:rsidRDefault="00BD7FE0" w:rsidP="0007518E">
            <w:pPr>
              <w:ind w:firstLine="3"/>
              <w:jc w:val="left"/>
              <w:rPr>
                <w:sz w:val="24"/>
                <w:szCs w:val="24"/>
              </w:rPr>
            </w:pPr>
            <w:r w:rsidRPr="00E4521C">
              <w:rPr>
                <w:b/>
                <w:sz w:val="24"/>
                <w:szCs w:val="24"/>
              </w:rPr>
              <w:t>Задачи:</w:t>
            </w:r>
            <w:r w:rsidRPr="00E4521C">
              <w:rPr>
                <w:i/>
                <w:sz w:val="24"/>
                <w:szCs w:val="24"/>
              </w:rPr>
              <w:t xml:space="preserve"> </w:t>
            </w:r>
            <w:r w:rsidRPr="00E4521C">
              <w:rPr>
                <w:sz w:val="24"/>
                <w:szCs w:val="24"/>
              </w:rPr>
              <w:t xml:space="preserve">расширять представление о богатстве предметного мира. Учить при описании предметов выделять некоторые особенности (части, размер, форму, цвет). Расширять активный словарь детей.            </w:t>
            </w:r>
          </w:p>
          <w:p w:rsidR="00BD7FE0" w:rsidRPr="00DC0C33" w:rsidRDefault="00BD7FE0" w:rsidP="0007518E">
            <w:pPr>
              <w:tabs>
                <w:tab w:val="left" w:pos="8699"/>
                <w:tab w:val="left" w:pos="9833"/>
              </w:tabs>
              <w:ind w:firstLine="3"/>
              <w:jc w:val="left"/>
              <w:rPr>
                <w:b/>
                <w:sz w:val="24"/>
                <w:szCs w:val="24"/>
              </w:rPr>
            </w:pPr>
            <w:r w:rsidRPr="00E4521C">
              <w:rPr>
                <w:b/>
                <w:i/>
                <w:sz w:val="24"/>
                <w:szCs w:val="24"/>
              </w:rPr>
              <w:t>О. Дыбина стр.36. Л.С. Смирнова "Логопедия" стр.53</w:t>
            </w:r>
          </w:p>
        </w:tc>
      </w:tr>
      <w:tr w:rsidR="00BD7FE0" w:rsidTr="0007518E">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Наша Армия</w:t>
            </w:r>
          </w:p>
        </w:tc>
      </w:tr>
      <w:tr w:rsidR="00BD7FE0" w:rsidTr="0007518E">
        <w:trPr>
          <w:cantSplit/>
          <w:trHeight w:val="78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E4521C" w:rsidRDefault="00BD7FE0" w:rsidP="0007518E">
            <w:pPr>
              <w:ind w:firstLine="3"/>
              <w:jc w:val="left"/>
              <w:rPr>
                <w:b/>
                <w:i/>
                <w:sz w:val="24"/>
                <w:szCs w:val="24"/>
              </w:rPr>
            </w:pPr>
            <w:r w:rsidRPr="00033A38">
              <w:rPr>
                <w:b/>
                <w:i/>
                <w:sz w:val="24"/>
                <w:szCs w:val="24"/>
              </w:rPr>
              <w:t xml:space="preserve"> </w:t>
            </w:r>
          </w:p>
          <w:p w:rsidR="00BD7FE0" w:rsidRDefault="00BD7FE0" w:rsidP="0007518E">
            <w:pPr>
              <w:tabs>
                <w:tab w:val="left" w:pos="8699"/>
                <w:tab w:val="left" w:pos="9833"/>
              </w:tabs>
              <w:ind w:firstLine="3"/>
              <w:jc w:val="left"/>
              <w:rPr>
                <w:b/>
                <w:sz w:val="24"/>
                <w:szCs w:val="24"/>
              </w:rPr>
            </w:pPr>
            <w:r w:rsidRPr="00E4521C">
              <w:rPr>
                <w:b/>
                <w:sz w:val="24"/>
                <w:szCs w:val="24"/>
              </w:rPr>
              <w:t xml:space="preserve">«Я готов служить народу» </w:t>
            </w:r>
          </w:p>
          <w:p w:rsidR="00BD7FE0" w:rsidRPr="00E4521C" w:rsidRDefault="00BD7FE0" w:rsidP="0007518E">
            <w:pPr>
              <w:tabs>
                <w:tab w:val="left" w:pos="8699"/>
                <w:tab w:val="left" w:pos="9833"/>
              </w:tabs>
              <w:ind w:firstLine="3"/>
              <w:jc w:val="left"/>
              <w:rPr>
                <w:b/>
                <w:sz w:val="24"/>
                <w:szCs w:val="24"/>
              </w:rPr>
            </w:pPr>
            <w:r w:rsidRPr="00E4521C">
              <w:rPr>
                <w:b/>
                <w:sz w:val="24"/>
                <w:szCs w:val="24"/>
              </w:rPr>
              <w:t>(стихи С. Михалкова)</w:t>
            </w:r>
          </w:p>
          <w:p w:rsidR="00BD7FE0" w:rsidRPr="00E4521C" w:rsidRDefault="00BD7FE0" w:rsidP="0007518E">
            <w:pPr>
              <w:ind w:firstLine="3"/>
              <w:jc w:val="left"/>
              <w:rPr>
                <w:sz w:val="24"/>
                <w:szCs w:val="24"/>
              </w:rPr>
            </w:pPr>
            <w:r w:rsidRPr="00E4521C">
              <w:rPr>
                <w:b/>
                <w:sz w:val="24"/>
                <w:szCs w:val="24"/>
              </w:rPr>
              <w:t>Задачи</w:t>
            </w:r>
            <w:r w:rsidRPr="00E4521C">
              <w:rPr>
                <w:b/>
                <w:i/>
                <w:sz w:val="24"/>
                <w:szCs w:val="24"/>
              </w:rPr>
              <w:t>:</w:t>
            </w:r>
            <w:r w:rsidRPr="00E4521C">
              <w:rPr>
                <w:i/>
                <w:sz w:val="24"/>
                <w:szCs w:val="24"/>
              </w:rPr>
              <w:t xml:space="preserve"> </w:t>
            </w:r>
            <w:r w:rsidRPr="00E4521C">
              <w:rPr>
                <w:sz w:val="24"/>
                <w:szCs w:val="24"/>
              </w:rPr>
              <w:t xml:space="preserve">формировать восприятие образной основы поэтических произведений, нравственные понятия – друг, дружба, героический поступок. Формировать у детей нравственные качества: стремление прийти на помощь попавшему в беду, готовность защищать Родину. Развивать творческую активность, желание повторять знакомые стихотворные строки. Отрабатывать навык правильного употребления имен существительных в дательном падеже. </w:t>
            </w:r>
          </w:p>
          <w:p w:rsidR="00BD7FE0" w:rsidRPr="005A1246" w:rsidRDefault="00BD7FE0" w:rsidP="0007518E">
            <w:pPr>
              <w:ind w:firstLine="3"/>
              <w:jc w:val="left"/>
              <w:rPr>
                <w:b/>
                <w:i/>
                <w:sz w:val="24"/>
                <w:szCs w:val="24"/>
              </w:rPr>
            </w:pPr>
            <w:r w:rsidRPr="00E4521C">
              <w:rPr>
                <w:b/>
                <w:i/>
                <w:sz w:val="24"/>
                <w:szCs w:val="24"/>
              </w:rPr>
              <w:t>Н.А.</w:t>
            </w:r>
            <w:r>
              <w:rPr>
                <w:b/>
                <w:i/>
                <w:sz w:val="24"/>
                <w:szCs w:val="24"/>
              </w:rPr>
              <w:t xml:space="preserve"> </w:t>
            </w:r>
            <w:r w:rsidRPr="00E4521C">
              <w:rPr>
                <w:b/>
                <w:i/>
                <w:sz w:val="24"/>
                <w:szCs w:val="24"/>
              </w:rPr>
              <w:t xml:space="preserve">Карпухина «Конспекты занятий» (Развитие речи) стр. 276 </w:t>
            </w:r>
          </w:p>
        </w:tc>
      </w:tr>
      <w:tr w:rsidR="00BD7FE0" w:rsidTr="0007518E">
        <w:trPr>
          <w:cantSplit/>
          <w:trHeight w:val="431"/>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Труд взрослых</w:t>
            </w:r>
          </w:p>
        </w:tc>
      </w:tr>
      <w:tr w:rsidR="00BD7FE0" w:rsidTr="0007518E">
        <w:trPr>
          <w:cantSplit/>
          <w:trHeight w:val="76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tabs>
                <w:tab w:val="left" w:pos="8699"/>
                <w:tab w:val="left" w:pos="9833"/>
              </w:tabs>
              <w:ind w:firstLine="3"/>
              <w:jc w:val="left"/>
              <w:rPr>
                <w:b/>
                <w:sz w:val="24"/>
                <w:szCs w:val="24"/>
              </w:rPr>
            </w:pPr>
            <w:r w:rsidRPr="006237EE">
              <w:rPr>
                <w:b/>
                <w:sz w:val="24"/>
                <w:szCs w:val="24"/>
              </w:rPr>
              <w:t xml:space="preserve"> «Чтение весёлых стихотворений». Заучивание стихотворения А. Барто</w:t>
            </w:r>
          </w:p>
          <w:p w:rsidR="00BD7FE0" w:rsidRPr="006237EE" w:rsidRDefault="00BD7FE0" w:rsidP="0007518E">
            <w:pPr>
              <w:tabs>
                <w:tab w:val="left" w:pos="8699"/>
                <w:tab w:val="left" w:pos="9833"/>
              </w:tabs>
              <w:ind w:firstLine="3"/>
              <w:jc w:val="left"/>
              <w:rPr>
                <w:b/>
                <w:sz w:val="24"/>
                <w:szCs w:val="24"/>
              </w:rPr>
            </w:pPr>
            <w:r>
              <w:rPr>
                <w:b/>
                <w:sz w:val="24"/>
                <w:szCs w:val="24"/>
              </w:rPr>
              <w:t>«Я знаю, что надо придумать»</w:t>
            </w:r>
          </w:p>
          <w:p w:rsidR="00BD7FE0" w:rsidRPr="006237EE" w:rsidRDefault="00BD7FE0" w:rsidP="0007518E">
            <w:pPr>
              <w:ind w:firstLine="3"/>
              <w:jc w:val="left"/>
              <w:rPr>
                <w:sz w:val="24"/>
                <w:szCs w:val="24"/>
              </w:rPr>
            </w:pPr>
            <w:r w:rsidRPr="006237EE">
              <w:rPr>
                <w:b/>
                <w:sz w:val="24"/>
                <w:szCs w:val="24"/>
              </w:rPr>
              <w:t>Задачи</w:t>
            </w:r>
            <w:r w:rsidRPr="006237EE">
              <w:rPr>
                <w:b/>
                <w:i/>
                <w:sz w:val="24"/>
                <w:szCs w:val="24"/>
              </w:rPr>
              <w:t>:</w:t>
            </w:r>
            <w:r w:rsidRPr="006237EE">
              <w:rPr>
                <w:i/>
                <w:sz w:val="24"/>
                <w:szCs w:val="24"/>
              </w:rPr>
              <w:t xml:space="preserve"> </w:t>
            </w:r>
            <w:r w:rsidRPr="006237EE">
              <w:rPr>
                <w:sz w:val="24"/>
                <w:szCs w:val="24"/>
              </w:rPr>
              <w:t xml:space="preserve">учить детей понимать содержание стихотворений, их юмористический смысл, несоответствие действительности. Помочь детям запомнить новое стихотворение. Поддерживать внимание и интерес к художественному слову. </w:t>
            </w:r>
          </w:p>
          <w:p w:rsidR="00BD7FE0" w:rsidRPr="006237EE" w:rsidRDefault="00BD7FE0" w:rsidP="0007518E">
            <w:pPr>
              <w:ind w:firstLine="3"/>
              <w:jc w:val="left"/>
              <w:rPr>
                <w:b/>
                <w:i/>
                <w:sz w:val="24"/>
                <w:szCs w:val="24"/>
              </w:rPr>
            </w:pPr>
            <w:r w:rsidRPr="006237EE">
              <w:rPr>
                <w:b/>
                <w:i/>
                <w:sz w:val="24"/>
                <w:szCs w:val="24"/>
              </w:rPr>
              <w:t>А. Аджи "Развитие речи" стр.90;</w:t>
            </w:r>
          </w:p>
          <w:p w:rsidR="00BD7FE0" w:rsidRPr="006237EE" w:rsidRDefault="00BD7FE0" w:rsidP="0007518E">
            <w:pPr>
              <w:ind w:firstLine="3"/>
              <w:jc w:val="left"/>
              <w:rPr>
                <w:sz w:val="24"/>
                <w:szCs w:val="24"/>
              </w:rPr>
            </w:pPr>
            <w:r w:rsidRPr="006237EE">
              <w:rPr>
                <w:b/>
                <w:i/>
                <w:sz w:val="24"/>
                <w:szCs w:val="24"/>
              </w:rPr>
              <w:t>Н.А.</w:t>
            </w:r>
            <w:r>
              <w:rPr>
                <w:b/>
                <w:i/>
                <w:sz w:val="24"/>
                <w:szCs w:val="24"/>
              </w:rPr>
              <w:t xml:space="preserve"> </w:t>
            </w:r>
            <w:r w:rsidRPr="006237EE">
              <w:rPr>
                <w:b/>
                <w:i/>
                <w:sz w:val="24"/>
                <w:szCs w:val="24"/>
              </w:rPr>
              <w:t>Карпухина «Конспекты занятий» (Развитие речи) стр. 281.</w:t>
            </w:r>
          </w:p>
        </w:tc>
      </w:tr>
      <w:tr w:rsidR="00BD7FE0" w:rsidTr="0007518E">
        <w:trPr>
          <w:cantSplit/>
          <w:trHeight w:val="37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Мамин день</w:t>
            </w:r>
          </w:p>
        </w:tc>
      </w:tr>
      <w:tr w:rsidR="00BD7FE0" w:rsidTr="0007518E">
        <w:trPr>
          <w:cantSplit/>
          <w:trHeight w:val="698"/>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6237EE" w:rsidRDefault="00BD7FE0" w:rsidP="0007518E">
            <w:pPr>
              <w:tabs>
                <w:tab w:val="left" w:pos="8699"/>
                <w:tab w:val="left" w:pos="9833"/>
              </w:tabs>
              <w:ind w:firstLine="3"/>
              <w:jc w:val="left"/>
              <w:rPr>
                <w:sz w:val="24"/>
                <w:szCs w:val="24"/>
              </w:rPr>
            </w:pPr>
            <w:r>
              <w:rPr>
                <w:b/>
                <w:sz w:val="24"/>
                <w:szCs w:val="24"/>
              </w:rPr>
              <w:t xml:space="preserve"> «</w:t>
            </w:r>
            <w:r w:rsidRPr="006237EE">
              <w:rPr>
                <w:b/>
                <w:sz w:val="24"/>
                <w:szCs w:val="24"/>
              </w:rPr>
              <w:t>Готовимся встречать весну и Международный женский день</w:t>
            </w:r>
            <w:r>
              <w:rPr>
                <w:b/>
                <w:sz w:val="24"/>
                <w:szCs w:val="24"/>
              </w:rPr>
              <w:t>»</w:t>
            </w:r>
          </w:p>
          <w:p w:rsidR="00BD7FE0" w:rsidRPr="006237EE" w:rsidRDefault="00BD7FE0" w:rsidP="0007518E">
            <w:pPr>
              <w:ind w:firstLine="3"/>
              <w:jc w:val="left"/>
              <w:rPr>
                <w:sz w:val="24"/>
                <w:szCs w:val="24"/>
              </w:rPr>
            </w:pPr>
            <w:r w:rsidRPr="006237EE">
              <w:rPr>
                <w:b/>
                <w:sz w:val="24"/>
                <w:szCs w:val="24"/>
              </w:rPr>
              <w:t>Задачи</w:t>
            </w:r>
            <w:r w:rsidRPr="006237EE">
              <w:rPr>
                <w:b/>
                <w:i/>
                <w:sz w:val="24"/>
                <w:szCs w:val="24"/>
              </w:rPr>
              <w:t>:</w:t>
            </w:r>
            <w:r w:rsidRPr="006237EE">
              <w:rPr>
                <w:i/>
                <w:sz w:val="24"/>
                <w:szCs w:val="24"/>
              </w:rPr>
              <w:t xml:space="preserve"> </w:t>
            </w:r>
            <w:r w:rsidRPr="006237EE">
              <w:rPr>
                <w:sz w:val="24"/>
                <w:szCs w:val="24"/>
              </w:rPr>
              <w:t>познакомить детей со стихотворением А.</w:t>
            </w:r>
            <w:r>
              <w:rPr>
                <w:sz w:val="24"/>
                <w:szCs w:val="24"/>
              </w:rPr>
              <w:t xml:space="preserve"> </w:t>
            </w:r>
            <w:r w:rsidRPr="006237EE">
              <w:rPr>
                <w:sz w:val="24"/>
                <w:szCs w:val="24"/>
              </w:rPr>
              <w:t xml:space="preserve">Плещеева «Весна». Поупражнять   в умение поздравлять женщин с праздником. Развивать речь, мышление детей. воспитывать уважительное отношение к родным людям. </w:t>
            </w:r>
          </w:p>
          <w:p w:rsidR="00BD7FE0" w:rsidRPr="006237EE" w:rsidRDefault="00BD7FE0" w:rsidP="0007518E">
            <w:pPr>
              <w:ind w:firstLine="3"/>
              <w:jc w:val="left"/>
              <w:rPr>
                <w:b/>
                <w:sz w:val="24"/>
                <w:szCs w:val="24"/>
              </w:rPr>
            </w:pPr>
            <w:r w:rsidRPr="006237EE">
              <w:rPr>
                <w:b/>
                <w:i/>
                <w:sz w:val="24"/>
                <w:szCs w:val="24"/>
              </w:rPr>
              <w:t>В.В. Гербова "Развитие речи"стр.59</w:t>
            </w:r>
          </w:p>
        </w:tc>
      </w:tr>
      <w:tr w:rsidR="00BD7FE0" w:rsidTr="0007518E">
        <w:trPr>
          <w:cantSplit/>
          <w:trHeight w:val="339"/>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Комнатные растения</w:t>
            </w:r>
          </w:p>
        </w:tc>
      </w:tr>
      <w:tr w:rsidR="00BD7FE0" w:rsidTr="0007518E">
        <w:trPr>
          <w:cantSplit/>
          <w:trHeight w:val="780"/>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A8444C" w:rsidRDefault="00BD7FE0" w:rsidP="0007518E">
            <w:pPr>
              <w:autoSpaceDE w:val="0"/>
              <w:autoSpaceDN w:val="0"/>
              <w:adjustRightInd w:val="0"/>
              <w:ind w:left="-16" w:firstLine="3"/>
              <w:jc w:val="left"/>
              <w:rPr>
                <w:b/>
                <w:sz w:val="24"/>
                <w:szCs w:val="24"/>
              </w:rPr>
            </w:pPr>
            <w:r w:rsidRPr="00A8444C">
              <w:rPr>
                <w:b/>
                <w:sz w:val="24"/>
                <w:szCs w:val="24"/>
              </w:rPr>
              <w:t> </w:t>
            </w:r>
            <w:r w:rsidRPr="00A8444C">
              <w:rPr>
                <w:b/>
                <w:color w:val="002060"/>
                <w:sz w:val="24"/>
                <w:szCs w:val="24"/>
              </w:rPr>
              <w:t> </w:t>
            </w:r>
            <w:r w:rsidRPr="00A8444C">
              <w:rPr>
                <w:b/>
                <w:sz w:val="24"/>
                <w:szCs w:val="24"/>
              </w:rPr>
              <w:t> </w:t>
            </w:r>
            <w:r>
              <w:rPr>
                <w:b/>
                <w:sz w:val="24"/>
                <w:szCs w:val="24"/>
              </w:rPr>
              <w:t>«</w:t>
            </w:r>
            <w:r w:rsidRPr="00A8444C">
              <w:rPr>
                <w:b/>
                <w:sz w:val="24"/>
                <w:szCs w:val="24"/>
              </w:rPr>
              <w:t>Составление рас</w:t>
            </w:r>
            <w:r>
              <w:rPr>
                <w:b/>
                <w:sz w:val="24"/>
                <w:szCs w:val="24"/>
              </w:rPr>
              <w:t>сказов по картине»</w:t>
            </w:r>
          </w:p>
          <w:p w:rsidR="00BD7FE0" w:rsidRDefault="00BD7FE0" w:rsidP="0007518E">
            <w:pPr>
              <w:ind w:right="-108" w:firstLine="3"/>
              <w:jc w:val="left"/>
              <w:rPr>
                <w:sz w:val="24"/>
                <w:szCs w:val="24"/>
              </w:rPr>
            </w:pPr>
            <w:r w:rsidRPr="00A8444C">
              <w:rPr>
                <w:b/>
                <w:sz w:val="24"/>
                <w:szCs w:val="24"/>
              </w:rPr>
              <w:t xml:space="preserve">Задачи: </w:t>
            </w:r>
            <w:r w:rsidRPr="00A8444C">
              <w:rPr>
                <w:sz w:val="24"/>
                <w:szCs w:val="24"/>
              </w:rPr>
              <w:t xml:space="preserve">проверить, умеют ли дети придерживаться определенной последовательности, составляя рассказ по картине; поняли ли они, что значит озаглавить картину. Развивать мышление, речь детей. Формировать эстетические чувства.  </w:t>
            </w:r>
          </w:p>
          <w:p w:rsidR="00BD7FE0" w:rsidRPr="00A8444C" w:rsidRDefault="00BD7FE0" w:rsidP="0007518E">
            <w:pPr>
              <w:ind w:right="-108" w:firstLine="3"/>
              <w:jc w:val="left"/>
              <w:rPr>
                <w:sz w:val="24"/>
                <w:szCs w:val="24"/>
              </w:rPr>
            </w:pPr>
            <w:r w:rsidRPr="00A8444C">
              <w:rPr>
                <w:b/>
                <w:i/>
                <w:sz w:val="24"/>
                <w:szCs w:val="24"/>
              </w:rPr>
              <w:t xml:space="preserve">В.В. Гербова </w:t>
            </w:r>
            <w:r>
              <w:rPr>
                <w:b/>
                <w:i/>
                <w:sz w:val="24"/>
                <w:szCs w:val="24"/>
              </w:rPr>
              <w:t>"Развитие речи"стр.62 з.</w:t>
            </w:r>
            <w:r w:rsidRPr="00A8444C">
              <w:rPr>
                <w:b/>
                <w:i/>
                <w:sz w:val="24"/>
                <w:szCs w:val="24"/>
              </w:rPr>
              <w:t>4</w:t>
            </w:r>
          </w:p>
        </w:tc>
      </w:tr>
      <w:tr w:rsidR="00BD7FE0" w:rsidTr="0007518E">
        <w:trPr>
          <w:cantSplit/>
          <w:trHeight w:val="345"/>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Весна - красна</w:t>
            </w:r>
          </w:p>
        </w:tc>
      </w:tr>
      <w:tr w:rsidR="00BD7FE0" w:rsidTr="0007518E">
        <w:trPr>
          <w:cantSplit/>
          <w:trHeight w:val="780"/>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A8444C" w:rsidRDefault="00BD7FE0" w:rsidP="0007518E">
            <w:pPr>
              <w:tabs>
                <w:tab w:val="left" w:pos="8699"/>
                <w:tab w:val="left" w:pos="9833"/>
              </w:tabs>
              <w:ind w:firstLine="3"/>
              <w:jc w:val="left"/>
              <w:rPr>
                <w:b/>
                <w:sz w:val="24"/>
                <w:szCs w:val="24"/>
              </w:rPr>
            </w:pPr>
            <w:r>
              <w:rPr>
                <w:b/>
                <w:sz w:val="24"/>
                <w:szCs w:val="24"/>
              </w:rPr>
              <w:t>«</w:t>
            </w:r>
            <w:r w:rsidRPr="00A8444C">
              <w:rPr>
                <w:b/>
                <w:sz w:val="24"/>
                <w:szCs w:val="24"/>
              </w:rPr>
              <w:t>Чтение стихотворения Я.</w:t>
            </w:r>
            <w:r>
              <w:rPr>
                <w:b/>
                <w:sz w:val="24"/>
                <w:szCs w:val="24"/>
              </w:rPr>
              <w:t xml:space="preserve"> </w:t>
            </w:r>
            <w:r w:rsidRPr="00A8444C">
              <w:rPr>
                <w:b/>
                <w:sz w:val="24"/>
                <w:szCs w:val="24"/>
              </w:rPr>
              <w:t>Колоса «Песня о весне», А.</w:t>
            </w:r>
            <w:r>
              <w:rPr>
                <w:b/>
                <w:sz w:val="24"/>
                <w:szCs w:val="24"/>
              </w:rPr>
              <w:t xml:space="preserve"> </w:t>
            </w:r>
            <w:r w:rsidRPr="00A8444C">
              <w:rPr>
                <w:b/>
                <w:sz w:val="24"/>
                <w:szCs w:val="24"/>
              </w:rPr>
              <w:t>Введенского «Загадка»</w:t>
            </w:r>
          </w:p>
          <w:p w:rsidR="00BD7FE0" w:rsidRPr="00A8444C" w:rsidRDefault="00BD7FE0" w:rsidP="0007518E">
            <w:pPr>
              <w:ind w:firstLine="3"/>
              <w:jc w:val="left"/>
              <w:rPr>
                <w:sz w:val="24"/>
                <w:szCs w:val="24"/>
              </w:rPr>
            </w:pPr>
            <w:r w:rsidRPr="00A8444C">
              <w:rPr>
                <w:b/>
                <w:sz w:val="24"/>
                <w:szCs w:val="24"/>
              </w:rPr>
              <w:t>Задачи</w:t>
            </w:r>
            <w:r w:rsidRPr="00A8444C">
              <w:rPr>
                <w:b/>
                <w:i/>
                <w:sz w:val="24"/>
                <w:szCs w:val="24"/>
              </w:rPr>
              <w:t>:</w:t>
            </w:r>
            <w:r w:rsidRPr="00A8444C">
              <w:rPr>
                <w:i/>
                <w:sz w:val="24"/>
                <w:szCs w:val="24"/>
              </w:rPr>
              <w:t xml:space="preserve"> </w:t>
            </w:r>
            <w:r w:rsidRPr="00A8444C">
              <w:rPr>
                <w:sz w:val="24"/>
                <w:szCs w:val="24"/>
              </w:rPr>
              <w:t>учить детей эмоционально воспринимать стихотворения, находить в стихотворении приметы весны, замечать выразительные средства для передачи образов, развивать образность речи, творческое воображение. Развивать навыки словообразования, умение подбирать слова - определения. ЗКР (</w:t>
            </w:r>
            <w:r w:rsidRPr="00A8444C">
              <w:rPr>
                <w:b/>
                <w:sz w:val="24"/>
                <w:szCs w:val="24"/>
              </w:rPr>
              <w:t>с</w:t>
            </w:r>
            <w:r w:rsidRPr="00A8444C">
              <w:rPr>
                <w:sz w:val="24"/>
                <w:szCs w:val="24"/>
              </w:rPr>
              <w:t>), (</w:t>
            </w:r>
            <w:r w:rsidRPr="00A8444C">
              <w:rPr>
                <w:b/>
                <w:sz w:val="24"/>
                <w:szCs w:val="24"/>
              </w:rPr>
              <w:t>ш</w:t>
            </w:r>
            <w:r w:rsidRPr="00A8444C">
              <w:rPr>
                <w:sz w:val="24"/>
                <w:szCs w:val="24"/>
              </w:rPr>
              <w:t xml:space="preserve">). </w:t>
            </w:r>
          </w:p>
          <w:p w:rsidR="00BD7FE0" w:rsidRPr="00A8444C" w:rsidRDefault="00BD7FE0" w:rsidP="0007518E">
            <w:pPr>
              <w:ind w:firstLine="3"/>
              <w:jc w:val="left"/>
              <w:rPr>
                <w:sz w:val="24"/>
                <w:szCs w:val="24"/>
              </w:rPr>
            </w:pPr>
            <w:r w:rsidRPr="00A8444C">
              <w:rPr>
                <w:b/>
                <w:i/>
                <w:sz w:val="24"/>
                <w:szCs w:val="24"/>
              </w:rPr>
              <w:t>А. Аджи "Развитие речи"стр.103, 105.</w:t>
            </w:r>
            <w:r w:rsidRPr="00A8444C">
              <w:rPr>
                <w:sz w:val="24"/>
                <w:szCs w:val="24"/>
              </w:rPr>
              <w:t xml:space="preserve"> </w:t>
            </w:r>
          </w:p>
        </w:tc>
      </w:tr>
      <w:tr w:rsidR="00BD7FE0" w:rsidTr="0007518E">
        <w:trPr>
          <w:cantSplit/>
          <w:trHeight w:val="381"/>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Весенняя капель</w:t>
            </w:r>
          </w:p>
        </w:tc>
      </w:tr>
      <w:tr w:rsidR="00BD7FE0" w:rsidTr="0007518E">
        <w:trPr>
          <w:cantSplit/>
          <w:trHeight w:val="297"/>
        </w:trPr>
        <w:tc>
          <w:tcPr>
            <w:tcW w:w="568" w:type="dxa"/>
            <w:vMerge/>
            <w:tcBorders>
              <w:bottom w:val="single" w:sz="4" w:space="0" w:color="auto"/>
            </w:tcBorders>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6893" w:rsidRDefault="00BD7FE0" w:rsidP="0007518E">
            <w:pPr>
              <w:ind w:firstLine="3"/>
              <w:jc w:val="left"/>
              <w:rPr>
                <w:b/>
                <w:i/>
                <w:sz w:val="24"/>
                <w:szCs w:val="24"/>
              </w:rPr>
            </w:pPr>
            <w:r w:rsidRPr="003F6893">
              <w:rPr>
                <w:b/>
                <w:i/>
                <w:sz w:val="24"/>
                <w:szCs w:val="24"/>
                <w:shd w:val="clear" w:color="auto" w:fill="FFFFFF"/>
              </w:rPr>
              <w:t>каникулы</w:t>
            </w:r>
          </w:p>
        </w:tc>
      </w:tr>
      <w:tr w:rsidR="00BD7FE0" w:rsidTr="0007518E">
        <w:trPr>
          <w:cantSplit/>
          <w:trHeight w:val="26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Мы следопыты</w:t>
            </w:r>
          </w:p>
        </w:tc>
      </w:tr>
      <w:tr w:rsidR="00BD7FE0" w:rsidTr="0007518E">
        <w:trPr>
          <w:cantSplit/>
          <w:trHeight w:val="855"/>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vAlign w:val="center"/>
          </w:tcPr>
          <w:p w:rsidR="00BD7FE0" w:rsidRPr="003F6893" w:rsidRDefault="00BD7FE0" w:rsidP="0007518E">
            <w:pPr>
              <w:ind w:firstLine="3"/>
              <w:jc w:val="left"/>
              <w:rPr>
                <w:b/>
                <w:sz w:val="24"/>
                <w:szCs w:val="24"/>
              </w:rPr>
            </w:pPr>
            <w:r>
              <w:rPr>
                <w:b/>
                <w:sz w:val="24"/>
                <w:szCs w:val="24"/>
              </w:rPr>
              <w:t xml:space="preserve"> «</w:t>
            </w:r>
            <w:r w:rsidRPr="003F6893">
              <w:rPr>
                <w:b/>
                <w:sz w:val="24"/>
                <w:szCs w:val="24"/>
              </w:rPr>
              <w:t>Рассматривание картин с весенним пейзажем</w:t>
            </w:r>
            <w:r>
              <w:rPr>
                <w:b/>
                <w:sz w:val="24"/>
                <w:szCs w:val="24"/>
              </w:rPr>
              <w:t>»</w:t>
            </w:r>
          </w:p>
          <w:p w:rsidR="00BD7FE0" w:rsidRPr="003F6893" w:rsidRDefault="00BD7FE0" w:rsidP="0007518E">
            <w:pPr>
              <w:ind w:firstLine="3"/>
              <w:jc w:val="left"/>
              <w:rPr>
                <w:sz w:val="24"/>
                <w:szCs w:val="24"/>
              </w:rPr>
            </w:pPr>
            <w:r w:rsidRPr="003F6893">
              <w:rPr>
                <w:b/>
                <w:i/>
                <w:sz w:val="24"/>
                <w:szCs w:val="24"/>
              </w:rPr>
              <w:t>Задачи</w:t>
            </w:r>
            <w:r w:rsidRPr="003F6893">
              <w:rPr>
                <w:b/>
                <w:sz w:val="24"/>
                <w:szCs w:val="24"/>
              </w:rPr>
              <w:t xml:space="preserve">: </w:t>
            </w:r>
            <w:r w:rsidRPr="003F6893">
              <w:rPr>
                <w:sz w:val="24"/>
                <w:szCs w:val="24"/>
              </w:rPr>
              <w:t>учить дет</w:t>
            </w:r>
            <w:r>
              <w:rPr>
                <w:sz w:val="24"/>
                <w:szCs w:val="24"/>
              </w:rPr>
              <w:t xml:space="preserve">ей составлять описательный </w:t>
            </w:r>
            <w:r w:rsidRPr="003F6893">
              <w:rPr>
                <w:sz w:val="24"/>
                <w:szCs w:val="24"/>
              </w:rPr>
              <w:t xml:space="preserve">рассказ в сравнении: «Ранняя весна», «Поздняя весна». Учить находить отличительные особенности в двух пейзажах, подмечать, называть, сравнивать; подбирать и запоминать слова-определения. Учить запоминать природные явления и заклички о весне. </w:t>
            </w:r>
          </w:p>
          <w:p w:rsidR="00BD7FE0" w:rsidRPr="003F6893" w:rsidRDefault="00BD7FE0" w:rsidP="0007518E">
            <w:pPr>
              <w:ind w:firstLine="3"/>
              <w:jc w:val="left"/>
              <w:rPr>
                <w:b/>
                <w:i/>
                <w:sz w:val="24"/>
                <w:szCs w:val="24"/>
              </w:rPr>
            </w:pPr>
            <w:r w:rsidRPr="003F6893">
              <w:rPr>
                <w:sz w:val="24"/>
                <w:szCs w:val="24"/>
              </w:rPr>
              <w:t>Развивать внимание, мышление, память, речь детей</w:t>
            </w:r>
            <w:r w:rsidRPr="003F6893">
              <w:rPr>
                <w:i/>
                <w:sz w:val="24"/>
                <w:szCs w:val="24"/>
              </w:rPr>
              <w:t>.</w:t>
            </w:r>
            <w:r w:rsidRPr="003F6893">
              <w:rPr>
                <w:b/>
                <w:i/>
                <w:sz w:val="24"/>
                <w:szCs w:val="24"/>
              </w:rPr>
              <w:t xml:space="preserve">  </w:t>
            </w:r>
          </w:p>
          <w:p w:rsidR="00BD7FE0" w:rsidRPr="003F6893" w:rsidRDefault="00BD7FE0" w:rsidP="0007518E">
            <w:pPr>
              <w:ind w:firstLine="3"/>
              <w:jc w:val="left"/>
              <w:rPr>
                <w:sz w:val="24"/>
                <w:szCs w:val="24"/>
              </w:rPr>
            </w:pPr>
            <w:r w:rsidRPr="003F6893">
              <w:rPr>
                <w:b/>
                <w:i/>
                <w:sz w:val="24"/>
                <w:szCs w:val="24"/>
              </w:rPr>
              <w:t>А. Ад</w:t>
            </w:r>
            <w:r>
              <w:rPr>
                <w:b/>
                <w:i/>
                <w:sz w:val="24"/>
                <w:szCs w:val="24"/>
              </w:rPr>
              <w:t>жи "Развитие речи"стр.112, з.2.</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Птицы прилетели</w:t>
            </w:r>
          </w:p>
        </w:tc>
      </w:tr>
      <w:tr w:rsidR="00BD7FE0" w:rsidTr="0007518E">
        <w:trPr>
          <w:cantSplit/>
          <w:trHeight w:val="76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6893" w:rsidRDefault="00BD7FE0" w:rsidP="0007518E">
            <w:pPr>
              <w:tabs>
                <w:tab w:val="left" w:pos="8699"/>
                <w:tab w:val="left" w:pos="9833"/>
              </w:tabs>
              <w:ind w:firstLine="3"/>
              <w:jc w:val="left"/>
              <w:rPr>
                <w:sz w:val="24"/>
                <w:szCs w:val="24"/>
              </w:rPr>
            </w:pPr>
            <w:r w:rsidRPr="003F6893">
              <w:rPr>
                <w:b/>
                <w:sz w:val="24"/>
                <w:szCs w:val="24"/>
              </w:rPr>
              <w:t xml:space="preserve"> «Расскажи-ка о п</w:t>
            </w:r>
            <w:r>
              <w:rPr>
                <w:b/>
                <w:sz w:val="24"/>
                <w:szCs w:val="24"/>
              </w:rPr>
              <w:t>тичках: о больших и невеличках»</w:t>
            </w:r>
          </w:p>
          <w:p w:rsidR="00BD7FE0" w:rsidRPr="003F6893" w:rsidRDefault="00BD7FE0" w:rsidP="0007518E">
            <w:pPr>
              <w:ind w:right="-108" w:firstLine="3"/>
              <w:jc w:val="left"/>
              <w:rPr>
                <w:sz w:val="24"/>
                <w:szCs w:val="24"/>
              </w:rPr>
            </w:pPr>
            <w:r w:rsidRPr="003F6893">
              <w:rPr>
                <w:b/>
                <w:sz w:val="24"/>
                <w:szCs w:val="24"/>
              </w:rPr>
              <w:t>Задачи</w:t>
            </w:r>
            <w:r w:rsidRPr="003F6893">
              <w:rPr>
                <w:b/>
                <w:i/>
                <w:sz w:val="24"/>
                <w:szCs w:val="24"/>
              </w:rPr>
              <w:t>:</w:t>
            </w:r>
            <w:r w:rsidRPr="003F6893">
              <w:rPr>
                <w:i/>
                <w:sz w:val="24"/>
                <w:szCs w:val="24"/>
              </w:rPr>
              <w:t xml:space="preserve"> </w:t>
            </w:r>
            <w:r w:rsidRPr="003F6893">
              <w:rPr>
                <w:sz w:val="24"/>
                <w:szCs w:val="24"/>
              </w:rPr>
              <w:t>продолжать знакомить д. с перелетными птицами, их внешним видом, образом жизни. Активизировать в речи употребление: приставочных глаголов «</w:t>
            </w:r>
            <w:r w:rsidRPr="003F6893">
              <w:rPr>
                <w:b/>
                <w:sz w:val="24"/>
                <w:szCs w:val="24"/>
              </w:rPr>
              <w:t>при</w:t>
            </w:r>
            <w:r w:rsidRPr="003F6893">
              <w:rPr>
                <w:sz w:val="24"/>
                <w:szCs w:val="24"/>
              </w:rPr>
              <w:t xml:space="preserve">летел, </w:t>
            </w:r>
            <w:r w:rsidRPr="003F6893">
              <w:rPr>
                <w:b/>
                <w:sz w:val="24"/>
                <w:szCs w:val="24"/>
              </w:rPr>
              <w:t>зал</w:t>
            </w:r>
            <w:r w:rsidRPr="003F6893">
              <w:rPr>
                <w:sz w:val="24"/>
                <w:szCs w:val="24"/>
              </w:rPr>
              <w:t xml:space="preserve">етел…»; </w:t>
            </w:r>
            <w:r>
              <w:rPr>
                <w:sz w:val="24"/>
                <w:szCs w:val="24"/>
              </w:rPr>
              <w:t>имен сущ. ед. и мн. числа в винительном</w:t>
            </w:r>
            <w:r w:rsidRPr="003F6893">
              <w:rPr>
                <w:sz w:val="24"/>
                <w:szCs w:val="24"/>
              </w:rPr>
              <w:t xml:space="preserve"> падеже. Закрепить в речи предлоги </w:t>
            </w:r>
            <w:r w:rsidRPr="003F6893">
              <w:rPr>
                <w:b/>
                <w:sz w:val="24"/>
                <w:szCs w:val="24"/>
              </w:rPr>
              <w:t xml:space="preserve">в, на, к, около, над, под. </w:t>
            </w:r>
            <w:r>
              <w:rPr>
                <w:sz w:val="24"/>
                <w:szCs w:val="24"/>
              </w:rPr>
              <w:t xml:space="preserve">Учить детей </w:t>
            </w:r>
            <w:r w:rsidRPr="003F6893">
              <w:rPr>
                <w:sz w:val="24"/>
                <w:szCs w:val="24"/>
              </w:rPr>
              <w:t xml:space="preserve">отвечать на вопросы полными ответами. Развивать фонематический слух детей, упражнять в различении и назывании звукоподражаний. </w:t>
            </w:r>
          </w:p>
          <w:p w:rsidR="00BD7FE0" w:rsidRPr="003F6893" w:rsidRDefault="00BD7FE0" w:rsidP="0007518E">
            <w:pPr>
              <w:ind w:firstLine="3"/>
              <w:jc w:val="left"/>
              <w:rPr>
                <w:b/>
                <w:i/>
                <w:sz w:val="24"/>
                <w:szCs w:val="24"/>
              </w:rPr>
            </w:pPr>
            <w:r w:rsidRPr="003F6893">
              <w:rPr>
                <w:b/>
                <w:i/>
                <w:sz w:val="24"/>
                <w:szCs w:val="24"/>
              </w:rPr>
              <w:t>А.В. Аджи «Развитие речи» с</w:t>
            </w:r>
            <w:r>
              <w:rPr>
                <w:b/>
                <w:i/>
                <w:sz w:val="24"/>
                <w:szCs w:val="24"/>
              </w:rPr>
              <w:t>тр.</w:t>
            </w:r>
            <w:r w:rsidRPr="003F6893">
              <w:rPr>
                <w:b/>
                <w:i/>
                <w:sz w:val="24"/>
                <w:szCs w:val="24"/>
              </w:rPr>
              <w:t>122, з.7;</w:t>
            </w:r>
          </w:p>
          <w:p w:rsidR="00BD7FE0" w:rsidRPr="00DC0C33" w:rsidRDefault="00BD7FE0" w:rsidP="0007518E">
            <w:pPr>
              <w:ind w:firstLine="3"/>
              <w:jc w:val="left"/>
              <w:rPr>
                <w:b/>
                <w:i/>
                <w:sz w:val="24"/>
                <w:szCs w:val="24"/>
              </w:rPr>
            </w:pPr>
            <w:r w:rsidRPr="003F6893">
              <w:rPr>
                <w:b/>
                <w:i/>
                <w:sz w:val="24"/>
                <w:szCs w:val="24"/>
              </w:rPr>
              <w:t>О.А. Новиковская «Конспекты комплексных занятий с детьми 4 – 5 лет»</w:t>
            </w:r>
            <w:r>
              <w:rPr>
                <w:b/>
                <w:i/>
                <w:sz w:val="24"/>
                <w:szCs w:val="24"/>
              </w:rPr>
              <w:t xml:space="preserve"> </w:t>
            </w:r>
            <w:r w:rsidRPr="003F6893">
              <w:rPr>
                <w:b/>
                <w:i/>
                <w:sz w:val="24"/>
                <w:szCs w:val="24"/>
              </w:rPr>
              <w:t>стр.168</w:t>
            </w:r>
          </w:p>
        </w:tc>
      </w:tr>
      <w:tr w:rsidR="00BD7FE0" w:rsidTr="0007518E">
        <w:trPr>
          <w:cantSplit/>
          <w:trHeight w:val="27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Домашние птицы</w:t>
            </w:r>
          </w:p>
        </w:tc>
      </w:tr>
      <w:tr w:rsidR="00BD7FE0" w:rsidTr="0007518E">
        <w:trPr>
          <w:cantSplit/>
          <w:trHeight w:val="84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6893" w:rsidRDefault="00BD7FE0" w:rsidP="0007518E">
            <w:pPr>
              <w:ind w:firstLine="3"/>
              <w:jc w:val="left"/>
              <w:rPr>
                <w:b/>
                <w:sz w:val="24"/>
                <w:szCs w:val="24"/>
              </w:rPr>
            </w:pPr>
            <w:r w:rsidRPr="00033A38">
              <w:rPr>
                <w:b/>
                <w:i/>
                <w:sz w:val="24"/>
                <w:szCs w:val="24"/>
              </w:rPr>
              <w:t xml:space="preserve"> </w:t>
            </w:r>
            <w:r>
              <w:rPr>
                <w:b/>
                <w:sz w:val="24"/>
                <w:szCs w:val="24"/>
              </w:rPr>
              <w:t>«</w:t>
            </w:r>
            <w:r w:rsidRPr="003F6893">
              <w:rPr>
                <w:b/>
                <w:sz w:val="24"/>
                <w:szCs w:val="24"/>
              </w:rPr>
              <w:t>Пересказ рассказа Е. Чарушина «Курочка»</w:t>
            </w:r>
          </w:p>
          <w:p w:rsidR="00BD7FE0" w:rsidRPr="003F6893" w:rsidRDefault="00BD7FE0" w:rsidP="0007518E">
            <w:pPr>
              <w:ind w:firstLine="3"/>
              <w:jc w:val="left"/>
              <w:rPr>
                <w:sz w:val="24"/>
                <w:szCs w:val="24"/>
              </w:rPr>
            </w:pPr>
            <w:r w:rsidRPr="003F6893">
              <w:rPr>
                <w:b/>
                <w:sz w:val="24"/>
                <w:szCs w:val="24"/>
              </w:rPr>
              <w:t xml:space="preserve"> </w:t>
            </w:r>
            <w:r w:rsidRPr="00033A38">
              <w:rPr>
                <w:b/>
                <w:sz w:val="24"/>
                <w:szCs w:val="24"/>
              </w:rPr>
              <w:t>Задачи:</w:t>
            </w:r>
            <w:r w:rsidRPr="003F6893">
              <w:rPr>
                <w:b/>
                <w:i/>
                <w:sz w:val="24"/>
                <w:szCs w:val="24"/>
              </w:rPr>
              <w:t xml:space="preserve"> </w:t>
            </w:r>
            <w:r w:rsidRPr="003F6893">
              <w:rPr>
                <w:sz w:val="24"/>
                <w:szCs w:val="24"/>
              </w:rPr>
              <w:t>учить пересказывать рассказ; учить сравнивать объекты на картинках по величине, цвету; подбирать антонимы; согласовывать прилагательные с существительными в роде, числе; учить подбирать слова, сходные и различные по звучанию. Расширить представ.  о домашних птицах и их птенцах, их отличительных признаках. Развивать активный словарь, связную речь. воспитывать любовь и бережное отношение к птицам.</w:t>
            </w:r>
          </w:p>
          <w:p w:rsidR="00BD7FE0" w:rsidRPr="003F6893" w:rsidRDefault="00BD7FE0" w:rsidP="0007518E">
            <w:pPr>
              <w:ind w:firstLine="3"/>
              <w:jc w:val="left"/>
              <w:rPr>
                <w:b/>
                <w:i/>
                <w:sz w:val="24"/>
                <w:szCs w:val="24"/>
              </w:rPr>
            </w:pPr>
            <w:r w:rsidRPr="003F6893">
              <w:rPr>
                <w:b/>
                <w:i/>
                <w:sz w:val="24"/>
                <w:szCs w:val="24"/>
              </w:rPr>
              <w:t>О.С.</w:t>
            </w:r>
            <w:r>
              <w:rPr>
                <w:b/>
                <w:i/>
                <w:sz w:val="24"/>
                <w:szCs w:val="24"/>
              </w:rPr>
              <w:t xml:space="preserve"> </w:t>
            </w:r>
            <w:r w:rsidRPr="003F6893">
              <w:rPr>
                <w:b/>
                <w:i/>
                <w:sz w:val="24"/>
                <w:szCs w:val="24"/>
              </w:rPr>
              <w:t>Уша</w:t>
            </w:r>
            <w:r>
              <w:rPr>
                <w:b/>
                <w:i/>
                <w:sz w:val="24"/>
                <w:szCs w:val="24"/>
              </w:rPr>
              <w:t xml:space="preserve">кова «Развитие речи с 3-5 лет» </w:t>
            </w:r>
            <w:r w:rsidRPr="003F6893">
              <w:rPr>
                <w:b/>
                <w:i/>
                <w:sz w:val="24"/>
                <w:szCs w:val="24"/>
              </w:rPr>
              <w:t>с.152. з.20; Рабочая тетрадь с</w:t>
            </w:r>
            <w:r>
              <w:rPr>
                <w:b/>
                <w:i/>
                <w:sz w:val="24"/>
                <w:szCs w:val="24"/>
              </w:rPr>
              <w:t>.20</w:t>
            </w:r>
          </w:p>
          <w:p w:rsidR="00BD7FE0" w:rsidRPr="003F6893" w:rsidRDefault="00BD7FE0" w:rsidP="0007518E">
            <w:pPr>
              <w:ind w:firstLine="3"/>
              <w:jc w:val="left"/>
              <w:rPr>
                <w:sz w:val="24"/>
                <w:szCs w:val="24"/>
              </w:rPr>
            </w:pPr>
            <w:r w:rsidRPr="003F6893">
              <w:rPr>
                <w:b/>
                <w:i/>
                <w:sz w:val="24"/>
                <w:szCs w:val="24"/>
              </w:rPr>
              <w:t>Л. Смирнова "Логопедия"стр.47</w:t>
            </w:r>
          </w:p>
        </w:tc>
      </w:tr>
      <w:tr w:rsidR="00BD7FE0" w:rsidTr="0007518E">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Рыбы</w:t>
            </w:r>
          </w:p>
        </w:tc>
      </w:tr>
      <w:tr w:rsidR="00BD7FE0" w:rsidTr="0007518E">
        <w:trPr>
          <w:cantSplit/>
          <w:trHeight w:val="82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033A38" w:rsidRDefault="00BD7FE0" w:rsidP="0007518E">
            <w:pPr>
              <w:tabs>
                <w:tab w:val="left" w:pos="8699"/>
                <w:tab w:val="left" w:pos="9833"/>
              </w:tabs>
              <w:ind w:firstLine="3"/>
              <w:jc w:val="left"/>
              <w:rPr>
                <w:sz w:val="24"/>
                <w:szCs w:val="24"/>
              </w:rPr>
            </w:pPr>
            <w:r w:rsidRPr="00033A38">
              <w:rPr>
                <w:b/>
                <w:sz w:val="24"/>
                <w:szCs w:val="24"/>
              </w:rPr>
              <w:t>Д/И «Петрушка, угадай мою игрушку». Заучивание р.н.п. «Дед хотел уху сварить».</w:t>
            </w:r>
          </w:p>
          <w:p w:rsidR="00BD7FE0" w:rsidRPr="00DC0C33" w:rsidRDefault="00BD7FE0" w:rsidP="0007518E">
            <w:pPr>
              <w:ind w:firstLine="3"/>
              <w:jc w:val="left"/>
              <w:rPr>
                <w:sz w:val="24"/>
                <w:szCs w:val="24"/>
              </w:rPr>
            </w:pPr>
            <w:r w:rsidRPr="00033A38">
              <w:rPr>
                <w:b/>
                <w:i/>
                <w:sz w:val="24"/>
                <w:szCs w:val="24"/>
              </w:rPr>
              <w:t>Задачи:</w:t>
            </w:r>
            <w:r w:rsidRPr="00033A38">
              <w:rPr>
                <w:sz w:val="24"/>
                <w:szCs w:val="24"/>
              </w:rPr>
              <w:t xml:space="preserve"> закреплять представление о рыбах, о строении их тела, способе передвижения, образе жизни. Учить детей описывать предмет не называя его. Продолжать учить детей задавать вопросы и отвечать на них. Развивать диалогическую речь. Активизировать в речи детей глаголы, прилагательные. Помочь запомнить и выразительно читать стихотворение. </w:t>
            </w:r>
            <w:r w:rsidRPr="00033A38">
              <w:rPr>
                <w:b/>
                <w:i/>
                <w:sz w:val="24"/>
                <w:szCs w:val="24"/>
              </w:rPr>
              <w:t>Ушаков</w:t>
            </w:r>
            <w:r>
              <w:rPr>
                <w:b/>
                <w:i/>
                <w:sz w:val="24"/>
                <w:szCs w:val="24"/>
              </w:rPr>
              <w:t>а О.С. "Развитие речи" стр. 125</w:t>
            </w:r>
            <w:r w:rsidRPr="00033A38">
              <w:rPr>
                <w:b/>
                <w:i/>
                <w:sz w:val="24"/>
                <w:szCs w:val="24"/>
              </w:rPr>
              <w:t>;</w:t>
            </w:r>
          </w:p>
          <w:p w:rsidR="00BD7FE0" w:rsidRPr="00DC0C33" w:rsidRDefault="00BD7FE0" w:rsidP="0007518E">
            <w:pPr>
              <w:ind w:firstLine="3"/>
              <w:jc w:val="left"/>
              <w:rPr>
                <w:b/>
                <w:i/>
                <w:sz w:val="24"/>
                <w:szCs w:val="24"/>
              </w:rPr>
            </w:pPr>
            <w:r w:rsidRPr="00033A38">
              <w:rPr>
                <w:b/>
                <w:i/>
                <w:sz w:val="24"/>
                <w:szCs w:val="24"/>
              </w:rPr>
              <w:t xml:space="preserve"> В.В.</w:t>
            </w:r>
            <w:r>
              <w:rPr>
                <w:b/>
                <w:i/>
                <w:sz w:val="24"/>
                <w:szCs w:val="24"/>
              </w:rPr>
              <w:t xml:space="preserve"> Гербова "Развитие речи"стр.67 </w:t>
            </w:r>
            <w:r w:rsidRPr="00033A38">
              <w:rPr>
                <w:b/>
                <w:i/>
                <w:sz w:val="24"/>
                <w:szCs w:val="24"/>
              </w:rPr>
              <w:t>з.4.</w:t>
            </w:r>
          </w:p>
        </w:tc>
      </w:tr>
      <w:tr w:rsidR="00BD7FE0" w:rsidTr="0007518E">
        <w:trPr>
          <w:cantSplit/>
          <w:trHeight w:val="324"/>
        </w:trPr>
        <w:tc>
          <w:tcPr>
            <w:tcW w:w="568" w:type="dxa"/>
            <w:vMerge w:val="restart"/>
            <w:tcBorders>
              <w:top w:val="single" w:sz="4" w:space="0" w:color="auto"/>
            </w:tcBorders>
            <w:textDirection w:val="btLr"/>
          </w:tcPr>
          <w:p w:rsidR="00BD7FE0" w:rsidRDefault="00BD7FE0" w:rsidP="00BD7FE0">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Деревья и кустарники</w:t>
            </w:r>
          </w:p>
        </w:tc>
      </w:tr>
      <w:tr w:rsidR="00BD7FE0" w:rsidTr="0007518E">
        <w:trPr>
          <w:cantSplit/>
          <w:trHeight w:val="795"/>
        </w:trPr>
        <w:tc>
          <w:tcPr>
            <w:tcW w:w="568" w:type="dxa"/>
            <w:vMerge/>
            <w:textDirection w:val="btLr"/>
          </w:tcPr>
          <w:p w:rsidR="00BD7FE0"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033A38" w:rsidRDefault="00BD7FE0" w:rsidP="0007518E">
            <w:pPr>
              <w:tabs>
                <w:tab w:val="left" w:pos="8699"/>
                <w:tab w:val="left" w:pos="9833"/>
              </w:tabs>
              <w:ind w:firstLine="3"/>
              <w:jc w:val="left"/>
              <w:rPr>
                <w:b/>
                <w:sz w:val="24"/>
                <w:szCs w:val="24"/>
              </w:rPr>
            </w:pPr>
            <w:r>
              <w:rPr>
                <w:b/>
                <w:sz w:val="24"/>
                <w:szCs w:val="24"/>
              </w:rPr>
              <w:t xml:space="preserve"> «</w:t>
            </w:r>
            <w:r w:rsidRPr="00033A38">
              <w:rPr>
                <w:b/>
                <w:sz w:val="24"/>
                <w:szCs w:val="24"/>
              </w:rPr>
              <w:t>Рассказывание японской сказки «Ивовый росток»</w:t>
            </w:r>
          </w:p>
          <w:p w:rsidR="00BD7FE0" w:rsidRPr="00033A38" w:rsidRDefault="00BD7FE0" w:rsidP="0007518E">
            <w:pPr>
              <w:tabs>
                <w:tab w:val="left" w:pos="8699"/>
                <w:tab w:val="left" w:pos="9833"/>
              </w:tabs>
              <w:ind w:firstLine="3"/>
              <w:jc w:val="left"/>
              <w:rPr>
                <w:sz w:val="24"/>
                <w:szCs w:val="24"/>
              </w:rPr>
            </w:pPr>
            <w:r w:rsidRPr="00033A38">
              <w:rPr>
                <w:b/>
                <w:sz w:val="24"/>
                <w:szCs w:val="24"/>
              </w:rPr>
              <w:t>Задачи:</w:t>
            </w:r>
            <w:r w:rsidRPr="00033A38">
              <w:rPr>
                <w:sz w:val="24"/>
                <w:szCs w:val="24"/>
              </w:rPr>
              <w:t xml:space="preserve"> развивать у детей способности эмоционально воспринимать произведение, чувствовать его характер, различать жанр (сказка или рассказ). Развивать диалогическую речь.</w:t>
            </w:r>
          </w:p>
          <w:p w:rsidR="00BD7FE0" w:rsidRPr="00DC0C33" w:rsidRDefault="00BD7FE0" w:rsidP="0007518E">
            <w:pPr>
              <w:ind w:firstLine="3"/>
              <w:jc w:val="left"/>
              <w:rPr>
                <w:sz w:val="24"/>
                <w:szCs w:val="24"/>
              </w:rPr>
            </w:pPr>
            <w:r w:rsidRPr="00033A38">
              <w:rPr>
                <w:b/>
                <w:sz w:val="24"/>
                <w:szCs w:val="24"/>
              </w:rPr>
              <w:t xml:space="preserve">Экологическая игра «Кто быстрей найдёт берёзку, ель…» </w:t>
            </w:r>
            <w:r w:rsidRPr="00033A38">
              <w:rPr>
                <w:sz w:val="24"/>
                <w:szCs w:val="24"/>
              </w:rPr>
              <w:t>Закр</w:t>
            </w:r>
            <w:r>
              <w:rPr>
                <w:sz w:val="24"/>
                <w:szCs w:val="24"/>
              </w:rPr>
              <w:t xml:space="preserve">епить знание различных деревьев   </w:t>
            </w:r>
            <w:r w:rsidRPr="00C65239">
              <w:rPr>
                <w:b/>
                <w:i/>
                <w:sz w:val="24"/>
                <w:szCs w:val="24"/>
              </w:rPr>
              <w:t>Т.М. Бондаренко «Комплексные занятия» стр. 235, 246 (2)</w:t>
            </w:r>
          </w:p>
        </w:tc>
      </w:tr>
      <w:tr w:rsidR="00BD7FE0" w:rsidTr="0007518E">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Луговые цветы</w:t>
            </w:r>
          </w:p>
        </w:tc>
      </w:tr>
      <w:tr w:rsidR="00BD7FE0" w:rsidTr="0007518E">
        <w:trPr>
          <w:cantSplit/>
          <w:trHeight w:val="795"/>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1965C4" w:rsidRDefault="00BD7FE0" w:rsidP="0007518E">
            <w:pPr>
              <w:ind w:firstLine="3"/>
              <w:jc w:val="left"/>
              <w:rPr>
                <w:b/>
                <w:sz w:val="24"/>
                <w:szCs w:val="24"/>
              </w:rPr>
            </w:pPr>
            <w:r w:rsidRPr="001965C4">
              <w:rPr>
                <w:b/>
                <w:i/>
                <w:sz w:val="24"/>
                <w:szCs w:val="24"/>
              </w:rPr>
              <w:t xml:space="preserve"> </w:t>
            </w:r>
            <w:r>
              <w:rPr>
                <w:b/>
                <w:sz w:val="24"/>
                <w:szCs w:val="24"/>
              </w:rPr>
              <w:t>«</w:t>
            </w:r>
            <w:r w:rsidRPr="001965C4">
              <w:rPr>
                <w:b/>
                <w:sz w:val="24"/>
                <w:szCs w:val="24"/>
              </w:rPr>
              <w:t>Чтение стихотворения с заданием «Какой дождь?»  О.</w:t>
            </w:r>
            <w:r>
              <w:rPr>
                <w:b/>
                <w:sz w:val="24"/>
                <w:szCs w:val="24"/>
              </w:rPr>
              <w:t xml:space="preserve"> </w:t>
            </w:r>
            <w:r w:rsidRPr="001965C4">
              <w:rPr>
                <w:b/>
                <w:sz w:val="24"/>
                <w:szCs w:val="24"/>
              </w:rPr>
              <w:t>Григорьева, заучивание стих -я «Одуванчик» Е. Серова</w:t>
            </w:r>
            <w:r>
              <w:rPr>
                <w:b/>
                <w:sz w:val="24"/>
                <w:szCs w:val="24"/>
              </w:rPr>
              <w:t>»</w:t>
            </w:r>
          </w:p>
          <w:p w:rsidR="00BD7FE0" w:rsidRPr="001965C4" w:rsidRDefault="00BD7FE0" w:rsidP="0007518E">
            <w:pPr>
              <w:tabs>
                <w:tab w:val="left" w:pos="8699"/>
                <w:tab w:val="left" w:pos="9833"/>
              </w:tabs>
              <w:ind w:firstLine="3"/>
              <w:jc w:val="left"/>
              <w:rPr>
                <w:sz w:val="24"/>
                <w:szCs w:val="24"/>
              </w:rPr>
            </w:pPr>
            <w:r w:rsidRPr="001965C4">
              <w:rPr>
                <w:b/>
                <w:sz w:val="24"/>
                <w:szCs w:val="24"/>
              </w:rPr>
              <w:t>Задачи</w:t>
            </w:r>
            <w:r w:rsidRPr="001965C4">
              <w:rPr>
                <w:sz w:val="24"/>
                <w:szCs w:val="24"/>
              </w:rPr>
              <w:t>:</w:t>
            </w:r>
            <w:r w:rsidRPr="001965C4">
              <w:rPr>
                <w:i/>
                <w:sz w:val="24"/>
                <w:szCs w:val="24"/>
              </w:rPr>
              <w:t xml:space="preserve"> </w:t>
            </w:r>
            <w:r w:rsidRPr="001965C4">
              <w:rPr>
                <w:sz w:val="24"/>
                <w:szCs w:val="24"/>
              </w:rPr>
              <w:t>учить детей, слушая стихотворение выполнять творческое задание, найти в стихотворении слова, которые рассказывают о том, какой дождь и что он делал. Объяснить значение этих слов, помочь их запомнить.</w:t>
            </w:r>
          </w:p>
          <w:p w:rsidR="00BD7FE0" w:rsidRPr="001965C4" w:rsidRDefault="00BD7FE0" w:rsidP="0007518E">
            <w:pPr>
              <w:tabs>
                <w:tab w:val="left" w:pos="8699"/>
                <w:tab w:val="left" w:pos="9833"/>
              </w:tabs>
              <w:ind w:firstLine="3"/>
              <w:jc w:val="left"/>
              <w:rPr>
                <w:sz w:val="24"/>
                <w:szCs w:val="24"/>
              </w:rPr>
            </w:pPr>
            <w:r w:rsidRPr="001965C4">
              <w:rPr>
                <w:b/>
                <w:i/>
                <w:sz w:val="24"/>
                <w:szCs w:val="24"/>
              </w:rPr>
              <w:t xml:space="preserve"> А. Аджи "Развитие речи"стр128</w:t>
            </w:r>
          </w:p>
        </w:tc>
      </w:tr>
      <w:tr w:rsidR="00BD7FE0" w:rsidTr="0007518E">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E57F50" w:rsidRDefault="00BD7FE0" w:rsidP="0007518E">
            <w:pPr>
              <w:ind w:firstLine="3"/>
              <w:jc w:val="left"/>
              <w:rPr>
                <w:b/>
                <w:color w:val="0070C0"/>
                <w:szCs w:val="28"/>
                <w:lang w:eastAsia="ru-RU"/>
              </w:rPr>
            </w:pPr>
            <w:r w:rsidRPr="003F5D68">
              <w:rPr>
                <w:b/>
                <w:color w:val="0070C0"/>
                <w:szCs w:val="28"/>
              </w:rPr>
              <w:t>Насекомые</w:t>
            </w:r>
          </w:p>
        </w:tc>
      </w:tr>
      <w:tr w:rsidR="00BD7FE0" w:rsidTr="0007518E">
        <w:trPr>
          <w:cantSplit/>
          <w:trHeight w:val="795"/>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1965C4" w:rsidRDefault="00BD7FE0" w:rsidP="0007518E">
            <w:pPr>
              <w:ind w:firstLine="3"/>
              <w:jc w:val="left"/>
              <w:rPr>
                <w:b/>
                <w:sz w:val="24"/>
                <w:szCs w:val="24"/>
              </w:rPr>
            </w:pPr>
            <w:r w:rsidRPr="001965C4">
              <w:rPr>
                <w:sz w:val="24"/>
                <w:szCs w:val="24"/>
              </w:rPr>
              <w:t xml:space="preserve"> </w:t>
            </w:r>
            <w:r>
              <w:rPr>
                <w:b/>
                <w:sz w:val="24"/>
                <w:szCs w:val="24"/>
              </w:rPr>
              <w:t>«</w:t>
            </w:r>
            <w:r w:rsidRPr="001965C4">
              <w:rPr>
                <w:b/>
                <w:sz w:val="24"/>
                <w:szCs w:val="24"/>
              </w:rPr>
              <w:t>Чтение детям сказки Д. Мамина-Сибиряка «Сказка про Комара Комаровича – Длинный нос и про Мохнатого Мишу – Коротк</w:t>
            </w:r>
            <w:r>
              <w:rPr>
                <w:b/>
                <w:sz w:val="24"/>
                <w:szCs w:val="24"/>
              </w:rPr>
              <w:t>ий хвост»</w:t>
            </w:r>
          </w:p>
          <w:p w:rsidR="00BD7FE0" w:rsidRPr="00DC0C33" w:rsidRDefault="00BD7FE0" w:rsidP="0007518E">
            <w:pPr>
              <w:ind w:firstLine="3"/>
              <w:jc w:val="left"/>
              <w:rPr>
                <w:sz w:val="24"/>
                <w:szCs w:val="24"/>
              </w:rPr>
            </w:pPr>
            <w:r w:rsidRPr="001965C4">
              <w:rPr>
                <w:b/>
                <w:sz w:val="24"/>
                <w:szCs w:val="24"/>
              </w:rPr>
              <w:t>Задачи:</w:t>
            </w:r>
            <w:r w:rsidRPr="001965C4">
              <w:rPr>
                <w:i/>
                <w:sz w:val="24"/>
                <w:szCs w:val="24"/>
              </w:rPr>
              <w:t xml:space="preserve"> </w:t>
            </w:r>
            <w:r w:rsidRPr="001965C4">
              <w:rPr>
                <w:sz w:val="24"/>
                <w:szCs w:val="24"/>
              </w:rPr>
              <w:t>познакомить детей с авторской литературной сказкой. Помочь детям понять, почему автор так уважительно называет комара. Поддерживать внимание и интерес к художественному слову. Закреплять произношение звука (</w:t>
            </w:r>
            <w:r w:rsidRPr="001965C4">
              <w:rPr>
                <w:b/>
                <w:sz w:val="24"/>
                <w:szCs w:val="24"/>
              </w:rPr>
              <w:t xml:space="preserve">з). </w:t>
            </w:r>
            <w:r w:rsidRPr="001965C4">
              <w:rPr>
                <w:sz w:val="24"/>
                <w:szCs w:val="24"/>
              </w:rPr>
              <w:t>Воспитывать умение внимательно слуш</w:t>
            </w:r>
            <w:r>
              <w:rPr>
                <w:sz w:val="24"/>
                <w:szCs w:val="24"/>
              </w:rPr>
              <w:t xml:space="preserve">ать произведение.  </w:t>
            </w:r>
            <w:r w:rsidRPr="001965C4">
              <w:rPr>
                <w:b/>
                <w:i/>
                <w:sz w:val="24"/>
                <w:szCs w:val="24"/>
              </w:rPr>
              <w:t xml:space="preserve">В.В. Гербова </w:t>
            </w:r>
            <w:r>
              <w:rPr>
                <w:b/>
                <w:i/>
                <w:sz w:val="24"/>
                <w:szCs w:val="24"/>
              </w:rPr>
              <w:t>«</w:t>
            </w:r>
            <w:r w:rsidRPr="001965C4">
              <w:rPr>
                <w:b/>
                <w:i/>
                <w:sz w:val="24"/>
                <w:szCs w:val="24"/>
              </w:rPr>
              <w:t>Развитие речи</w:t>
            </w:r>
            <w:r>
              <w:rPr>
                <w:b/>
                <w:i/>
                <w:sz w:val="24"/>
                <w:szCs w:val="24"/>
              </w:rPr>
              <w:t>» стр.63 з.1</w:t>
            </w:r>
          </w:p>
        </w:tc>
      </w:tr>
      <w:tr w:rsidR="00BD7FE0" w:rsidTr="0007518E">
        <w:trPr>
          <w:cantSplit/>
          <w:trHeight w:val="375"/>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right"/>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BD7FE0">
            <w:pPr>
              <w:jc w:val="center"/>
              <w:rPr>
                <w:b/>
                <w:color w:val="0070C0"/>
                <w:szCs w:val="28"/>
              </w:rPr>
            </w:pPr>
            <w:r w:rsidRPr="003F5D68">
              <w:rPr>
                <w:b/>
                <w:color w:val="0070C0"/>
                <w:szCs w:val="28"/>
              </w:rPr>
              <w:t>Путешествие в лето</w:t>
            </w:r>
          </w:p>
        </w:tc>
      </w:tr>
      <w:tr w:rsidR="00BD7FE0" w:rsidTr="0007518E">
        <w:trPr>
          <w:cantSplit/>
          <w:trHeight w:val="305"/>
        </w:trPr>
        <w:tc>
          <w:tcPr>
            <w:tcW w:w="568" w:type="dxa"/>
            <w:vMerge/>
            <w:tcBorders>
              <w:bottom w:val="single" w:sz="4" w:space="0" w:color="auto"/>
            </w:tcBorders>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1965C4" w:rsidRDefault="00BD7FE0" w:rsidP="00BD7FE0">
            <w:pPr>
              <w:jc w:val="center"/>
              <w:rPr>
                <w:b/>
                <w:i/>
                <w:sz w:val="24"/>
                <w:szCs w:val="24"/>
              </w:rPr>
            </w:pPr>
            <w:r w:rsidRPr="001965C4">
              <w:rPr>
                <w:b/>
                <w:i/>
                <w:sz w:val="24"/>
                <w:szCs w:val="24"/>
              </w:rPr>
              <w:t>мониторинг</w:t>
            </w:r>
          </w:p>
        </w:tc>
      </w:tr>
      <w:tr w:rsidR="00BD7FE0" w:rsidRPr="005D068C" w:rsidTr="0007518E">
        <w:trPr>
          <w:cantSplit/>
          <w:trHeight w:val="281"/>
        </w:trPr>
        <w:tc>
          <w:tcPr>
            <w:tcW w:w="9781" w:type="dxa"/>
            <w:gridSpan w:val="4"/>
            <w:tcBorders>
              <w:top w:val="nil"/>
              <w:left w:val="nil"/>
              <w:bottom w:val="nil"/>
              <w:right w:val="nil"/>
            </w:tcBorders>
          </w:tcPr>
          <w:p w:rsidR="00BD7FE0" w:rsidRPr="005D068C" w:rsidRDefault="00BD7FE0" w:rsidP="00BD7FE0">
            <w:pPr>
              <w:rPr>
                <w:b/>
                <w:i/>
                <w:color w:val="C00000"/>
                <w:szCs w:val="28"/>
              </w:rPr>
            </w:pPr>
            <w:r w:rsidRPr="005D068C">
              <w:rPr>
                <w:b/>
                <w:i/>
                <w:color w:val="C00000"/>
                <w:szCs w:val="28"/>
              </w:rPr>
              <w:t xml:space="preserve">        Используемая литература:</w:t>
            </w:r>
          </w:p>
        </w:tc>
      </w:tr>
    </w:tbl>
    <w:p w:rsidR="00BD7FE0" w:rsidRPr="005D068C" w:rsidRDefault="00BD7FE0" w:rsidP="0007518E">
      <w:pPr>
        <w:ind w:firstLine="0"/>
        <w:rPr>
          <w:b/>
          <w:i/>
          <w:szCs w:val="28"/>
        </w:rPr>
      </w:pPr>
      <w:r w:rsidRPr="005D068C">
        <w:rPr>
          <w:b/>
          <w:i/>
          <w:szCs w:val="28"/>
        </w:rPr>
        <w:t>В.В. Гербова «Занятия по развитию речи в средней группе детского сада»</w:t>
      </w:r>
    </w:p>
    <w:p w:rsidR="00BD7FE0" w:rsidRPr="005D068C" w:rsidRDefault="00BD7FE0" w:rsidP="0007518E">
      <w:pPr>
        <w:ind w:firstLine="0"/>
        <w:rPr>
          <w:b/>
          <w:i/>
          <w:szCs w:val="28"/>
        </w:rPr>
      </w:pPr>
      <w:r>
        <w:rPr>
          <w:b/>
          <w:i/>
          <w:szCs w:val="28"/>
        </w:rPr>
        <w:t>О.С. Ушакова «</w:t>
      </w:r>
      <w:r w:rsidRPr="005D068C">
        <w:rPr>
          <w:b/>
          <w:i/>
          <w:szCs w:val="28"/>
        </w:rPr>
        <w:t>Рабочая тетрадь</w:t>
      </w:r>
      <w:r>
        <w:rPr>
          <w:b/>
          <w:i/>
          <w:szCs w:val="28"/>
        </w:rPr>
        <w:t xml:space="preserve"> по развитию речи»</w:t>
      </w:r>
    </w:p>
    <w:p w:rsidR="00BD7FE0" w:rsidRDefault="00BD7FE0" w:rsidP="0007518E">
      <w:pPr>
        <w:ind w:firstLine="0"/>
        <w:rPr>
          <w:b/>
          <w:i/>
          <w:szCs w:val="28"/>
        </w:rPr>
      </w:pPr>
      <w:r w:rsidRPr="005D068C">
        <w:rPr>
          <w:b/>
          <w:i/>
          <w:szCs w:val="28"/>
        </w:rPr>
        <w:t>Т.</w:t>
      </w:r>
      <w:r>
        <w:rPr>
          <w:b/>
          <w:i/>
          <w:szCs w:val="28"/>
        </w:rPr>
        <w:t>М. Бондаренко «Комплексные занятия в средней группе</w:t>
      </w:r>
      <w:r w:rsidRPr="005D068C">
        <w:rPr>
          <w:b/>
          <w:i/>
          <w:szCs w:val="28"/>
        </w:rPr>
        <w:t>»</w:t>
      </w:r>
      <w:r w:rsidRPr="007E3CA1">
        <w:rPr>
          <w:b/>
          <w:i/>
          <w:szCs w:val="28"/>
        </w:rPr>
        <w:t xml:space="preserve"> </w:t>
      </w:r>
    </w:p>
    <w:p w:rsidR="00BD7FE0" w:rsidRPr="00C65239" w:rsidRDefault="00BD7FE0" w:rsidP="0007518E">
      <w:pPr>
        <w:ind w:firstLine="0"/>
        <w:rPr>
          <w:b/>
          <w:color w:val="C00000"/>
          <w:szCs w:val="28"/>
          <w:lang w:eastAsia="ru-RU"/>
        </w:rPr>
      </w:pPr>
      <w:r w:rsidRPr="005D068C">
        <w:rPr>
          <w:b/>
          <w:i/>
          <w:szCs w:val="28"/>
        </w:rPr>
        <w:t>А. Аджи "Развитие речи"</w:t>
      </w:r>
    </w:p>
    <w:p w:rsidR="00BD7FE0" w:rsidRPr="005D068C" w:rsidRDefault="00BD7FE0" w:rsidP="0007518E">
      <w:pPr>
        <w:ind w:firstLine="0"/>
        <w:rPr>
          <w:b/>
          <w:i/>
          <w:szCs w:val="28"/>
        </w:rPr>
      </w:pPr>
      <w:r w:rsidRPr="005D068C">
        <w:rPr>
          <w:b/>
          <w:i/>
          <w:szCs w:val="28"/>
        </w:rPr>
        <w:t xml:space="preserve">Л. Смирнова "Логопедия в средней группе детского сада" </w:t>
      </w:r>
    </w:p>
    <w:p w:rsidR="00BD7FE0" w:rsidRDefault="00BD7FE0" w:rsidP="0007518E">
      <w:pPr>
        <w:ind w:firstLine="0"/>
        <w:rPr>
          <w:b/>
          <w:i/>
          <w:szCs w:val="24"/>
        </w:rPr>
      </w:pPr>
      <w:r w:rsidRPr="005D068C">
        <w:rPr>
          <w:b/>
          <w:i/>
          <w:szCs w:val="28"/>
        </w:rPr>
        <w:t>О.А. Новиковская «Конспекты комплексных занятий</w:t>
      </w:r>
      <w:r w:rsidRPr="003F6893">
        <w:rPr>
          <w:b/>
          <w:i/>
          <w:sz w:val="24"/>
          <w:szCs w:val="24"/>
        </w:rPr>
        <w:t xml:space="preserve"> </w:t>
      </w:r>
      <w:r w:rsidRPr="005D068C">
        <w:rPr>
          <w:b/>
          <w:i/>
          <w:szCs w:val="24"/>
        </w:rPr>
        <w:t xml:space="preserve">с детьми 4 – 5 лет» </w:t>
      </w:r>
    </w:p>
    <w:p w:rsidR="00BD7FE0" w:rsidRDefault="00BD7FE0" w:rsidP="0007518E">
      <w:pPr>
        <w:ind w:firstLine="0"/>
        <w:rPr>
          <w:b/>
          <w:i/>
          <w:szCs w:val="24"/>
        </w:rPr>
      </w:pPr>
      <w:r w:rsidRPr="005D068C">
        <w:rPr>
          <w:b/>
          <w:i/>
          <w:szCs w:val="24"/>
        </w:rPr>
        <w:t>Н.А. Карпухина «Конспекты занятий</w:t>
      </w:r>
      <w:r>
        <w:rPr>
          <w:b/>
          <w:i/>
          <w:szCs w:val="24"/>
        </w:rPr>
        <w:t xml:space="preserve"> в средней группе детского сада</w:t>
      </w:r>
      <w:r w:rsidRPr="005D068C">
        <w:rPr>
          <w:b/>
          <w:i/>
          <w:szCs w:val="24"/>
        </w:rPr>
        <w:t>»</w:t>
      </w:r>
    </w:p>
    <w:p w:rsidR="00BD7FE0" w:rsidRDefault="00BD7FE0" w:rsidP="0007518E">
      <w:pPr>
        <w:ind w:firstLine="0"/>
        <w:rPr>
          <w:b/>
          <w:i/>
          <w:color w:val="C00000"/>
          <w:sz w:val="32"/>
          <w:szCs w:val="32"/>
          <w:lang w:eastAsia="ru-RU"/>
        </w:rPr>
      </w:pPr>
    </w:p>
    <w:p w:rsidR="00D60CC3" w:rsidRPr="004B0987" w:rsidRDefault="00D60CC3" w:rsidP="00D60CC3">
      <w:pPr>
        <w:ind w:right="111"/>
        <w:jc w:val="center"/>
        <w:rPr>
          <w:b/>
          <w:color w:val="C00000"/>
          <w:sz w:val="32"/>
        </w:rPr>
      </w:pPr>
      <w:r w:rsidRPr="004B0987">
        <w:rPr>
          <w:b/>
          <w:color w:val="C00000"/>
          <w:sz w:val="32"/>
        </w:rPr>
        <w:t>Непосредственно образовательная деятельность</w:t>
      </w:r>
    </w:p>
    <w:p w:rsidR="00D60CC3" w:rsidRDefault="00D60CC3" w:rsidP="00D60CC3">
      <w:pPr>
        <w:jc w:val="center"/>
        <w:rPr>
          <w:b/>
          <w:color w:val="C00000"/>
          <w:sz w:val="32"/>
          <w:szCs w:val="32"/>
          <w:lang w:eastAsia="ru-RU"/>
        </w:rPr>
      </w:pPr>
      <w:r w:rsidRPr="004B0987">
        <w:rPr>
          <w:b/>
          <w:color w:val="C00000"/>
          <w:sz w:val="32"/>
        </w:rPr>
        <w:t>(организованная образовательная деятельность)</w:t>
      </w:r>
    </w:p>
    <w:p w:rsidR="00D60CC3" w:rsidRDefault="00D60CC3" w:rsidP="00D60CC3">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Художественно – эстетическое развитие</w:t>
      </w:r>
    </w:p>
    <w:tbl>
      <w:tblPr>
        <w:tblStyle w:val="a4"/>
        <w:tblW w:w="9639" w:type="dxa"/>
        <w:tblInd w:w="108" w:type="dxa"/>
        <w:tblLayout w:type="fixed"/>
        <w:tblLook w:val="04A0" w:firstRow="1" w:lastRow="0" w:firstColumn="1" w:lastColumn="0" w:noHBand="0" w:noVBand="1"/>
      </w:tblPr>
      <w:tblGrid>
        <w:gridCol w:w="426"/>
        <w:gridCol w:w="425"/>
        <w:gridCol w:w="850"/>
        <w:gridCol w:w="1134"/>
        <w:gridCol w:w="6804"/>
      </w:tblGrid>
      <w:tr w:rsidR="00D60CC3" w:rsidTr="0007518E">
        <w:trPr>
          <w:trHeight w:val="426"/>
        </w:trPr>
        <w:tc>
          <w:tcPr>
            <w:tcW w:w="426" w:type="dxa"/>
          </w:tcPr>
          <w:p w:rsidR="00D60CC3" w:rsidRDefault="00D60CC3" w:rsidP="00D60CC3">
            <w:pPr>
              <w:jc w:val="center"/>
              <w:rPr>
                <w:b/>
                <w:color w:val="C00000"/>
                <w:sz w:val="32"/>
                <w:szCs w:val="32"/>
                <w:lang w:eastAsia="ru-RU"/>
              </w:rPr>
            </w:pPr>
          </w:p>
        </w:tc>
        <w:tc>
          <w:tcPr>
            <w:tcW w:w="425" w:type="dxa"/>
          </w:tcPr>
          <w:p w:rsidR="00D60CC3" w:rsidRDefault="00D60CC3" w:rsidP="00D60CC3">
            <w:pPr>
              <w:jc w:val="center"/>
              <w:rPr>
                <w:b/>
                <w:color w:val="C00000"/>
                <w:sz w:val="32"/>
                <w:szCs w:val="32"/>
                <w:lang w:eastAsia="ru-RU"/>
              </w:rPr>
            </w:pPr>
          </w:p>
        </w:tc>
        <w:tc>
          <w:tcPr>
            <w:tcW w:w="8788" w:type="dxa"/>
            <w:gridSpan w:val="3"/>
          </w:tcPr>
          <w:p w:rsidR="00D60CC3" w:rsidRPr="003F5D68" w:rsidRDefault="00D60CC3" w:rsidP="00D60CC3">
            <w:pPr>
              <w:jc w:val="center"/>
              <w:rPr>
                <w:b/>
                <w:color w:val="0070C0"/>
                <w:szCs w:val="28"/>
                <w:lang w:eastAsia="ru-RU"/>
              </w:rPr>
            </w:pPr>
            <w:r w:rsidRPr="003F5D68">
              <w:rPr>
                <w:b/>
                <w:color w:val="0070C0"/>
                <w:szCs w:val="28"/>
              </w:rPr>
              <w:t>средняя</w:t>
            </w:r>
          </w:p>
        </w:tc>
      </w:tr>
      <w:tr w:rsidR="00D60CC3" w:rsidTr="0007518E">
        <w:trPr>
          <w:cantSplit/>
          <w:trHeight w:val="331"/>
        </w:trPr>
        <w:tc>
          <w:tcPr>
            <w:tcW w:w="426" w:type="dxa"/>
            <w:vMerge w:val="restart"/>
            <w:textDirection w:val="btLr"/>
          </w:tcPr>
          <w:p w:rsidR="00D60CC3" w:rsidRDefault="00D60CC3" w:rsidP="00D60CC3">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1275" w:type="dxa"/>
            <w:gridSpan w:val="2"/>
          </w:tcPr>
          <w:p w:rsidR="00D60CC3" w:rsidRDefault="0007518E" w:rsidP="0007518E">
            <w:pPr>
              <w:ind w:left="-108" w:firstLine="0"/>
              <w:rPr>
                <w:b/>
                <w:color w:val="C00000"/>
                <w:sz w:val="32"/>
                <w:szCs w:val="32"/>
                <w:lang w:eastAsia="ru-RU"/>
              </w:rPr>
            </w:pPr>
            <w:r>
              <w:rPr>
                <w:b/>
                <w:color w:val="C00000"/>
                <w:sz w:val="24"/>
                <w:szCs w:val="24"/>
              </w:rPr>
              <w:t xml:space="preserve">   </w:t>
            </w:r>
            <w:r w:rsidR="00D60CC3">
              <w:rPr>
                <w:b/>
                <w:color w:val="C00000"/>
                <w:sz w:val="24"/>
                <w:szCs w:val="24"/>
              </w:rPr>
              <w:t>Тема</w:t>
            </w:r>
          </w:p>
        </w:tc>
        <w:tc>
          <w:tcPr>
            <w:tcW w:w="7938" w:type="dxa"/>
            <w:gridSpan w:val="2"/>
          </w:tcPr>
          <w:p w:rsidR="00D60CC3" w:rsidRPr="003F5D68" w:rsidRDefault="00D60CC3" w:rsidP="00D60CC3">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D60CC3" w:rsidTr="0007518E">
        <w:trPr>
          <w:cantSplit/>
          <w:trHeight w:val="280"/>
        </w:trPr>
        <w:tc>
          <w:tcPr>
            <w:tcW w:w="426" w:type="dxa"/>
            <w:vMerge/>
            <w:textDirection w:val="btLr"/>
          </w:tcPr>
          <w:p w:rsidR="00D60CC3" w:rsidRDefault="00D60CC3" w:rsidP="00D60CC3">
            <w:pPr>
              <w:ind w:left="113" w:right="113"/>
              <w:jc w:val="center"/>
              <w:rPr>
                <w:b/>
                <w:color w:val="C00000"/>
                <w:sz w:val="32"/>
                <w:szCs w:val="32"/>
                <w:lang w:eastAsia="ru-RU"/>
              </w:rPr>
            </w:pPr>
          </w:p>
        </w:tc>
        <w:tc>
          <w:tcPr>
            <w:tcW w:w="1275" w:type="dxa"/>
            <w:gridSpan w:val="2"/>
          </w:tcPr>
          <w:p w:rsidR="00D60CC3" w:rsidRPr="008C28E3" w:rsidRDefault="00D60CC3" w:rsidP="0007518E">
            <w:pPr>
              <w:ind w:firstLine="0"/>
              <w:rPr>
                <w:b/>
                <w:color w:val="C00000"/>
                <w:sz w:val="24"/>
                <w:szCs w:val="24"/>
              </w:rPr>
            </w:pPr>
            <w:r w:rsidRPr="008C28E3">
              <w:rPr>
                <w:b/>
                <w:color w:val="C00000"/>
                <w:sz w:val="24"/>
                <w:szCs w:val="24"/>
              </w:rPr>
              <w:t>1 неделя</w:t>
            </w:r>
          </w:p>
          <w:p w:rsidR="00D60CC3" w:rsidRDefault="00D60CC3" w:rsidP="0007518E">
            <w:pPr>
              <w:ind w:left="113"/>
              <w:jc w:val="center"/>
              <w:rPr>
                <w:b/>
                <w:color w:val="C00000"/>
                <w:sz w:val="32"/>
                <w:szCs w:val="32"/>
                <w:lang w:eastAsia="ru-RU"/>
              </w:rPr>
            </w:pPr>
          </w:p>
        </w:tc>
        <w:tc>
          <w:tcPr>
            <w:tcW w:w="7938" w:type="dxa"/>
            <w:gridSpan w:val="2"/>
          </w:tcPr>
          <w:p w:rsidR="00D60CC3" w:rsidRPr="00A43365" w:rsidRDefault="00D60CC3" w:rsidP="00D60CC3">
            <w:pPr>
              <w:jc w:val="center"/>
              <w:rPr>
                <w:b/>
                <w:i/>
                <w:sz w:val="24"/>
              </w:rPr>
            </w:pPr>
            <w:r>
              <w:rPr>
                <w:b/>
                <w:i/>
                <w:sz w:val="24"/>
                <w:szCs w:val="24"/>
              </w:rPr>
              <w:t>Мониторинг</w:t>
            </w:r>
          </w:p>
        </w:tc>
      </w:tr>
      <w:tr w:rsidR="00D60CC3" w:rsidTr="0007518E">
        <w:trPr>
          <w:cantSplit/>
          <w:trHeight w:val="343"/>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32"/>
                <w:szCs w:val="32"/>
                <w:lang w:eastAsia="ru-RU"/>
              </w:rPr>
            </w:pPr>
          </w:p>
        </w:tc>
        <w:tc>
          <w:tcPr>
            <w:tcW w:w="8788" w:type="dxa"/>
            <w:gridSpan w:val="3"/>
          </w:tcPr>
          <w:p w:rsidR="00D60CC3" w:rsidRPr="003F5D68" w:rsidRDefault="00D60CC3" w:rsidP="00D60CC3">
            <w:pPr>
              <w:jc w:val="center"/>
              <w:rPr>
                <w:b/>
                <w:color w:val="0070C0"/>
                <w:szCs w:val="28"/>
                <w:lang w:eastAsia="ru-RU"/>
              </w:rPr>
            </w:pPr>
            <w:r w:rsidRPr="003F5D68">
              <w:rPr>
                <w:b/>
                <w:color w:val="0070C0"/>
                <w:szCs w:val="28"/>
                <w:lang w:eastAsia="ru-RU"/>
              </w:rPr>
              <w:t>Огород. Овощи</w:t>
            </w:r>
          </w:p>
        </w:tc>
      </w:tr>
      <w:tr w:rsidR="00D60CC3" w:rsidRPr="008A4A1A" w:rsidTr="0007518E">
        <w:trPr>
          <w:cantSplit/>
          <w:trHeight w:val="1805"/>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bottom w:val="single" w:sz="4" w:space="0" w:color="auto"/>
              <w:right w:val="single" w:sz="4" w:space="0" w:color="auto"/>
            </w:tcBorders>
            <w:textDirection w:val="btLr"/>
          </w:tcPr>
          <w:p w:rsidR="00D60CC3" w:rsidRPr="00237925" w:rsidRDefault="00D60CC3" w:rsidP="00D60CC3">
            <w:pPr>
              <w:ind w:left="113" w:right="113"/>
              <w:jc w:val="center"/>
              <w:rPr>
                <w:b/>
                <w:sz w:val="24"/>
                <w:szCs w:val="24"/>
              </w:rPr>
            </w:pPr>
            <w:r>
              <w:rPr>
                <w:b/>
                <w:i/>
                <w:color w:val="C00000"/>
                <w:sz w:val="24"/>
                <w:szCs w:val="20"/>
              </w:rPr>
              <w:t>Лепка// Аппликация</w:t>
            </w:r>
          </w:p>
        </w:tc>
        <w:tc>
          <w:tcPr>
            <w:tcW w:w="7938" w:type="dxa"/>
            <w:gridSpan w:val="2"/>
            <w:tcBorders>
              <w:bottom w:val="single" w:sz="4" w:space="0" w:color="auto"/>
            </w:tcBorders>
          </w:tcPr>
          <w:p w:rsidR="00D60CC3" w:rsidRPr="008A4A1A" w:rsidRDefault="00D60CC3" w:rsidP="0007518E">
            <w:pPr>
              <w:ind w:firstLine="28"/>
              <w:jc w:val="left"/>
              <w:rPr>
                <w:b/>
                <w:sz w:val="24"/>
              </w:rPr>
            </w:pPr>
            <w:r w:rsidRPr="008A4A1A">
              <w:rPr>
                <w:b/>
                <w:sz w:val="24"/>
              </w:rPr>
              <w:t>«Огурец и свекла»</w:t>
            </w:r>
          </w:p>
          <w:p w:rsidR="00D60CC3" w:rsidRPr="009269D4" w:rsidRDefault="00D60CC3" w:rsidP="0007518E">
            <w:pPr>
              <w:ind w:firstLine="28"/>
              <w:jc w:val="left"/>
              <w:rPr>
                <w:i/>
                <w:sz w:val="24"/>
              </w:rPr>
            </w:pPr>
            <w:r w:rsidRPr="008A4A1A">
              <w:rPr>
                <w:b/>
                <w:sz w:val="24"/>
              </w:rPr>
              <w:t xml:space="preserve">Задачи: </w:t>
            </w:r>
            <w:r w:rsidRPr="008A4A1A">
              <w:rPr>
                <w:sz w:val="24"/>
              </w:rPr>
              <w:t>познакомить детей с приемами лепки овальной формы. Учить передавать особенности каждого предмета, пальца</w:t>
            </w:r>
            <w:r>
              <w:rPr>
                <w:sz w:val="24"/>
              </w:rPr>
              <w:t xml:space="preserve">ми оттягивать, округлять концы. </w:t>
            </w:r>
            <w:r w:rsidRPr="008A4A1A">
              <w:rPr>
                <w:sz w:val="24"/>
              </w:rPr>
              <w:t>Закрепить умение катать пластилин (глину) прямыми (Овальная форма) и круговыми движениями (круг). Продолжать развивать у детей интерес к лепке</w:t>
            </w:r>
            <w:r w:rsidRPr="008A4A1A">
              <w:rPr>
                <w:i/>
                <w:sz w:val="24"/>
              </w:rPr>
              <w:t xml:space="preserve">. </w:t>
            </w:r>
            <w:r w:rsidRPr="008A4A1A">
              <w:rPr>
                <w:b/>
                <w:i/>
                <w:sz w:val="24"/>
              </w:rPr>
              <w:t>Т.С. Комарова «Занятия по изобразительной деятельности</w:t>
            </w:r>
            <w:r>
              <w:rPr>
                <w:b/>
                <w:i/>
                <w:sz w:val="24"/>
              </w:rPr>
              <w:t>» в средней группе стр. 30, з.6</w:t>
            </w:r>
          </w:p>
        </w:tc>
      </w:tr>
      <w:tr w:rsidR="00D60CC3" w:rsidRPr="008A4A1A" w:rsidTr="0007518E">
        <w:trPr>
          <w:cantSplit/>
          <w:trHeight w:val="2224"/>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right w:val="single" w:sz="4" w:space="0" w:color="auto"/>
            </w:tcBorders>
            <w:textDirection w:val="btLr"/>
          </w:tcPr>
          <w:p w:rsidR="00D60CC3" w:rsidRPr="00237925" w:rsidRDefault="00D60CC3" w:rsidP="00D60CC3">
            <w:pPr>
              <w:ind w:left="113" w:right="113"/>
              <w:jc w:val="center"/>
              <w:rPr>
                <w:b/>
                <w:i/>
                <w:sz w:val="24"/>
                <w:szCs w:val="24"/>
              </w:rPr>
            </w:pPr>
            <w:r>
              <w:rPr>
                <w:b/>
                <w:i/>
                <w:color w:val="C00000"/>
                <w:sz w:val="24"/>
                <w:szCs w:val="28"/>
              </w:rPr>
              <w:t>Рисование</w:t>
            </w:r>
          </w:p>
        </w:tc>
        <w:tc>
          <w:tcPr>
            <w:tcW w:w="7938" w:type="dxa"/>
            <w:gridSpan w:val="2"/>
            <w:tcBorders>
              <w:top w:val="single" w:sz="4" w:space="0" w:color="auto"/>
            </w:tcBorders>
          </w:tcPr>
          <w:p w:rsidR="00D60CC3" w:rsidRDefault="00D60CC3" w:rsidP="0007518E">
            <w:pPr>
              <w:ind w:firstLine="28"/>
              <w:jc w:val="left"/>
              <w:rPr>
                <w:b/>
                <w:sz w:val="24"/>
              </w:rPr>
            </w:pPr>
            <w:r w:rsidRPr="008A4A1A">
              <w:rPr>
                <w:b/>
                <w:sz w:val="24"/>
              </w:rPr>
              <w:t>"Цветные овощи"</w:t>
            </w:r>
          </w:p>
          <w:p w:rsidR="00D60CC3" w:rsidRPr="009269D4" w:rsidRDefault="00D60CC3" w:rsidP="0007518E">
            <w:pPr>
              <w:ind w:firstLine="28"/>
              <w:jc w:val="left"/>
              <w:rPr>
                <w:sz w:val="24"/>
              </w:rPr>
            </w:pPr>
            <w:r w:rsidRPr="008A4A1A">
              <w:rPr>
                <w:b/>
                <w:sz w:val="24"/>
              </w:rPr>
              <w:t xml:space="preserve">Задачи: </w:t>
            </w:r>
            <w:r w:rsidRPr="008A4A1A">
              <w:rPr>
                <w:sz w:val="24"/>
              </w:rPr>
              <w:t xml:space="preserve">продолжать знакомить детей с приемами изображения предметов овальной и круглой формы; учить сравнивать эти формы, выделять их отличия. Учить предавать в рисунке отличительные особенности круглого и овального овоща.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w:t>
            </w:r>
            <w:r w:rsidRPr="008A4A1A">
              <w:rPr>
                <w:b/>
                <w:i/>
                <w:sz w:val="24"/>
              </w:rPr>
              <w:t>Т.С. Комарова «Занятия по изобразительной деятельности»</w:t>
            </w:r>
            <w:r>
              <w:rPr>
                <w:b/>
                <w:i/>
                <w:sz w:val="24"/>
              </w:rPr>
              <w:t xml:space="preserve"> в средней группе стр.34 з.11</w:t>
            </w:r>
          </w:p>
        </w:tc>
      </w:tr>
      <w:tr w:rsidR="00D60CC3" w:rsidRPr="008A4A1A" w:rsidTr="0007518E">
        <w:trPr>
          <w:cantSplit/>
          <w:trHeight w:val="431"/>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32"/>
                <w:szCs w:val="32"/>
                <w:lang w:eastAsia="ru-RU"/>
              </w:rPr>
            </w:pPr>
          </w:p>
        </w:tc>
        <w:tc>
          <w:tcPr>
            <w:tcW w:w="8788" w:type="dxa"/>
            <w:gridSpan w:val="3"/>
          </w:tcPr>
          <w:p w:rsidR="00D60CC3" w:rsidRPr="008A4A1A" w:rsidRDefault="00D60CC3" w:rsidP="0007518E">
            <w:pPr>
              <w:ind w:firstLine="28"/>
              <w:jc w:val="left"/>
              <w:rPr>
                <w:b/>
                <w:color w:val="0070C0"/>
                <w:szCs w:val="28"/>
                <w:lang w:eastAsia="ru-RU"/>
              </w:rPr>
            </w:pPr>
            <w:r w:rsidRPr="008A4A1A">
              <w:rPr>
                <w:b/>
                <w:color w:val="0070C0"/>
                <w:szCs w:val="28"/>
                <w:lang w:eastAsia="ru-RU"/>
              </w:rPr>
              <w:t>Сад. Фрукты</w:t>
            </w:r>
          </w:p>
        </w:tc>
      </w:tr>
      <w:tr w:rsidR="00D60CC3" w:rsidRPr="008A4A1A" w:rsidTr="0007518E">
        <w:trPr>
          <w:cantSplit/>
          <w:trHeight w:val="1115"/>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center"/>
              <w:rPr>
                <w:b/>
                <w:sz w:val="24"/>
                <w:szCs w:val="24"/>
              </w:rPr>
            </w:pPr>
          </w:p>
          <w:p w:rsidR="00D60CC3" w:rsidRPr="00754282" w:rsidRDefault="00D60CC3" w:rsidP="00D60CC3">
            <w:pPr>
              <w:ind w:left="113" w:right="113"/>
              <w:jc w:val="center"/>
              <w:rPr>
                <w:b/>
                <w:color w:val="0070C0"/>
                <w:sz w:val="24"/>
                <w:szCs w:val="24"/>
                <w:lang w:eastAsia="ru-RU"/>
              </w:rPr>
            </w:pPr>
          </w:p>
        </w:tc>
        <w:tc>
          <w:tcPr>
            <w:tcW w:w="7938" w:type="dxa"/>
            <w:gridSpan w:val="2"/>
            <w:tcBorders>
              <w:bottom w:val="single" w:sz="4" w:space="0" w:color="auto"/>
            </w:tcBorders>
          </w:tcPr>
          <w:p w:rsidR="00D60CC3" w:rsidRPr="008A4A1A" w:rsidRDefault="00D60CC3" w:rsidP="0007518E">
            <w:pPr>
              <w:ind w:firstLine="28"/>
              <w:jc w:val="left"/>
              <w:rPr>
                <w:b/>
                <w:i/>
                <w:sz w:val="24"/>
                <w:u w:val="single"/>
              </w:rPr>
            </w:pPr>
            <w:r w:rsidRPr="008A4A1A">
              <w:rPr>
                <w:b/>
                <w:sz w:val="24"/>
              </w:rPr>
              <w:t>«Собираем урожай»</w:t>
            </w:r>
          </w:p>
          <w:p w:rsidR="00D60CC3" w:rsidRPr="003B049B" w:rsidRDefault="00D60CC3" w:rsidP="0007518E">
            <w:pPr>
              <w:ind w:firstLine="28"/>
              <w:jc w:val="left"/>
              <w:rPr>
                <w:sz w:val="24"/>
              </w:rPr>
            </w:pPr>
            <w:r w:rsidRPr="002B0A7C">
              <w:rPr>
                <w:b/>
                <w:sz w:val="24"/>
              </w:rPr>
              <w:t>Задачи</w:t>
            </w:r>
            <w:r w:rsidRPr="008A4A1A">
              <w:rPr>
                <w:b/>
                <w:i/>
                <w:sz w:val="24"/>
              </w:rPr>
              <w:t xml:space="preserve">: </w:t>
            </w:r>
            <w:r w:rsidRPr="008A4A1A">
              <w:rPr>
                <w:sz w:val="24"/>
              </w:rPr>
              <w:t>закрепить знания детей об овощах и фруктах, их дифференциации по родовому признаку. Развивать внимание, речь. Воспитывать аккуратность в работе.</w:t>
            </w:r>
            <w:r>
              <w:rPr>
                <w:sz w:val="24"/>
              </w:rPr>
              <w:t xml:space="preserve"> </w:t>
            </w:r>
            <w:r w:rsidRPr="008A4A1A">
              <w:rPr>
                <w:b/>
                <w:i/>
                <w:sz w:val="24"/>
              </w:rPr>
              <w:t>«Занятия по аппликации в детском саду» А.Н. Малышева стр. 34 з.1</w:t>
            </w:r>
          </w:p>
        </w:tc>
      </w:tr>
      <w:tr w:rsidR="00D60CC3" w:rsidRPr="008A4A1A" w:rsidTr="0007518E">
        <w:trPr>
          <w:cantSplit/>
          <w:trHeight w:val="1542"/>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«На яблоне поспели яблоки»</w:t>
            </w:r>
          </w:p>
          <w:p w:rsidR="00D60CC3" w:rsidRPr="008A4A1A" w:rsidRDefault="00D60CC3" w:rsidP="0007518E">
            <w:pPr>
              <w:ind w:firstLine="28"/>
              <w:jc w:val="left"/>
              <w:rPr>
                <w:rFonts w:eastAsia="Calibri"/>
                <w:sz w:val="24"/>
              </w:rPr>
            </w:pPr>
            <w:r w:rsidRPr="002B0A7C">
              <w:rPr>
                <w:b/>
                <w:sz w:val="24"/>
              </w:rPr>
              <w:t>Задачи</w:t>
            </w:r>
            <w:r w:rsidRPr="008A4A1A">
              <w:rPr>
                <w:b/>
                <w:i/>
                <w:sz w:val="24"/>
              </w:rPr>
              <w:t>:</w:t>
            </w:r>
            <w:r w:rsidRPr="008A4A1A">
              <w:rPr>
                <w:sz w:val="24"/>
              </w:rPr>
              <w:t xml:space="preserve"> </w:t>
            </w:r>
            <w:r>
              <w:rPr>
                <w:sz w:val="24"/>
              </w:rPr>
              <w:t>з</w:t>
            </w:r>
            <w:r w:rsidRPr="008A4A1A">
              <w:rPr>
                <w:sz w:val="24"/>
              </w:rPr>
              <w:t>акреплять умение рисовать предметы округлой формы, правильно держать кисть. Учить закрашивать, проводя линии в одном направлении. Воспитывать аккуратность в работе с красками.</w:t>
            </w:r>
            <w:r w:rsidRPr="008A4A1A">
              <w:rPr>
                <w:rFonts w:eastAsia="Calibri"/>
                <w:sz w:val="24"/>
              </w:rPr>
              <w:t xml:space="preserve">   </w:t>
            </w:r>
          </w:p>
          <w:p w:rsidR="00D60CC3" w:rsidRPr="00A059BF" w:rsidRDefault="00D60CC3" w:rsidP="0007518E">
            <w:pPr>
              <w:ind w:firstLine="28"/>
              <w:jc w:val="left"/>
              <w:rPr>
                <w:b/>
                <w:i/>
                <w:sz w:val="24"/>
              </w:rPr>
            </w:pPr>
            <w:r w:rsidRPr="008A4A1A">
              <w:rPr>
                <w:b/>
                <w:i/>
                <w:sz w:val="24"/>
              </w:rPr>
              <w:t>Т.С. Комарова «Занятия по изобразительной деятельност</w:t>
            </w:r>
            <w:r>
              <w:rPr>
                <w:b/>
                <w:i/>
                <w:sz w:val="24"/>
              </w:rPr>
              <w:t>и» в средней группе стр. 29 з.5</w:t>
            </w:r>
          </w:p>
        </w:tc>
      </w:tr>
      <w:tr w:rsidR="00D60CC3" w:rsidRPr="008A4A1A" w:rsidTr="0007518E">
        <w:trPr>
          <w:cantSplit/>
          <w:trHeight w:val="343"/>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32"/>
                <w:szCs w:val="32"/>
                <w:lang w:eastAsia="ru-RU"/>
              </w:rPr>
            </w:pPr>
          </w:p>
        </w:tc>
        <w:tc>
          <w:tcPr>
            <w:tcW w:w="8788" w:type="dxa"/>
            <w:gridSpan w:val="3"/>
            <w:tcBorders>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lang w:eastAsia="ru-RU"/>
              </w:rPr>
              <w:t>Грибы. Ягоды</w:t>
            </w:r>
          </w:p>
        </w:tc>
      </w:tr>
      <w:tr w:rsidR="00D60CC3" w:rsidRPr="008A4A1A" w:rsidTr="0007518E">
        <w:trPr>
          <w:cantSplit/>
          <w:trHeight w:val="1649"/>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bottom w:val="single" w:sz="4" w:space="0" w:color="auto"/>
              <w:right w:val="single" w:sz="4" w:space="0" w:color="auto"/>
            </w:tcBorders>
            <w:textDirection w:val="btLr"/>
          </w:tcPr>
          <w:p w:rsidR="00D60CC3" w:rsidRPr="007A4911" w:rsidRDefault="00D60CC3" w:rsidP="00D60CC3">
            <w:pPr>
              <w:ind w:left="113" w:right="113"/>
              <w:rPr>
                <w:sz w:val="24"/>
                <w:szCs w:val="24"/>
              </w:rPr>
            </w:pPr>
            <w:r>
              <w:rPr>
                <w:b/>
                <w:i/>
                <w:color w:val="C00000"/>
                <w:sz w:val="24"/>
                <w:szCs w:val="20"/>
              </w:rPr>
              <w:t>Лепка// Аппликация</w:t>
            </w:r>
            <w:r w:rsidRPr="007A4911">
              <w:rPr>
                <w:sz w:val="24"/>
                <w:szCs w:val="24"/>
              </w:rPr>
              <w:t xml:space="preserve"> </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«Мы в лесок пойдем, мы грибок найдем»</w:t>
            </w:r>
          </w:p>
          <w:p w:rsidR="00D60CC3" w:rsidRDefault="00D60CC3" w:rsidP="0007518E">
            <w:pPr>
              <w:ind w:firstLine="28"/>
              <w:jc w:val="left"/>
              <w:rPr>
                <w:b/>
                <w:i/>
                <w:sz w:val="24"/>
              </w:rPr>
            </w:pPr>
            <w:r w:rsidRPr="008A4A1A">
              <w:rPr>
                <w:b/>
                <w:i/>
                <w:sz w:val="24"/>
              </w:rPr>
              <w:t>З</w:t>
            </w:r>
            <w:r w:rsidRPr="002B0A7C">
              <w:rPr>
                <w:b/>
                <w:sz w:val="24"/>
              </w:rPr>
              <w:t>адачи</w:t>
            </w:r>
            <w:r w:rsidRPr="008A4A1A">
              <w:rPr>
                <w:b/>
                <w:i/>
                <w:sz w:val="24"/>
              </w:rPr>
              <w:t xml:space="preserve">: </w:t>
            </w:r>
            <w:r w:rsidRPr="008A4A1A">
              <w:rPr>
                <w:sz w:val="24"/>
              </w:rPr>
              <w:t>закрепить представления о грибах, упражнять в раскатывании пластилина прямыми (ножка) и круговыми (шляпка) движениями ладоней, сплющивать диск. Учить детей прощипыванию краев сплюснутого шара, вдавливая середину.</w:t>
            </w:r>
            <w:r w:rsidRPr="008A4A1A">
              <w:rPr>
                <w:b/>
                <w:i/>
                <w:sz w:val="24"/>
              </w:rPr>
              <w:t xml:space="preserve"> </w:t>
            </w:r>
          </w:p>
          <w:p w:rsidR="00D60CC3" w:rsidRPr="008A4A1A" w:rsidRDefault="00D60CC3" w:rsidP="0007518E">
            <w:pPr>
              <w:ind w:firstLine="28"/>
              <w:jc w:val="left"/>
            </w:pPr>
            <w:r w:rsidRPr="008A4A1A">
              <w:rPr>
                <w:b/>
                <w:i/>
                <w:sz w:val="24"/>
              </w:rPr>
              <w:t xml:space="preserve">Т.С. Комарова «Занятия по изобразительной деятельности» </w:t>
            </w:r>
            <w:r>
              <w:rPr>
                <w:b/>
                <w:i/>
                <w:sz w:val="24"/>
              </w:rPr>
              <w:t>в средней группе стр. 36, з. 13</w:t>
            </w:r>
          </w:p>
        </w:tc>
      </w:tr>
      <w:tr w:rsidR="00D60CC3" w:rsidRPr="008A4A1A" w:rsidTr="0007518E">
        <w:trPr>
          <w:cantSplit/>
          <w:trHeight w:val="1401"/>
        </w:trPr>
        <w:tc>
          <w:tcPr>
            <w:tcW w:w="426"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i/>
                <w:sz w:val="24"/>
              </w:rPr>
            </w:pPr>
            <w:r w:rsidRPr="008A4A1A">
              <w:rPr>
                <w:b/>
                <w:sz w:val="24"/>
              </w:rPr>
              <w:t>«Листопад»</w:t>
            </w:r>
          </w:p>
          <w:p w:rsidR="00D60CC3" w:rsidRPr="008A4A1A" w:rsidRDefault="00D60CC3" w:rsidP="0007518E">
            <w:pPr>
              <w:ind w:firstLine="28"/>
              <w:jc w:val="left"/>
            </w:pPr>
            <w:r w:rsidRPr="002B0A7C">
              <w:rPr>
                <w:b/>
                <w:sz w:val="24"/>
              </w:rPr>
              <w:t>Задачи:</w:t>
            </w:r>
            <w:r w:rsidRPr="008A4A1A">
              <w:rPr>
                <w:sz w:val="24"/>
              </w:rPr>
              <w:t xml:space="preserve"> </w:t>
            </w:r>
            <w:r>
              <w:rPr>
                <w:sz w:val="24"/>
              </w:rPr>
              <w:t>з</w:t>
            </w:r>
            <w:r w:rsidRPr="008A4A1A">
              <w:rPr>
                <w:sz w:val="24"/>
              </w:rPr>
              <w:t>акреплять цвета осени (красный, коричневый, оранжевый, зеленый, желтый). Закрепить умение рисовать приемом примакивания, продолжать учить детей правильно держать кисть. Воспитывать чувство любви к родной природе, аккуратность в работе с красками.</w:t>
            </w:r>
            <w:r w:rsidRPr="008A4A1A">
              <w:rPr>
                <w:b/>
                <w:i/>
                <w:sz w:val="24"/>
              </w:rPr>
              <w:t xml:space="preserve"> Т.С. Комарова «Занятия по изобразительной деятельности</w:t>
            </w:r>
            <w:r>
              <w:rPr>
                <w:b/>
                <w:i/>
                <w:sz w:val="24"/>
              </w:rPr>
              <w:t>» в средней группе стр.35 з.12</w:t>
            </w:r>
            <w:r w:rsidRPr="008A4A1A">
              <w:rPr>
                <w:rFonts w:eastAsia="Calibri"/>
                <w:sz w:val="24"/>
              </w:rPr>
              <w:t xml:space="preserve">                  </w:t>
            </w:r>
          </w:p>
        </w:tc>
      </w:tr>
      <w:tr w:rsidR="00D60CC3" w:rsidRPr="008A4A1A" w:rsidTr="0007518E">
        <w:trPr>
          <w:cantSplit/>
          <w:trHeight w:val="324"/>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Pr="008C28E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lang w:eastAsia="ru-RU"/>
              </w:rPr>
              <w:t>Деревья</w:t>
            </w:r>
          </w:p>
        </w:tc>
      </w:tr>
      <w:tr w:rsidR="00D60CC3" w:rsidRPr="008A4A1A" w:rsidTr="0007518E">
        <w:trPr>
          <w:cantSplit/>
          <w:trHeight w:val="1401"/>
        </w:trPr>
        <w:tc>
          <w:tcPr>
            <w:tcW w:w="426" w:type="dxa"/>
            <w:vMerge/>
            <w:textDirection w:val="btLr"/>
          </w:tcPr>
          <w:p w:rsidR="00D60CC3" w:rsidRDefault="00D60CC3" w:rsidP="00D60CC3">
            <w:pPr>
              <w:ind w:left="113" w:right="113"/>
              <w:jc w:val="center"/>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right"/>
              <w:rPr>
                <w:b/>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Pr="007A4911" w:rsidRDefault="00D60CC3" w:rsidP="00D60CC3">
            <w:pPr>
              <w:ind w:left="113" w:right="113"/>
              <w:jc w:val="right"/>
              <w:rPr>
                <w:b/>
                <w:color w:val="0070C0"/>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sz w:val="24"/>
              </w:rPr>
              <w:t>«</w:t>
            </w:r>
            <w:r w:rsidRPr="008A4A1A">
              <w:rPr>
                <w:b/>
                <w:sz w:val="24"/>
              </w:rPr>
              <w:t>Золотая осень»</w:t>
            </w:r>
          </w:p>
          <w:p w:rsidR="00D60CC3" w:rsidRPr="008A4A1A" w:rsidRDefault="00D60CC3" w:rsidP="0007518E">
            <w:pPr>
              <w:ind w:firstLine="28"/>
              <w:jc w:val="left"/>
              <w:rPr>
                <w:sz w:val="24"/>
              </w:rPr>
            </w:pPr>
            <w:r w:rsidRPr="002B0A7C">
              <w:rPr>
                <w:b/>
                <w:sz w:val="24"/>
              </w:rPr>
              <w:t>Задачи:</w:t>
            </w:r>
            <w:r w:rsidRPr="008A4A1A">
              <w:rPr>
                <w:sz w:val="24"/>
              </w:rPr>
              <w:t xml:space="preserve"> упражнять детей в дифференциации предметов по форме. Вызвать у детей желание передать красоту осенней природы, развивать эстетическое восприятие. Развивать моторику пальцев рук, речь. Воспитывать любовь к родной природе. </w:t>
            </w:r>
          </w:p>
          <w:p w:rsidR="00D60CC3" w:rsidRPr="008A4A1A" w:rsidRDefault="00D60CC3" w:rsidP="0007518E">
            <w:pPr>
              <w:ind w:right="-108" w:firstLine="28"/>
              <w:jc w:val="left"/>
              <w:rPr>
                <w:b/>
                <w:i/>
                <w:sz w:val="24"/>
                <w:szCs w:val="24"/>
              </w:rPr>
            </w:pPr>
            <w:r w:rsidRPr="008A4A1A">
              <w:rPr>
                <w:b/>
                <w:i/>
                <w:sz w:val="24"/>
              </w:rPr>
              <w:t>А.Н.</w:t>
            </w:r>
            <w:r>
              <w:rPr>
                <w:b/>
                <w:i/>
                <w:sz w:val="24"/>
              </w:rPr>
              <w:t xml:space="preserve"> </w:t>
            </w:r>
            <w:r w:rsidRPr="008A4A1A">
              <w:rPr>
                <w:b/>
                <w:i/>
                <w:sz w:val="24"/>
              </w:rPr>
              <w:t>Малыше</w:t>
            </w:r>
            <w:r>
              <w:rPr>
                <w:b/>
                <w:i/>
                <w:sz w:val="24"/>
              </w:rPr>
              <w:t xml:space="preserve">ва «Занятия по аппликации в детском </w:t>
            </w:r>
            <w:r w:rsidRPr="008A4A1A">
              <w:rPr>
                <w:b/>
                <w:i/>
                <w:sz w:val="24"/>
              </w:rPr>
              <w:t>саду» стр.36 з.2.</w:t>
            </w:r>
          </w:p>
        </w:tc>
      </w:tr>
      <w:tr w:rsidR="00D60CC3" w:rsidRPr="008A4A1A" w:rsidTr="0007518E">
        <w:trPr>
          <w:cantSplit/>
          <w:trHeight w:val="1968"/>
        </w:trPr>
        <w:tc>
          <w:tcPr>
            <w:tcW w:w="426" w:type="dxa"/>
            <w:vMerge/>
            <w:textDirection w:val="btLr"/>
          </w:tcPr>
          <w:p w:rsidR="00D60CC3" w:rsidRDefault="00D60CC3" w:rsidP="00D60CC3">
            <w:pPr>
              <w:ind w:left="113" w:right="113"/>
              <w:jc w:val="cente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r w:rsidRPr="00237925">
              <w:rPr>
                <w:b/>
                <w:i/>
                <w:color w:val="C00000"/>
                <w:sz w:val="24"/>
                <w:szCs w:val="28"/>
              </w:rPr>
              <w:t xml:space="preserve"> </w:t>
            </w:r>
          </w:p>
          <w:p w:rsidR="00D60CC3" w:rsidRDefault="00D60CC3" w:rsidP="00D60CC3">
            <w:pPr>
              <w:ind w:left="113" w:right="113"/>
              <w:rPr>
                <w:sz w:val="24"/>
                <w:szCs w:val="24"/>
              </w:rPr>
            </w:pPr>
          </w:p>
          <w:p w:rsidR="00D60CC3" w:rsidRPr="008723EC" w:rsidRDefault="00D60CC3" w:rsidP="00D60CC3">
            <w:pPr>
              <w:ind w:left="113" w:right="113"/>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«Осеннее дерево»</w:t>
            </w:r>
          </w:p>
          <w:p w:rsidR="00D60CC3" w:rsidRPr="002B0A7C" w:rsidRDefault="00D60CC3" w:rsidP="0007518E">
            <w:pPr>
              <w:tabs>
                <w:tab w:val="left" w:pos="8699"/>
                <w:tab w:val="left" w:pos="9833"/>
              </w:tabs>
              <w:ind w:firstLine="28"/>
              <w:jc w:val="left"/>
              <w:rPr>
                <w:b/>
                <w:i/>
                <w:sz w:val="24"/>
              </w:rPr>
            </w:pPr>
            <w:r w:rsidRPr="002B0A7C">
              <w:rPr>
                <w:b/>
                <w:sz w:val="24"/>
              </w:rPr>
              <w:t>Задачи:</w:t>
            </w:r>
            <w:r>
              <w:rPr>
                <w:sz w:val="24"/>
              </w:rPr>
              <w:t xml:space="preserve"> </w:t>
            </w:r>
            <w:r w:rsidRPr="008A4A1A">
              <w:rPr>
                <w:sz w:val="24"/>
              </w:rPr>
              <w:t>учить детей правильно передавать в рисунке строение ствола, веток</w:t>
            </w:r>
            <w:r>
              <w:rPr>
                <w:sz w:val="24"/>
              </w:rPr>
              <w:t xml:space="preserve"> </w:t>
            </w:r>
            <w:r w:rsidRPr="008A4A1A">
              <w:rPr>
                <w:sz w:val="24"/>
              </w:rPr>
              <w:t>(толстые, тонкие) отражать свои впечатления о наблюдениях за деревьями. Развивать эстетическое восприятие окружающего</w:t>
            </w:r>
            <w:r w:rsidRPr="008A4A1A">
              <w:rPr>
                <w:b/>
                <w:sz w:val="24"/>
              </w:rPr>
              <w:t>»</w:t>
            </w:r>
            <w:r>
              <w:rPr>
                <w:b/>
                <w:i/>
                <w:sz w:val="24"/>
              </w:rPr>
              <w:t xml:space="preserve">. </w:t>
            </w:r>
            <w:r w:rsidRPr="008A4A1A">
              <w:rPr>
                <w:sz w:val="24"/>
              </w:rPr>
              <w:t>Воспитывать чувство любви к родной природе.</w:t>
            </w:r>
            <w:r w:rsidRPr="008A4A1A">
              <w:rPr>
                <w:rFonts w:eastAsia="Calibri"/>
                <w:sz w:val="24"/>
              </w:rPr>
              <w:t xml:space="preserve">    </w:t>
            </w:r>
          </w:p>
          <w:p w:rsidR="00D60CC3" w:rsidRPr="003B049B" w:rsidRDefault="00D60CC3" w:rsidP="0007518E">
            <w:pPr>
              <w:ind w:firstLine="28"/>
              <w:jc w:val="left"/>
              <w:rPr>
                <w:rFonts w:eastAsia="Calibri"/>
                <w:sz w:val="24"/>
              </w:rPr>
            </w:pPr>
            <w:r w:rsidRPr="008A4A1A">
              <w:rPr>
                <w:b/>
                <w:i/>
                <w:sz w:val="24"/>
              </w:rPr>
              <w:t xml:space="preserve">Т.С. Комарова «Занятия по изобразительной деятельности» </w:t>
            </w:r>
            <w:r>
              <w:rPr>
                <w:b/>
                <w:i/>
                <w:sz w:val="24"/>
              </w:rPr>
              <w:t>в средней группе стр. 37, з. 14</w:t>
            </w:r>
            <w:r w:rsidRPr="008A4A1A">
              <w:rPr>
                <w:rFonts w:eastAsia="Calibri"/>
                <w:sz w:val="24"/>
              </w:rPr>
              <w:t xml:space="preserve">            </w:t>
            </w:r>
            <w:r w:rsidRPr="008A4A1A">
              <w:rPr>
                <w:sz w:val="24"/>
                <w:szCs w:val="24"/>
              </w:rPr>
              <w:t xml:space="preserve">   </w:t>
            </w:r>
          </w:p>
        </w:tc>
      </w:tr>
      <w:tr w:rsidR="00D60CC3" w:rsidRPr="008A4A1A" w:rsidTr="0007518E">
        <w:trPr>
          <w:cantSplit/>
          <w:trHeight w:val="373"/>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lang w:eastAsia="ru-RU"/>
              </w:rPr>
              <w:t>Осенняя картина и перелетные птицы</w:t>
            </w:r>
          </w:p>
        </w:tc>
      </w:tr>
      <w:tr w:rsidR="00D60CC3" w:rsidRPr="008A4A1A" w:rsidTr="0007518E">
        <w:trPr>
          <w:cantSplit/>
          <w:trHeight w:val="1320"/>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b/>
                <w:i/>
                <w:sz w:val="24"/>
                <w:szCs w:val="24"/>
              </w:rPr>
            </w:pPr>
          </w:p>
          <w:p w:rsidR="00D60CC3" w:rsidRPr="007A4911" w:rsidRDefault="00D60CC3" w:rsidP="00D60CC3">
            <w:pPr>
              <w:ind w:left="113" w:right="113"/>
              <w:jc w:val="right"/>
              <w:rPr>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sz w:val="24"/>
              </w:rPr>
              <w:t>"</w:t>
            </w:r>
            <w:r w:rsidRPr="008A4A1A">
              <w:rPr>
                <w:b/>
                <w:sz w:val="24"/>
              </w:rPr>
              <w:t>Вот на ветках птички."</w:t>
            </w:r>
          </w:p>
          <w:p w:rsidR="00D60CC3" w:rsidRPr="008A4A1A" w:rsidRDefault="00D60CC3" w:rsidP="0007518E">
            <w:pPr>
              <w:ind w:firstLine="28"/>
              <w:jc w:val="left"/>
              <w:rPr>
                <w:b/>
                <w:i/>
                <w:sz w:val="24"/>
              </w:rPr>
            </w:pPr>
            <w:r w:rsidRPr="002B0A7C">
              <w:rPr>
                <w:b/>
                <w:sz w:val="24"/>
              </w:rPr>
              <w:t>Задачи:</w:t>
            </w:r>
            <w:r w:rsidRPr="008A4A1A">
              <w:rPr>
                <w:b/>
                <w:i/>
                <w:sz w:val="24"/>
              </w:rPr>
              <w:t xml:space="preserve"> </w:t>
            </w:r>
            <w:r w:rsidRPr="008A4A1A">
              <w:rPr>
                <w:sz w:val="24"/>
              </w:rPr>
              <w:t>учить детей срезать углы у прямоугольников и квадратов, округляя их; учить правильно работать ножницами. Воспитывать любовь к природе; развивать память, логическое мышление.</w:t>
            </w:r>
            <w:r w:rsidRPr="008A4A1A">
              <w:rPr>
                <w:b/>
                <w:i/>
                <w:sz w:val="24"/>
              </w:rPr>
              <w:t xml:space="preserve">  </w:t>
            </w:r>
          </w:p>
          <w:p w:rsidR="00D60CC3" w:rsidRPr="008A4A1A" w:rsidRDefault="00D60CC3" w:rsidP="0007518E">
            <w:pPr>
              <w:ind w:firstLine="28"/>
              <w:jc w:val="left"/>
            </w:pPr>
            <w:r w:rsidRPr="008A4A1A">
              <w:rPr>
                <w:b/>
                <w:i/>
                <w:sz w:val="24"/>
              </w:rPr>
              <w:t xml:space="preserve">А. Малышева «Занятия по аппликации» </w:t>
            </w:r>
            <w:r>
              <w:rPr>
                <w:b/>
                <w:sz w:val="24"/>
              </w:rPr>
              <w:t>стр.45 з.7</w:t>
            </w:r>
            <w:r w:rsidRPr="008A4A1A">
              <w:rPr>
                <w:b/>
                <w:i/>
                <w:sz w:val="24"/>
              </w:rPr>
              <w:t xml:space="preserve">            </w:t>
            </w:r>
          </w:p>
        </w:tc>
      </w:tr>
      <w:tr w:rsidR="00D60CC3" w:rsidRPr="008A4A1A" w:rsidTr="0007518E">
        <w:trPr>
          <w:cantSplit/>
          <w:trHeight w:val="1907"/>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r>
              <w:rPr>
                <w:b/>
                <w:sz w:val="24"/>
                <w:szCs w:val="24"/>
              </w:rPr>
              <w:t xml:space="preserve"> </w:t>
            </w: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"Красивая птичка"</w:t>
            </w:r>
          </w:p>
          <w:p w:rsidR="00D60CC3" w:rsidRPr="008A4A1A" w:rsidRDefault="00D60CC3" w:rsidP="0007518E">
            <w:pPr>
              <w:ind w:firstLine="28"/>
              <w:jc w:val="left"/>
              <w:rPr>
                <w:b/>
                <w:i/>
                <w:sz w:val="24"/>
              </w:rPr>
            </w:pPr>
            <w:r w:rsidRPr="002B0A7C">
              <w:rPr>
                <w:b/>
                <w:sz w:val="24"/>
              </w:rPr>
              <w:t>Задачи</w:t>
            </w:r>
            <w:r w:rsidRPr="002B0A7C">
              <w:rPr>
                <w:sz w:val="24"/>
              </w:rPr>
              <w:t>:</w:t>
            </w:r>
            <w:r w:rsidRPr="008A4A1A">
              <w:rPr>
                <w:sz w:val="24"/>
              </w:rPr>
              <w:t xml:space="preserve"> </w:t>
            </w:r>
            <w:r>
              <w:rPr>
                <w:sz w:val="24"/>
              </w:rPr>
              <w:t>у</w:t>
            </w:r>
            <w:r w:rsidRPr="008A4A1A">
              <w:rPr>
                <w:sz w:val="24"/>
              </w:rPr>
              <w:t>чить детей рисовать птичку, передавая форму тела(овальная),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r w:rsidRPr="008A4A1A">
              <w:rPr>
                <w:b/>
                <w:i/>
                <w:sz w:val="24"/>
              </w:rPr>
              <w:t xml:space="preserve">. </w:t>
            </w:r>
          </w:p>
          <w:p w:rsidR="00D60CC3" w:rsidRPr="003B049B" w:rsidRDefault="00D60CC3" w:rsidP="0007518E">
            <w:pPr>
              <w:ind w:firstLine="28"/>
              <w:jc w:val="left"/>
              <w:rPr>
                <w:b/>
                <w:i/>
                <w:sz w:val="24"/>
              </w:rPr>
            </w:pPr>
            <w:r w:rsidRPr="008A4A1A">
              <w:rPr>
                <w:b/>
                <w:i/>
                <w:sz w:val="24"/>
              </w:rPr>
              <w:t>Т.С. Комарова «Занятия по изобразительной деятельности» в средней группе стр. 65, з. 56</w:t>
            </w:r>
          </w:p>
        </w:tc>
      </w:tr>
      <w:tr w:rsidR="00D60CC3" w:rsidRPr="008A4A1A" w:rsidTr="0007518E">
        <w:trPr>
          <w:cantSplit/>
          <w:trHeight w:val="285"/>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val="restart"/>
            <w:tcBorders>
              <w:top w:val="single" w:sz="4" w:space="0" w:color="auto"/>
              <w:right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left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Дикие животные</w:t>
            </w:r>
          </w:p>
        </w:tc>
      </w:tr>
      <w:tr w:rsidR="00D60CC3" w:rsidRPr="008A4A1A" w:rsidTr="0007518E">
        <w:trPr>
          <w:cantSplit/>
          <w:trHeight w:val="1613"/>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right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08"/>
              <w:jc w:val="center"/>
              <w:rPr>
                <w:rFonts w:eastAsia="Calibri"/>
                <w:b/>
                <w:i/>
                <w:sz w:val="24"/>
                <w:szCs w:val="24"/>
              </w:rPr>
            </w:pPr>
          </w:p>
          <w:p w:rsidR="00D60CC3" w:rsidRPr="000011AB" w:rsidRDefault="00D60CC3" w:rsidP="00D60CC3">
            <w:pPr>
              <w:ind w:left="113" w:right="-108"/>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sz w:val="24"/>
              </w:rPr>
            </w:pPr>
            <w:r w:rsidRPr="008A4A1A">
              <w:rPr>
                <w:sz w:val="24"/>
              </w:rPr>
              <w:t>«</w:t>
            </w:r>
            <w:r w:rsidRPr="008A4A1A">
              <w:rPr>
                <w:b/>
                <w:sz w:val="24"/>
              </w:rPr>
              <w:t>Зайчики на полянке»</w:t>
            </w:r>
          </w:p>
          <w:p w:rsidR="00D60CC3" w:rsidRDefault="00D60CC3" w:rsidP="0007518E">
            <w:pPr>
              <w:ind w:firstLine="28"/>
              <w:jc w:val="left"/>
              <w:rPr>
                <w:sz w:val="24"/>
              </w:rPr>
            </w:pPr>
            <w:r w:rsidRPr="008A4A1A">
              <w:rPr>
                <w:b/>
                <w:i/>
                <w:sz w:val="24"/>
              </w:rPr>
              <w:t>З</w:t>
            </w:r>
            <w:r w:rsidRPr="00223F3F">
              <w:rPr>
                <w:b/>
                <w:sz w:val="24"/>
              </w:rPr>
              <w:t>адачи</w:t>
            </w:r>
            <w:r w:rsidRPr="008A4A1A">
              <w:rPr>
                <w:b/>
                <w:i/>
                <w:sz w:val="24"/>
              </w:rPr>
              <w:t>:</w:t>
            </w:r>
            <w:r w:rsidRPr="008A4A1A">
              <w:rPr>
                <w:sz w:val="24"/>
              </w:rPr>
              <w:t xml:space="preserve"> учить детей лепить животное; передавать овальную форму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r w:rsidRPr="008A4A1A">
              <w:rPr>
                <w:b/>
                <w:i/>
                <w:sz w:val="24"/>
              </w:rPr>
              <w:t xml:space="preserve"> </w:t>
            </w:r>
            <w:r w:rsidRPr="008A4A1A">
              <w:rPr>
                <w:sz w:val="24"/>
              </w:rPr>
              <w:t xml:space="preserve">Воспитывать доброжелательное отношение к животным.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74 з. 68</w:t>
            </w:r>
          </w:p>
        </w:tc>
      </w:tr>
      <w:tr w:rsidR="00D60CC3" w:rsidRPr="008A4A1A" w:rsidTr="0007518E">
        <w:trPr>
          <w:cantSplit/>
          <w:trHeight w:val="1368"/>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right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D60CC3" w:rsidRPr="000011AB"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«Ёжик готовится к зиме»</w:t>
            </w:r>
          </w:p>
          <w:p w:rsidR="00D60CC3" w:rsidRPr="008A4A1A" w:rsidRDefault="00D60CC3" w:rsidP="0007518E">
            <w:pPr>
              <w:tabs>
                <w:tab w:val="left" w:pos="8699"/>
                <w:tab w:val="left" w:pos="9833"/>
              </w:tabs>
              <w:ind w:firstLine="28"/>
              <w:jc w:val="left"/>
              <w:rPr>
                <w:b/>
                <w:i/>
                <w:sz w:val="24"/>
              </w:rPr>
            </w:pPr>
            <w:r w:rsidRPr="008A4A1A">
              <w:rPr>
                <w:b/>
                <w:i/>
                <w:sz w:val="24"/>
              </w:rPr>
              <w:t>(оттиск смятой бумагой)</w:t>
            </w:r>
          </w:p>
          <w:p w:rsidR="00D60CC3" w:rsidRPr="008A4A1A" w:rsidRDefault="00D60CC3" w:rsidP="0007518E">
            <w:pPr>
              <w:ind w:firstLine="28"/>
              <w:jc w:val="left"/>
            </w:pPr>
            <w:r w:rsidRPr="00223F3F">
              <w:rPr>
                <w:b/>
                <w:sz w:val="24"/>
              </w:rPr>
              <w:t>Задачи:</w:t>
            </w:r>
            <w:r w:rsidRPr="008A4A1A">
              <w:rPr>
                <w:b/>
                <w:i/>
                <w:sz w:val="24"/>
              </w:rPr>
              <w:t xml:space="preserve"> </w:t>
            </w:r>
            <w:r w:rsidRPr="008A4A1A">
              <w:rPr>
                <w:sz w:val="24"/>
              </w:rPr>
              <w:t>Познакомить детей с новой техникой рисования. Учить дорисовывать полученный образ дополнительными деталями (яблоки, грибы). Воспроизводить аккуратность в работе.</w:t>
            </w:r>
          </w:p>
        </w:tc>
      </w:tr>
      <w:tr w:rsidR="00D60CC3" w:rsidRPr="008A4A1A" w:rsidTr="0007518E">
        <w:trPr>
          <w:cantSplit/>
          <w:trHeight w:val="29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Животные и их детеныши</w:t>
            </w:r>
          </w:p>
        </w:tc>
      </w:tr>
      <w:tr w:rsidR="00D60CC3" w:rsidRPr="008A4A1A" w:rsidTr="0007518E">
        <w:trPr>
          <w:cantSplit/>
          <w:trHeight w:val="1491"/>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08"/>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rFonts w:eastAsia="Calibri"/>
                <w:b/>
                <w:i/>
                <w:sz w:val="24"/>
                <w:szCs w:val="24"/>
              </w:rPr>
            </w:pPr>
          </w:p>
          <w:p w:rsidR="00D60CC3" w:rsidRPr="002E1EF2" w:rsidRDefault="00D60CC3" w:rsidP="00D60CC3">
            <w:pPr>
              <w:ind w:left="113" w:right="-108"/>
              <w:jc w:val="center"/>
              <w:rPr>
                <w:b/>
                <w:color w:val="0070C0"/>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«Полосатый коврик для медвежат»</w:t>
            </w:r>
          </w:p>
          <w:p w:rsidR="00D60CC3" w:rsidRDefault="00D60CC3" w:rsidP="0007518E">
            <w:pPr>
              <w:ind w:firstLine="28"/>
              <w:jc w:val="left"/>
              <w:rPr>
                <w:sz w:val="24"/>
              </w:rPr>
            </w:pPr>
            <w:r w:rsidRPr="00223F3F">
              <w:rPr>
                <w:b/>
                <w:sz w:val="24"/>
              </w:rPr>
              <w:t>Задачи</w:t>
            </w:r>
            <w:r w:rsidRPr="008A4A1A">
              <w:rPr>
                <w:b/>
                <w:i/>
                <w:sz w:val="24"/>
              </w:rPr>
              <w:t>:</w:t>
            </w:r>
            <w:r w:rsidRPr="008A4A1A">
              <w:rPr>
                <w:sz w:val="24"/>
              </w:rPr>
              <w:t xml:space="preserve"> учить детей правильно держать ножницы, сжимать и разжимать их. Познакомить детей с техникой безопасности при работе с ножницами. Формировать навык разрезания по прямой коротких полос. Развивать чувство цвета, умение подбирать гармонично цветовые оттенки. </w:t>
            </w:r>
          </w:p>
          <w:p w:rsidR="00D60CC3" w:rsidRPr="008A4A1A" w:rsidRDefault="00D60CC3" w:rsidP="0007518E">
            <w:pPr>
              <w:ind w:firstLine="28"/>
              <w:jc w:val="left"/>
            </w:pPr>
            <w:r w:rsidRPr="008A4A1A">
              <w:rPr>
                <w:b/>
                <w:i/>
                <w:sz w:val="24"/>
              </w:rPr>
              <w:t>А. Н.</w:t>
            </w:r>
            <w:r>
              <w:rPr>
                <w:b/>
                <w:i/>
                <w:sz w:val="24"/>
              </w:rPr>
              <w:t xml:space="preserve"> </w:t>
            </w:r>
            <w:r w:rsidRPr="008A4A1A">
              <w:rPr>
                <w:b/>
                <w:i/>
                <w:sz w:val="24"/>
              </w:rPr>
              <w:t xml:space="preserve">Малышева «Занятия по аппликации» (красная) стр.30                </w:t>
            </w:r>
          </w:p>
        </w:tc>
      </w:tr>
      <w:tr w:rsidR="00D60CC3" w:rsidRPr="008A4A1A" w:rsidTr="0007518E">
        <w:trPr>
          <w:cantSplit/>
          <w:trHeight w:val="1657"/>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tabs>
                <w:tab w:val="left" w:pos="8699"/>
                <w:tab w:val="left" w:pos="9833"/>
              </w:tabs>
              <w:ind w:firstLine="28"/>
              <w:jc w:val="left"/>
              <w:rPr>
                <w:b/>
                <w:sz w:val="24"/>
              </w:rPr>
            </w:pPr>
            <w:r w:rsidRPr="008A4A1A">
              <w:rPr>
                <w:b/>
                <w:sz w:val="24"/>
              </w:rPr>
              <w:t>По произведению Е. Чарушина.</w:t>
            </w:r>
          </w:p>
          <w:p w:rsidR="00D60CC3" w:rsidRPr="008A4A1A" w:rsidRDefault="00D60CC3" w:rsidP="0007518E">
            <w:pPr>
              <w:tabs>
                <w:tab w:val="left" w:pos="8699"/>
                <w:tab w:val="left" w:pos="9833"/>
              </w:tabs>
              <w:ind w:firstLine="28"/>
              <w:jc w:val="left"/>
              <w:rPr>
                <w:b/>
                <w:i/>
                <w:sz w:val="24"/>
              </w:rPr>
            </w:pPr>
            <w:r w:rsidRPr="008A4A1A">
              <w:rPr>
                <w:b/>
                <w:sz w:val="24"/>
              </w:rPr>
              <w:t>«Медведица и медвежата»</w:t>
            </w:r>
          </w:p>
          <w:p w:rsidR="00D60CC3" w:rsidRPr="008A4A1A" w:rsidRDefault="00D60CC3" w:rsidP="0007518E">
            <w:pPr>
              <w:ind w:firstLine="28"/>
              <w:jc w:val="left"/>
            </w:pPr>
            <w:r w:rsidRPr="00223F3F">
              <w:rPr>
                <w:b/>
                <w:sz w:val="24"/>
              </w:rPr>
              <w:t xml:space="preserve"> Задачи:</w:t>
            </w:r>
            <w:r w:rsidRPr="008A4A1A">
              <w:rPr>
                <w:b/>
                <w:i/>
                <w:sz w:val="24"/>
              </w:rPr>
              <w:t xml:space="preserve"> </w:t>
            </w:r>
            <w:r>
              <w:rPr>
                <w:sz w:val="24"/>
              </w:rPr>
              <w:t>у</w:t>
            </w:r>
            <w:r w:rsidRPr="008A4A1A">
              <w:rPr>
                <w:sz w:val="24"/>
              </w:rPr>
              <w:t>чить детей передавать в рисунке впечатления от рассказа. Закреплять умение рисовать «тычком» полусухой кистью. Развивать умение дополнять рисунок разными деталями. Закладывать основы экологического воспитания.  Воспроизводить аккуратность в работе.</w:t>
            </w:r>
          </w:p>
        </w:tc>
      </w:tr>
      <w:tr w:rsidR="00D60CC3" w:rsidRPr="008A4A1A" w:rsidTr="0007518E">
        <w:trPr>
          <w:cantSplit/>
          <w:trHeight w:val="362"/>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Улицы родного города</w:t>
            </w:r>
          </w:p>
        </w:tc>
      </w:tr>
      <w:tr w:rsidR="00D60CC3" w:rsidRPr="008A4A1A" w:rsidTr="0007518E">
        <w:trPr>
          <w:cantSplit/>
          <w:trHeight w:val="1259"/>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Pr="002E1EF2" w:rsidRDefault="00D60CC3" w:rsidP="00D60CC3">
            <w:pPr>
              <w:ind w:left="113" w:right="113"/>
              <w:jc w:val="right"/>
              <w:rPr>
                <w:b/>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sz w:val="24"/>
              </w:rPr>
            </w:pPr>
            <w:r w:rsidRPr="008A4A1A">
              <w:rPr>
                <w:b/>
                <w:sz w:val="24"/>
              </w:rPr>
              <w:t xml:space="preserve">«Поможем водителю отремонтировать машину» </w:t>
            </w:r>
            <w:r w:rsidRPr="008A4A1A">
              <w:rPr>
                <w:sz w:val="24"/>
              </w:rPr>
              <w:t>(</w:t>
            </w:r>
            <w:r w:rsidRPr="00223F3F">
              <w:rPr>
                <w:b/>
                <w:i/>
                <w:sz w:val="24"/>
              </w:rPr>
              <w:t>руль, колёса)</w:t>
            </w:r>
          </w:p>
          <w:p w:rsidR="00D60CC3" w:rsidRPr="008A4A1A" w:rsidRDefault="00D60CC3" w:rsidP="0007518E">
            <w:pPr>
              <w:ind w:firstLine="28"/>
              <w:jc w:val="left"/>
              <w:rPr>
                <w:sz w:val="24"/>
                <w:szCs w:val="24"/>
              </w:rPr>
            </w:pPr>
            <w:r w:rsidRPr="00223F3F">
              <w:rPr>
                <w:b/>
                <w:sz w:val="24"/>
              </w:rPr>
              <w:t>Задачи</w:t>
            </w:r>
            <w:r w:rsidRPr="008A4A1A">
              <w:rPr>
                <w:b/>
                <w:i/>
                <w:sz w:val="24"/>
              </w:rPr>
              <w:t>:</w:t>
            </w:r>
            <w:r w:rsidRPr="008A4A1A">
              <w:rPr>
                <w:i/>
                <w:sz w:val="24"/>
              </w:rPr>
              <w:t xml:space="preserve"> </w:t>
            </w:r>
            <w:r w:rsidRPr="008A4A1A">
              <w:rPr>
                <w:sz w:val="24"/>
              </w:rPr>
              <w:t>упражнять детей в умении соединять концы столбика, скатанного прямыми движениями между ладонями, добиваясь сходства с деталями автомобиля. Закреплять знания о частях машины.</w:t>
            </w:r>
          </w:p>
        </w:tc>
      </w:tr>
      <w:tr w:rsidR="00D60CC3" w:rsidRPr="008A4A1A" w:rsidTr="0007518E">
        <w:trPr>
          <w:cantSplit/>
          <w:trHeight w:val="834"/>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Pr>
                <w:b/>
                <w:sz w:val="24"/>
              </w:rPr>
              <w:t>«Автомобиль»</w:t>
            </w:r>
          </w:p>
          <w:p w:rsidR="00D60CC3" w:rsidRPr="003B049B" w:rsidRDefault="00D60CC3" w:rsidP="0007518E">
            <w:pPr>
              <w:ind w:firstLine="28"/>
              <w:jc w:val="left"/>
              <w:rPr>
                <w:b/>
                <w:i/>
                <w:sz w:val="24"/>
                <w:szCs w:val="24"/>
              </w:rPr>
            </w:pPr>
            <w:r w:rsidRPr="00223F3F">
              <w:rPr>
                <w:b/>
                <w:sz w:val="24"/>
              </w:rPr>
              <w:t>Задачи</w:t>
            </w:r>
            <w:r w:rsidRPr="008A4A1A">
              <w:rPr>
                <w:i/>
                <w:sz w:val="24"/>
              </w:rPr>
              <w:t>:</w:t>
            </w:r>
            <w:r w:rsidRPr="008A4A1A">
              <w:rPr>
                <w:sz w:val="24"/>
              </w:rPr>
              <w:t xml:space="preserve"> </w:t>
            </w:r>
            <w:r>
              <w:rPr>
                <w:sz w:val="24"/>
              </w:rPr>
              <w:t>учить детей рисовать автомобиль</w:t>
            </w:r>
            <w:r w:rsidRPr="008A4A1A">
              <w:rPr>
                <w:sz w:val="24"/>
              </w:rPr>
              <w:t>, выделяя его основные части закрепить умение детей правильно держать, карандаш, добиваясь свободного движения руки. Развивать интерес к изодеятельности. Воспитывать аккуратность в работе.</w:t>
            </w:r>
          </w:p>
        </w:tc>
      </w:tr>
      <w:tr w:rsidR="00D60CC3" w:rsidRPr="008A4A1A" w:rsidTr="0007518E">
        <w:trPr>
          <w:cantSplit/>
          <w:trHeight w:val="40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Дома на нашей улице. Мебель</w:t>
            </w:r>
          </w:p>
        </w:tc>
      </w:tr>
      <w:tr w:rsidR="00D60CC3" w:rsidRPr="008A4A1A" w:rsidTr="0007518E">
        <w:trPr>
          <w:cantSplit/>
          <w:trHeight w:val="1690"/>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F30157"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«Строим дом»</w:t>
            </w:r>
          </w:p>
          <w:p w:rsidR="00D60CC3" w:rsidRPr="008A4A1A" w:rsidRDefault="00D60CC3" w:rsidP="0007518E">
            <w:pPr>
              <w:tabs>
                <w:tab w:val="left" w:pos="8699"/>
                <w:tab w:val="left" w:pos="9833"/>
              </w:tabs>
              <w:ind w:firstLine="28"/>
              <w:jc w:val="left"/>
              <w:rPr>
                <w:sz w:val="24"/>
              </w:rPr>
            </w:pPr>
            <w:r w:rsidRPr="00223F3F">
              <w:rPr>
                <w:b/>
                <w:sz w:val="24"/>
              </w:rPr>
              <w:t>Задачи</w:t>
            </w:r>
            <w:r w:rsidRPr="008A4A1A">
              <w:rPr>
                <w:b/>
                <w:i/>
                <w:sz w:val="24"/>
              </w:rPr>
              <w:t>:</w:t>
            </w:r>
            <w:r w:rsidRPr="008A4A1A">
              <w:rPr>
                <w:sz w:val="24"/>
              </w:rPr>
              <w:t xml:space="preserve"> учить д. срезать углы у прямоугольника, создавать изображение дома. Упражнять в резании по прямой. Закреплять</w:t>
            </w:r>
            <w:r w:rsidRPr="008A4A1A">
              <w:rPr>
                <w:b/>
                <w:i/>
                <w:sz w:val="24"/>
              </w:rPr>
              <w:t xml:space="preserve"> </w:t>
            </w:r>
            <w:r w:rsidRPr="008A4A1A">
              <w:rPr>
                <w:sz w:val="24"/>
              </w:rPr>
              <w:t>знания геометрических фигур (квадрат, прямоугольник).</w:t>
            </w:r>
          </w:p>
          <w:p w:rsidR="00D60CC3" w:rsidRPr="008A4A1A" w:rsidRDefault="00D60CC3" w:rsidP="0007518E">
            <w:pPr>
              <w:tabs>
                <w:tab w:val="left" w:pos="8699"/>
                <w:tab w:val="left" w:pos="9833"/>
              </w:tabs>
              <w:ind w:firstLine="28"/>
              <w:jc w:val="left"/>
              <w:rPr>
                <w:sz w:val="24"/>
              </w:rPr>
            </w:pPr>
            <w:r w:rsidRPr="008A4A1A">
              <w:rPr>
                <w:sz w:val="24"/>
              </w:rPr>
              <w:t>Развивать композиционные умения. Воспитывать аккуратность в работе.</w:t>
            </w:r>
          </w:p>
          <w:p w:rsidR="00D60CC3" w:rsidRPr="008A4A1A" w:rsidRDefault="00D60CC3" w:rsidP="0007518E">
            <w:pPr>
              <w:ind w:firstLine="28"/>
              <w:jc w:val="left"/>
            </w:pPr>
            <w:r w:rsidRPr="008A4A1A">
              <w:rPr>
                <w:b/>
                <w:i/>
                <w:sz w:val="24"/>
              </w:rPr>
              <w:t xml:space="preserve">А. Малышева «Занятия по аппликации» </w:t>
            </w:r>
            <w:r w:rsidRPr="008A4A1A">
              <w:rPr>
                <w:b/>
                <w:sz w:val="24"/>
              </w:rPr>
              <w:t>стр.36</w:t>
            </w:r>
            <w:r w:rsidRPr="008A4A1A">
              <w:rPr>
                <w:b/>
                <w:i/>
                <w:sz w:val="24"/>
              </w:rPr>
              <w:t xml:space="preserve">; (голубая) стр. 55 з.13          </w:t>
            </w:r>
          </w:p>
        </w:tc>
      </w:tr>
      <w:tr w:rsidR="00D60CC3" w:rsidRPr="008A4A1A" w:rsidTr="0007518E">
        <w:trPr>
          <w:cantSplit/>
          <w:trHeight w:val="1699"/>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F30157"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«Дом, в котором ты живешь»</w:t>
            </w:r>
          </w:p>
          <w:p w:rsidR="00D60CC3" w:rsidRDefault="00D60CC3" w:rsidP="0007518E">
            <w:pPr>
              <w:ind w:firstLine="28"/>
              <w:jc w:val="left"/>
              <w:rPr>
                <w:sz w:val="24"/>
              </w:rPr>
            </w:pPr>
            <w:r w:rsidRPr="00223F3F">
              <w:rPr>
                <w:b/>
                <w:sz w:val="24"/>
              </w:rPr>
              <w:t>Задачи</w:t>
            </w:r>
            <w:r w:rsidRPr="008A4A1A">
              <w:rPr>
                <w:b/>
                <w:i/>
                <w:sz w:val="24"/>
              </w:rPr>
              <w:t xml:space="preserve">: </w:t>
            </w:r>
            <w:r w:rsidRPr="008A4A1A">
              <w:rPr>
                <w:sz w:val="24"/>
              </w:rPr>
              <w:t xml:space="preserve">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вызвать у детей желание рассматривать свои рисунки, выражать отношение к ним.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 81 з.79</w:t>
            </w:r>
          </w:p>
        </w:tc>
      </w:tr>
      <w:tr w:rsidR="00D60CC3" w:rsidRPr="008A4A1A" w:rsidTr="0007518E">
        <w:trPr>
          <w:cantSplit/>
          <w:trHeight w:val="29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Домашние животные</w:t>
            </w:r>
          </w:p>
        </w:tc>
      </w:tr>
      <w:tr w:rsidR="00D60CC3" w:rsidRPr="008A4A1A" w:rsidTr="0007518E">
        <w:trPr>
          <w:cantSplit/>
          <w:trHeight w:val="1643"/>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rFonts w:eastAsia="Calibri"/>
                <w:b/>
                <w:i/>
                <w:sz w:val="24"/>
                <w:szCs w:val="24"/>
              </w:rPr>
            </w:pPr>
          </w:p>
          <w:p w:rsidR="00D60CC3" w:rsidRPr="00F30157"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Коллективная лепка</w:t>
            </w:r>
          </w:p>
          <w:p w:rsidR="00D60CC3" w:rsidRPr="008A4A1A" w:rsidRDefault="00D60CC3" w:rsidP="0007518E">
            <w:pPr>
              <w:ind w:firstLine="28"/>
              <w:jc w:val="left"/>
              <w:rPr>
                <w:sz w:val="24"/>
              </w:rPr>
            </w:pPr>
            <w:r w:rsidRPr="008A4A1A">
              <w:rPr>
                <w:b/>
                <w:sz w:val="24"/>
              </w:rPr>
              <w:t>«Заюшкина избушка»</w:t>
            </w:r>
          </w:p>
          <w:p w:rsidR="00D60CC3" w:rsidRPr="008A4A1A" w:rsidRDefault="00D60CC3" w:rsidP="0007518E">
            <w:pPr>
              <w:ind w:firstLine="28"/>
              <w:jc w:val="left"/>
              <w:rPr>
                <w:sz w:val="24"/>
              </w:rPr>
            </w:pPr>
            <w:r w:rsidRPr="00223F3F">
              <w:rPr>
                <w:b/>
                <w:sz w:val="24"/>
              </w:rPr>
              <w:t>Задачи:</w:t>
            </w:r>
            <w:r>
              <w:rPr>
                <w:sz w:val="24"/>
              </w:rPr>
              <w:t> у</w:t>
            </w:r>
            <w:r w:rsidRPr="008A4A1A">
              <w:rPr>
                <w:sz w:val="24"/>
              </w:rPr>
              <w:t>пражнять в лепке столбика (бревно для избушки)</w:t>
            </w:r>
            <w:r>
              <w:rPr>
                <w:sz w:val="24"/>
              </w:rPr>
              <w:t xml:space="preserve">. Продолжать учить детей лепить </w:t>
            </w:r>
            <w:r w:rsidRPr="008A4A1A">
              <w:rPr>
                <w:sz w:val="24"/>
              </w:rPr>
              <w:t>зайчонка</w:t>
            </w:r>
            <w:r>
              <w:rPr>
                <w:sz w:val="24"/>
              </w:rPr>
              <w:t xml:space="preserve"> </w:t>
            </w:r>
            <w:r w:rsidRPr="008A4A1A">
              <w:rPr>
                <w:sz w:val="24"/>
              </w:rPr>
              <w:t>конструктивным</w:t>
            </w:r>
            <w:r w:rsidRPr="008A4A1A">
              <w:rPr>
                <w:b/>
                <w:i/>
                <w:sz w:val="24"/>
              </w:rPr>
              <w:t> </w:t>
            </w:r>
            <w:r w:rsidRPr="008A4A1A">
              <w:rPr>
                <w:sz w:val="24"/>
              </w:rPr>
              <w:t>способом</w:t>
            </w:r>
            <w:r w:rsidRPr="008A4A1A">
              <w:rPr>
                <w:b/>
                <w:i/>
                <w:sz w:val="24"/>
              </w:rPr>
              <w:t> </w:t>
            </w:r>
          </w:p>
          <w:p w:rsidR="00D60CC3" w:rsidRPr="008A4A1A" w:rsidRDefault="00D60CC3" w:rsidP="0007518E">
            <w:pPr>
              <w:ind w:firstLine="28"/>
              <w:jc w:val="left"/>
            </w:pPr>
            <w:r w:rsidRPr="008A4A1A">
              <w:rPr>
                <w:sz w:val="24"/>
              </w:rPr>
              <w:t>(друзья для зайчика). Развивать интерес к лепке воспитывать отзывчивость, желание помогать попавшим в беду.</w:t>
            </w:r>
          </w:p>
        </w:tc>
      </w:tr>
      <w:tr w:rsidR="00D60CC3" w:rsidRPr="008A4A1A" w:rsidTr="0007518E">
        <w:trPr>
          <w:cantSplit/>
          <w:trHeight w:val="1681"/>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«Кто в каком домике живет»</w:t>
            </w:r>
          </w:p>
          <w:p w:rsidR="00D60CC3" w:rsidRDefault="00D60CC3" w:rsidP="0007518E">
            <w:pPr>
              <w:ind w:firstLine="28"/>
              <w:jc w:val="left"/>
              <w:rPr>
                <w:sz w:val="24"/>
              </w:rPr>
            </w:pPr>
            <w:r w:rsidRPr="00C1485B">
              <w:rPr>
                <w:b/>
                <w:sz w:val="24"/>
              </w:rPr>
              <w:t>Задачи:</w:t>
            </w:r>
            <w:r w:rsidRPr="008A4A1A">
              <w:rPr>
                <w:b/>
                <w:i/>
                <w:sz w:val="24"/>
              </w:rPr>
              <w:t> </w:t>
            </w:r>
            <w:r w:rsidRPr="008A4A1A">
              <w:rPr>
                <w:sz w:val="24"/>
              </w:rPr>
              <w:t xml:space="preserve">развивать представления детей о том, где живут домашние животные. Учить создавать изображения предметов, состоящих из прямоугольных, квадратных, треугольных частей (конура, будка). Рассказать детям о том, как человек заботится о животных. </w:t>
            </w:r>
          </w:p>
          <w:p w:rsidR="00D60CC3" w:rsidRPr="00104966"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 изодеятельности» стр. 49 з.32</w:t>
            </w:r>
          </w:p>
        </w:tc>
      </w:tr>
      <w:tr w:rsidR="00D60CC3" w:rsidRPr="008A4A1A" w:rsidTr="0007518E">
        <w:trPr>
          <w:cantSplit/>
          <w:trHeight w:val="35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Игрушки</w:t>
            </w:r>
          </w:p>
        </w:tc>
      </w:tr>
      <w:tr w:rsidR="00D60CC3" w:rsidRPr="008A4A1A" w:rsidTr="0007518E">
        <w:trPr>
          <w:cantSplit/>
          <w:trHeight w:val="1611"/>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08"/>
              <w:jc w:val="center"/>
              <w:rPr>
                <w:rFonts w:eastAsia="Calibri"/>
                <w:sz w:val="24"/>
                <w:szCs w:val="24"/>
              </w:rPr>
            </w:pPr>
            <w:r>
              <w:rPr>
                <w:b/>
                <w:i/>
                <w:color w:val="C00000"/>
                <w:sz w:val="24"/>
                <w:szCs w:val="20"/>
              </w:rPr>
              <w:t>Лепка// Аппликация</w:t>
            </w:r>
            <w:r>
              <w:rPr>
                <w:rFonts w:eastAsia="Calibri"/>
                <w:sz w:val="24"/>
                <w:szCs w:val="24"/>
              </w:rPr>
              <w:t xml:space="preserve"> </w:t>
            </w: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b/>
                <w:i/>
                <w:sz w:val="24"/>
                <w:szCs w:val="24"/>
              </w:rPr>
            </w:pPr>
          </w:p>
          <w:p w:rsidR="00D60CC3" w:rsidRDefault="00D60CC3" w:rsidP="00D60CC3">
            <w:pPr>
              <w:ind w:left="113" w:right="-108"/>
              <w:jc w:val="center"/>
              <w:rPr>
                <w:b/>
                <w:i/>
                <w:sz w:val="24"/>
                <w:szCs w:val="24"/>
              </w:rPr>
            </w:pPr>
          </w:p>
          <w:p w:rsidR="00D60CC3" w:rsidRPr="00F30157" w:rsidRDefault="00D60CC3" w:rsidP="00D60CC3">
            <w:pPr>
              <w:ind w:left="113" w:right="113"/>
              <w:jc w:val="center"/>
              <w:rPr>
                <w:rFonts w:eastAsia="Calibri"/>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"Вырежи и наклей, какую хочешь игрушку"</w:t>
            </w:r>
          </w:p>
          <w:p w:rsidR="00D60CC3" w:rsidRDefault="00D60CC3" w:rsidP="0007518E">
            <w:pPr>
              <w:ind w:firstLine="28"/>
              <w:jc w:val="left"/>
              <w:rPr>
                <w:sz w:val="24"/>
              </w:rPr>
            </w:pPr>
            <w:r w:rsidRPr="00104966">
              <w:rPr>
                <w:b/>
                <w:sz w:val="24"/>
              </w:rPr>
              <w:t>Задачи</w:t>
            </w:r>
            <w:r w:rsidRPr="008A4A1A">
              <w:rPr>
                <w:i/>
                <w:sz w:val="24"/>
              </w:rPr>
              <w:t>:</w:t>
            </w:r>
            <w:r w:rsidRPr="008A4A1A">
              <w:rPr>
                <w:sz w:val="24"/>
              </w:rPr>
              <w:t xml:space="preserve"> учить детей задумывать содержание своей работы, подбирать для изображения кусочки бумаги подходящей формы и цвета. Развивать мышление, творческое воображение. Закрепить приемы вырезывания и наклеивания. Воспитывать самостоятельность и аккуратность в работе.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73</w:t>
            </w:r>
          </w:p>
        </w:tc>
      </w:tr>
      <w:tr w:rsidR="00D60CC3" w:rsidRPr="008A4A1A" w:rsidTr="0007518E">
        <w:trPr>
          <w:cantSplit/>
          <w:trHeight w:val="1649"/>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sz w:val="24"/>
              </w:rPr>
              <w:t>"</w:t>
            </w:r>
            <w:r w:rsidRPr="008A4A1A">
              <w:rPr>
                <w:b/>
                <w:sz w:val="24"/>
              </w:rPr>
              <w:t>Моя любимая игрушка"</w:t>
            </w:r>
          </w:p>
          <w:p w:rsidR="00D60CC3" w:rsidRPr="008A4A1A" w:rsidRDefault="00D60CC3" w:rsidP="0007518E">
            <w:pPr>
              <w:ind w:firstLine="28"/>
              <w:jc w:val="left"/>
              <w:rPr>
                <w:sz w:val="24"/>
              </w:rPr>
            </w:pPr>
            <w:r w:rsidRPr="00C1485B">
              <w:rPr>
                <w:b/>
                <w:sz w:val="24"/>
              </w:rPr>
              <w:t>Задачи</w:t>
            </w:r>
            <w:r w:rsidRPr="008A4A1A">
              <w:rPr>
                <w:i/>
                <w:sz w:val="24"/>
              </w:rPr>
              <w:t>:</w:t>
            </w:r>
            <w:r w:rsidRPr="008A4A1A">
              <w:rPr>
                <w:sz w:val="24"/>
              </w:rPr>
              <w:t xml:space="preserve"> учить детей создавать в рисунке образ любимой игрушки. Закреплять умение передавать форму,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79 з.77</w:t>
            </w:r>
          </w:p>
        </w:tc>
      </w:tr>
      <w:tr w:rsidR="00D60CC3" w:rsidRPr="008A4A1A" w:rsidTr="0007518E">
        <w:trPr>
          <w:cantSplit/>
          <w:trHeight w:val="399"/>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Зима</w:t>
            </w:r>
          </w:p>
        </w:tc>
      </w:tr>
      <w:tr w:rsidR="00D60CC3" w:rsidRPr="008A4A1A" w:rsidTr="0007518E">
        <w:trPr>
          <w:cantSplit/>
          <w:trHeight w:val="1693"/>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08"/>
              <w:jc w:val="center"/>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rFonts w:eastAsia="Calibri"/>
                <w:b/>
                <w:i/>
                <w:sz w:val="24"/>
                <w:szCs w:val="24"/>
              </w:rPr>
            </w:pPr>
          </w:p>
          <w:p w:rsidR="00D60CC3" w:rsidRPr="00753359" w:rsidRDefault="00D60CC3" w:rsidP="00D60CC3">
            <w:pPr>
              <w:ind w:left="113" w:right="-108"/>
              <w:jc w:val="center"/>
              <w:rPr>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«Снеговик»</w:t>
            </w:r>
          </w:p>
          <w:p w:rsidR="00D60CC3" w:rsidRPr="002677BE" w:rsidRDefault="00D60CC3" w:rsidP="0007518E">
            <w:pPr>
              <w:tabs>
                <w:tab w:val="left" w:pos="8699"/>
                <w:tab w:val="left" w:pos="9833"/>
              </w:tabs>
              <w:ind w:firstLine="28"/>
              <w:jc w:val="left"/>
              <w:rPr>
                <w:sz w:val="24"/>
              </w:rPr>
            </w:pPr>
            <w:r w:rsidRPr="002677BE">
              <w:rPr>
                <w:b/>
                <w:sz w:val="24"/>
              </w:rPr>
              <w:t>Задачи:</w:t>
            </w:r>
            <w:r>
              <w:rPr>
                <w:b/>
                <w:sz w:val="24"/>
              </w:rPr>
              <w:t xml:space="preserve"> </w:t>
            </w:r>
            <w:r w:rsidRPr="008A4A1A">
              <w:rPr>
                <w:sz w:val="24"/>
              </w:rPr>
              <w:t>упражнять детей в умении наклеивать готовые формы, располагая детали в определённом порядке (большой, средний, маленький), дополняя работу необходимыми деталями. Воспитывать аккуратность в работе.</w:t>
            </w:r>
            <w:r>
              <w:rPr>
                <w:sz w:val="24"/>
              </w:rPr>
              <w:t xml:space="preserve"> </w:t>
            </w:r>
            <w:r w:rsidRPr="008A4A1A">
              <w:rPr>
                <w:sz w:val="24"/>
              </w:rPr>
              <w:t>Развивать м. моторику руки, фантазию.</w:t>
            </w:r>
            <w:r w:rsidRPr="008A4A1A">
              <w:rPr>
                <w:b/>
                <w:i/>
                <w:sz w:val="24"/>
              </w:rPr>
              <w:t xml:space="preserve">    </w:t>
            </w:r>
          </w:p>
          <w:p w:rsidR="00D60CC3" w:rsidRPr="008A4A1A" w:rsidRDefault="00D60CC3" w:rsidP="0007518E">
            <w:pPr>
              <w:ind w:firstLine="28"/>
              <w:jc w:val="left"/>
              <w:rPr>
                <w:sz w:val="24"/>
                <w:szCs w:val="24"/>
              </w:rPr>
            </w:pPr>
            <w:r w:rsidRPr="008A4A1A">
              <w:rPr>
                <w:b/>
                <w:i/>
                <w:sz w:val="24"/>
              </w:rPr>
              <w:t>А. Н. Малышева «Занят</w:t>
            </w:r>
            <w:r>
              <w:rPr>
                <w:b/>
                <w:i/>
                <w:sz w:val="24"/>
              </w:rPr>
              <w:t xml:space="preserve">ия по аппликации» стр.46. з. 8 </w:t>
            </w:r>
            <w:r w:rsidRPr="008A4A1A">
              <w:rPr>
                <w:b/>
                <w:i/>
                <w:sz w:val="24"/>
              </w:rPr>
              <w:t xml:space="preserve">(2010г. </w:t>
            </w:r>
            <w:r>
              <w:rPr>
                <w:b/>
                <w:i/>
                <w:sz w:val="24"/>
              </w:rPr>
              <w:t>голубая)</w:t>
            </w:r>
          </w:p>
        </w:tc>
      </w:tr>
      <w:tr w:rsidR="00D60CC3" w:rsidRPr="008A4A1A" w:rsidTr="0007518E">
        <w:trPr>
          <w:cantSplit/>
          <w:trHeight w:val="834"/>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753359"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i/>
                <w:sz w:val="24"/>
              </w:rPr>
            </w:pPr>
            <w:r w:rsidRPr="008A4A1A">
              <w:rPr>
                <w:b/>
                <w:sz w:val="24"/>
              </w:rPr>
              <w:t>«Весёлый снеговик»</w:t>
            </w:r>
          </w:p>
          <w:p w:rsidR="00D60CC3" w:rsidRPr="008A4A1A" w:rsidRDefault="00D60CC3" w:rsidP="0007518E">
            <w:pPr>
              <w:ind w:firstLine="28"/>
              <w:jc w:val="left"/>
              <w:rPr>
                <w:b/>
                <w:sz w:val="24"/>
                <w:szCs w:val="24"/>
              </w:rPr>
            </w:pPr>
            <w:r w:rsidRPr="002677BE">
              <w:rPr>
                <w:b/>
                <w:sz w:val="24"/>
              </w:rPr>
              <w:t>Задачи:</w:t>
            </w:r>
            <w:r w:rsidRPr="008A4A1A">
              <w:rPr>
                <w:b/>
                <w:sz w:val="24"/>
              </w:rPr>
              <w:t xml:space="preserve"> </w:t>
            </w:r>
            <w:r w:rsidRPr="008A4A1A">
              <w:rPr>
                <w:sz w:val="24"/>
              </w:rPr>
              <w:t>продолжать учить детей рисовать круглую форму разного размера, закрашивать в одном направлении. Учить детей дополнять рисунок по своему желанию. Развивать творческое воображение</w:t>
            </w:r>
            <w:r>
              <w:rPr>
                <w:sz w:val="24"/>
              </w:rPr>
              <w:t>.</w:t>
            </w:r>
          </w:p>
        </w:tc>
      </w:tr>
      <w:tr w:rsidR="00D60CC3" w:rsidRPr="008A4A1A" w:rsidTr="0007518E">
        <w:trPr>
          <w:cantSplit/>
          <w:trHeight w:val="31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Зимующие птицы</w:t>
            </w:r>
          </w:p>
        </w:tc>
      </w:tr>
      <w:tr w:rsidR="00D60CC3" w:rsidRPr="008A4A1A" w:rsidTr="0007518E">
        <w:trPr>
          <w:cantSplit/>
          <w:trHeight w:val="1259"/>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753359" w:rsidRDefault="00D60CC3" w:rsidP="00D60CC3">
            <w:pPr>
              <w:ind w:left="113" w:right="113"/>
              <w:jc w:val="center"/>
              <w:rPr>
                <w:b/>
                <w:i/>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«Птичка»</w:t>
            </w:r>
          </w:p>
          <w:p w:rsidR="00D60CC3" w:rsidRPr="008A4A1A" w:rsidRDefault="00D60CC3" w:rsidP="0007518E">
            <w:pPr>
              <w:ind w:firstLine="28"/>
              <w:jc w:val="left"/>
              <w:rPr>
                <w:sz w:val="24"/>
              </w:rPr>
            </w:pPr>
            <w:r w:rsidRPr="003467CC">
              <w:rPr>
                <w:b/>
                <w:sz w:val="24"/>
              </w:rPr>
              <w:t>Задачи:</w:t>
            </w:r>
            <w:r>
              <w:rPr>
                <w:b/>
                <w:sz w:val="24"/>
              </w:rPr>
              <w:t xml:space="preserve"> </w:t>
            </w:r>
            <w:r w:rsidRPr="008A4A1A">
              <w:rPr>
                <w:sz w:val="24"/>
              </w:rPr>
              <w:t xml:space="preserve">учить детей делить кусок пластилина на три убывающие по величине части. Продолжать учить детей приёмам оттягивания (хвост) и прощипывания (клюв). </w:t>
            </w:r>
            <w:r>
              <w:rPr>
                <w:sz w:val="24"/>
              </w:rPr>
              <w:t xml:space="preserve">Развивать </w:t>
            </w:r>
            <w:r w:rsidRPr="008A4A1A">
              <w:rPr>
                <w:sz w:val="24"/>
              </w:rPr>
              <w:t xml:space="preserve">интерес к лепке, развивать м. м. руки. </w:t>
            </w:r>
          </w:p>
          <w:p w:rsidR="00D60CC3" w:rsidRPr="009975A7" w:rsidRDefault="00D60CC3" w:rsidP="0007518E">
            <w:pPr>
              <w:ind w:firstLine="28"/>
              <w:jc w:val="left"/>
              <w:rPr>
                <w:b/>
                <w:i/>
                <w:sz w:val="24"/>
                <w:szCs w:val="24"/>
              </w:rPr>
            </w:pPr>
            <w:r w:rsidRPr="008A4A1A">
              <w:rPr>
                <w:b/>
                <w:i/>
                <w:sz w:val="24"/>
              </w:rPr>
              <w:t xml:space="preserve">Н. Халезова "Лепка в детском саду" стр. 87           </w:t>
            </w:r>
            <w:r w:rsidRPr="008A4A1A">
              <w:rPr>
                <w:sz w:val="24"/>
              </w:rPr>
              <w:t xml:space="preserve">  </w:t>
            </w:r>
          </w:p>
        </w:tc>
      </w:tr>
      <w:tr w:rsidR="00D60CC3" w:rsidRPr="008A4A1A" w:rsidTr="0007518E">
        <w:trPr>
          <w:cantSplit/>
          <w:trHeight w:val="1292"/>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«Сорока - белобока»</w:t>
            </w:r>
          </w:p>
          <w:p w:rsidR="00D60CC3" w:rsidRPr="008A4A1A" w:rsidRDefault="00D60CC3" w:rsidP="0007518E">
            <w:pPr>
              <w:ind w:firstLine="28"/>
              <w:jc w:val="left"/>
              <w:rPr>
                <w:sz w:val="24"/>
              </w:rPr>
            </w:pPr>
            <w:r w:rsidRPr="007D054A">
              <w:rPr>
                <w:b/>
                <w:sz w:val="24"/>
              </w:rPr>
              <w:t>Задачи: </w:t>
            </w:r>
            <w:r w:rsidRPr="008A4A1A">
              <w:rPr>
                <w:sz w:val="24"/>
              </w:rPr>
              <w:t>учить детей рисовать круглую и овальную форму. Развивать ассоциативно – образное мышление, воображение, творчество. Воспитывать</w:t>
            </w:r>
            <w:r>
              <w:rPr>
                <w:sz w:val="24"/>
              </w:rPr>
              <w:t xml:space="preserve"> заботливое отношение к птицам.</w:t>
            </w:r>
            <w:r w:rsidRPr="008A4A1A">
              <w:rPr>
                <w:sz w:val="24"/>
              </w:rPr>
              <w:t> </w:t>
            </w:r>
            <w:r w:rsidRPr="008A4A1A">
              <w:rPr>
                <w:b/>
                <w:sz w:val="24"/>
              </w:rPr>
              <w:t> </w:t>
            </w:r>
            <w:r w:rsidRPr="008A4A1A">
              <w:rPr>
                <w:sz w:val="24"/>
              </w:rPr>
              <w:t> </w:t>
            </w:r>
          </w:p>
          <w:p w:rsidR="00D60CC3" w:rsidRPr="008A4A1A" w:rsidRDefault="00D60CC3" w:rsidP="0007518E">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 65 з.56</w:t>
            </w:r>
          </w:p>
        </w:tc>
      </w:tr>
      <w:tr w:rsidR="00D60CC3" w:rsidRPr="008A4A1A" w:rsidTr="0007518E">
        <w:trPr>
          <w:cantSplit/>
          <w:trHeight w:val="25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Зимний лес и его обитатели</w:t>
            </w:r>
          </w:p>
        </w:tc>
      </w:tr>
      <w:tr w:rsidR="00D60CC3" w:rsidRPr="008A4A1A" w:rsidTr="0007518E">
        <w:trPr>
          <w:cantSplit/>
          <w:trHeight w:val="1557"/>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753359"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7D054A" w:rsidRDefault="00D60CC3" w:rsidP="0007518E">
            <w:pPr>
              <w:ind w:firstLine="28"/>
              <w:jc w:val="left"/>
              <w:rPr>
                <w:b/>
                <w:sz w:val="24"/>
              </w:rPr>
            </w:pPr>
            <w:r w:rsidRPr="007D054A">
              <w:rPr>
                <w:b/>
                <w:sz w:val="24"/>
              </w:rPr>
              <w:t>«В лесу родилась ёлочка»</w:t>
            </w:r>
          </w:p>
          <w:p w:rsidR="00D60CC3" w:rsidRPr="008A4A1A" w:rsidRDefault="00D60CC3" w:rsidP="0007518E">
            <w:pPr>
              <w:ind w:right="-100" w:firstLine="28"/>
              <w:jc w:val="left"/>
              <w:rPr>
                <w:sz w:val="24"/>
              </w:rPr>
            </w:pPr>
            <w:r w:rsidRPr="007D054A">
              <w:rPr>
                <w:b/>
                <w:i/>
                <w:sz w:val="24"/>
              </w:rPr>
              <w:t>(знакомство с пластилиновой графикой)</w:t>
            </w:r>
          </w:p>
          <w:p w:rsidR="00D60CC3" w:rsidRPr="003467CC" w:rsidRDefault="00D60CC3" w:rsidP="0007518E">
            <w:pPr>
              <w:ind w:firstLine="28"/>
              <w:jc w:val="left"/>
              <w:rPr>
                <w:sz w:val="24"/>
              </w:rPr>
            </w:pPr>
            <w:r w:rsidRPr="007D054A">
              <w:rPr>
                <w:b/>
                <w:sz w:val="24"/>
              </w:rPr>
              <w:t>Задачи:</w:t>
            </w:r>
            <w:r w:rsidRPr="008A4A1A">
              <w:rPr>
                <w:b/>
                <w:i/>
                <w:sz w:val="24"/>
              </w:rPr>
              <w:t> </w:t>
            </w:r>
            <w:r w:rsidRPr="008A4A1A">
              <w:rPr>
                <w:sz w:val="24"/>
              </w:rPr>
              <w:t>познакомить детей с новым приёмом – размазыванием пластилин</w:t>
            </w:r>
            <w:r>
              <w:rPr>
                <w:sz w:val="24"/>
              </w:rPr>
              <w:t xml:space="preserve">а по картонной основе – ёлочке. </w:t>
            </w:r>
            <w:r w:rsidRPr="008A4A1A">
              <w:rPr>
                <w:sz w:val="24"/>
              </w:rPr>
              <w:t>Поощрять стремление детей помочь Морозу укутать ё</w:t>
            </w:r>
            <w:r>
              <w:rPr>
                <w:sz w:val="24"/>
              </w:rPr>
              <w:t xml:space="preserve">лочку снежком (белый пластилин). </w:t>
            </w:r>
            <w:r w:rsidRPr="008A4A1A">
              <w:rPr>
                <w:sz w:val="24"/>
              </w:rPr>
              <w:t xml:space="preserve">Развивать моторику и мускулатуру кисти </w:t>
            </w:r>
            <w:r>
              <w:rPr>
                <w:sz w:val="24"/>
              </w:rPr>
              <w:t>руки.</w:t>
            </w:r>
          </w:p>
        </w:tc>
      </w:tr>
      <w:tr w:rsidR="00D60CC3" w:rsidRPr="008A4A1A" w:rsidTr="0007518E">
        <w:trPr>
          <w:cantSplit/>
          <w:trHeight w:val="1581"/>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«Зайке холодно зимой»</w:t>
            </w:r>
          </w:p>
          <w:p w:rsidR="00D60CC3" w:rsidRDefault="00D60CC3" w:rsidP="0007518E">
            <w:pPr>
              <w:ind w:firstLine="28"/>
              <w:jc w:val="left"/>
              <w:rPr>
                <w:sz w:val="24"/>
              </w:rPr>
            </w:pPr>
            <w:r w:rsidRPr="007D054A">
              <w:rPr>
                <w:b/>
                <w:sz w:val="24"/>
              </w:rPr>
              <w:t>Задачи</w:t>
            </w:r>
            <w:r w:rsidRPr="008A4A1A">
              <w:rPr>
                <w:b/>
                <w:i/>
                <w:sz w:val="24"/>
              </w:rPr>
              <w:t>:</w:t>
            </w:r>
            <w:r w:rsidRPr="008A4A1A">
              <w:rPr>
                <w:i/>
                <w:sz w:val="24"/>
              </w:rPr>
              <w:t xml:space="preserve"> </w:t>
            </w:r>
            <w:r w:rsidRPr="008A4A1A">
              <w:rPr>
                <w:sz w:val="24"/>
              </w:rPr>
              <w:t xml:space="preserve">учить детей рисовать одного и того же животного в разных позах: стоит, бежит, лежит. Закрепить рисование овала. Продолжать учить детей дополнять рисунок по своему желанию. Продолжать формировать интерес к разнообразным творческим деятельностям.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75 з. 69</w:t>
            </w:r>
          </w:p>
        </w:tc>
      </w:tr>
      <w:tr w:rsidR="00D60CC3" w:rsidRPr="008A4A1A" w:rsidTr="0007518E">
        <w:trPr>
          <w:cantSplit/>
          <w:trHeight w:val="28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Скоро Новый год</w:t>
            </w:r>
          </w:p>
        </w:tc>
      </w:tr>
      <w:tr w:rsidR="00D60CC3" w:rsidRPr="008A4A1A" w:rsidTr="0007518E">
        <w:trPr>
          <w:cantSplit/>
          <w:trHeight w:val="1283"/>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b/>
                <w:i/>
                <w:sz w:val="24"/>
                <w:szCs w:val="24"/>
              </w:rPr>
            </w:pPr>
          </w:p>
          <w:p w:rsidR="00D60CC3" w:rsidRPr="00794611" w:rsidRDefault="00D60CC3" w:rsidP="00D60CC3">
            <w:pPr>
              <w:ind w:left="113" w:right="-108"/>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«Украсим елочку к празднику»</w:t>
            </w:r>
          </w:p>
          <w:p w:rsidR="00D60CC3" w:rsidRPr="008A4A1A" w:rsidRDefault="00D60CC3" w:rsidP="0007518E">
            <w:pPr>
              <w:ind w:firstLine="28"/>
              <w:jc w:val="left"/>
              <w:rPr>
                <w:b/>
                <w:sz w:val="24"/>
              </w:rPr>
            </w:pPr>
            <w:r w:rsidRPr="007D054A">
              <w:rPr>
                <w:b/>
                <w:sz w:val="24"/>
              </w:rPr>
              <w:t>Задачи:</w:t>
            </w:r>
            <w:r w:rsidRPr="008A4A1A">
              <w:rPr>
                <w:b/>
                <w:sz w:val="24"/>
              </w:rPr>
              <w:t xml:space="preserve"> </w:t>
            </w:r>
            <w:r w:rsidRPr="008A4A1A">
              <w:rPr>
                <w:sz w:val="24"/>
              </w:rPr>
              <w:t>учить детей украшать елочку бусами, наклеивая их в определенном порядке – чередуя круглые и овальные бусинки. Развивать умение и творчество. Воспитывать аккуратность в работе.</w:t>
            </w:r>
          </w:p>
          <w:p w:rsidR="00D60CC3" w:rsidRPr="009975A7" w:rsidRDefault="00D60CC3" w:rsidP="0007518E">
            <w:pPr>
              <w:ind w:firstLine="28"/>
              <w:jc w:val="left"/>
              <w:rPr>
                <w:sz w:val="24"/>
              </w:rPr>
            </w:pPr>
            <w:r w:rsidRPr="008A4A1A">
              <w:rPr>
                <w:b/>
                <w:i/>
                <w:sz w:val="24"/>
              </w:rPr>
              <w:t>Т.С.</w:t>
            </w:r>
            <w:r>
              <w:rPr>
                <w:b/>
                <w:i/>
                <w:sz w:val="24"/>
              </w:rPr>
              <w:t xml:space="preserve"> </w:t>
            </w:r>
            <w:r w:rsidRPr="008A4A1A">
              <w:rPr>
                <w:b/>
                <w:i/>
                <w:sz w:val="24"/>
              </w:rPr>
              <w:t>Комарова «Занятия по изодеятельности» стр. 53 з.38.</w:t>
            </w:r>
          </w:p>
        </w:tc>
      </w:tr>
      <w:tr w:rsidR="00D60CC3" w:rsidRPr="008A4A1A" w:rsidTr="0007518E">
        <w:trPr>
          <w:cantSplit/>
          <w:trHeight w:val="2168"/>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right w:val="single" w:sz="4" w:space="0" w:color="auto"/>
            </w:tcBorders>
            <w:textDirection w:val="btLr"/>
          </w:tcPr>
          <w:p w:rsidR="00D60CC3" w:rsidRPr="00794611" w:rsidRDefault="00D60CC3" w:rsidP="00D60CC3">
            <w:pPr>
              <w:ind w:left="113" w:right="-108"/>
              <w:jc w:val="center"/>
              <w:rPr>
                <w:b/>
                <w:sz w:val="24"/>
                <w:szCs w:val="24"/>
              </w:rPr>
            </w:pPr>
            <w:r>
              <w:rPr>
                <w:b/>
                <w:i/>
                <w:color w:val="C00000"/>
                <w:sz w:val="24"/>
                <w:szCs w:val="20"/>
              </w:rPr>
              <w:t>Рисование</w:t>
            </w:r>
          </w:p>
        </w:tc>
        <w:tc>
          <w:tcPr>
            <w:tcW w:w="7938" w:type="dxa"/>
            <w:gridSpan w:val="2"/>
            <w:tcBorders>
              <w:top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«Новогодние поздравительные открытки»</w:t>
            </w:r>
          </w:p>
          <w:p w:rsidR="00D60CC3" w:rsidRPr="008A4A1A"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52 з. 37</w:t>
            </w:r>
          </w:p>
        </w:tc>
      </w:tr>
      <w:tr w:rsidR="00D60CC3" w:rsidRPr="008A4A1A" w:rsidTr="0007518E">
        <w:trPr>
          <w:cantSplit/>
          <w:trHeight w:val="324"/>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2</w:t>
            </w:r>
            <w:r w:rsidRPr="008C28E3">
              <w:rPr>
                <w:b/>
                <w:color w:val="C00000"/>
                <w:sz w:val="24"/>
                <w:szCs w:val="24"/>
              </w:rPr>
              <w:t xml:space="preserve"> </w:t>
            </w:r>
          </w:p>
          <w:p w:rsidR="00D60CC3" w:rsidRPr="008C28E3" w:rsidRDefault="00D60CC3" w:rsidP="00D60CC3">
            <w:pPr>
              <w:ind w:left="113" w:right="113"/>
              <w:jc w:val="center"/>
              <w:rPr>
                <w:b/>
                <w:color w:val="C00000"/>
                <w:sz w:val="24"/>
                <w:szCs w:val="24"/>
              </w:rPr>
            </w:pPr>
            <w:r w:rsidRPr="008C28E3">
              <w:rPr>
                <w:b/>
                <w:color w:val="C00000"/>
                <w:sz w:val="24"/>
                <w:szCs w:val="24"/>
              </w:rPr>
              <w:t>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Я и мое тело</w:t>
            </w:r>
          </w:p>
        </w:tc>
      </w:tr>
      <w:tr w:rsidR="00D60CC3" w:rsidRPr="008A4A1A" w:rsidTr="0007518E">
        <w:trPr>
          <w:cantSplit/>
          <w:trHeight w:val="333"/>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9975A7" w:rsidRDefault="00D60CC3" w:rsidP="0007518E">
            <w:pPr>
              <w:ind w:firstLine="28"/>
              <w:jc w:val="left"/>
              <w:rPr>
                <w:b/>
                <w:i/>
                <w:sz w:val="24"/>
                <w:szCs w:val="24"/>
              </w:rPr>
            </w:pPr>
            <w:r>
              <w:rPr>
                <w:b/>
                <w:i/>
                <w:sz w:val="24"/>
                <w:szCs w:val="24"/>
              </w:rPr>
              <w:t>каникулы</w:t>
            </w:r>
          </w:p>
        </w:tc>
      </w:tr>
      <w:tr w:rsidR="00D60CC3" w:rsidRPr="008A4A1A" w:rsidTr="0007518E">
        <w:trPr>
          <w:cantSplit/>
          <w:trHeight w:val="33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Как нужно ухаживать за собой</w:t>
            </w:r>
          </w:p>
        </w:tc>
      </w:tr>
      <w:tr w:rsidR="00D60CC3" w:rsidRPr="008A4A1A" w:rsidTr="0007518E">
        <w:trPr>
          <w:cantSplit/>
          <w:trHeight w:val="1995"/>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right"/>
              <w:rPr>
                <w:b/>
                <w:sz w:val="24"/>
                <w:szCs w:val="24"/>
              </w:rPr>
            </w:pPr>
          </w:p>
          <w:p w:rsidR="00D60CC3" w:rsidRDefault="00D60CC3" w:rsidP="00D60CC3">
            <w:pPr>
              <w:ind w:left="113" w:right="113"/>
              <w:jc w:val="right"/>
              <w:rPr>
                <w:b/>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b/>
                <w:i/>
                <w:sz w:val="24"/>
                <w:szCs w:val="24"/>
              </w:rPr>
            </w:pPr>
          </w:p>
          <w:p w:rsidR="00D60CC3" w:rsidRPr="00794611" w:rsidRDefault="00D60CC3" w:rsidP="00D60CC3">
            <w:pPr>
              <w:ind w:left="113" w:right="113"/>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«Украшение платочка»</w:t>
            </w:r>
          </w:p>
          <w:p w:rsidR="00D60CC3" w:rsidRDefault="00D60CC3" w:rsidP="0007518E">
            <w:pPr>
              <w:ind w:firstLine="28"/>
              <w:jc w:val="left"/>
              <w:rPr>
                <w:sz w:val="24"/>
              </w:rPr>
            </w:pPr>
            <w:r w:rsidRPr="007D054A">
              <w:rPr>
                <w:b/>
                <w:sz w:val="24"/>
              </w:rPr>
              <w:t>Задачи:</w:t>
            </w:r>
            <w:r w:rsidRPr="008A4A1A">
              <w:rPr>
                <w:i/>
                <w:sz w:val="24"/>
              </w:rPr>
              <w:t xml:space="preserve"> </w:t>
            </w:r>
            <w:r w:rsidRPr="008A4A1A">
              <w:rPr>
                <w:sz w:val="24"/>
              </w:rPr>
              <w:t xml:space="preserve">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w:t>
            </w:r>
            <w:r>
              <w:rPr>
                <w:b/>
                <w:i/>
                <w:sz w:val="24"/>
              </w:rPr>
              <w:t>р. 38 з. 15</w:t>
            </w:r>
          </w:p>
        </w:tc>
      </w:tr>
      <w:tr w:rsidR="00D60CC3" w:rsidRPr="008A4A1A" w:rsidTr="0007518E">
        <w:trPr>
          <w:cantSplit/>
          <w:trHeight w:val="1401"/>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794611"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ind w:firstLine="28"/>
              <w:jc w:val="left"/>
              <w:rPr>
                <w:b/>
                <w:i/>
                <w:sz w:val="24"/>
              </w:rPr>
            </w:pPr>
            <w:r w:rsidRPr="008A4A1A">
              <w:rPr>
                <w:b/>
                <w:sz w:val="24"/>
              </w:rPr>
              <w:t>«Девочка пляшет»</w:t>
            </w:r>
          </w:p>
          <w:p w:rsidR="00D60CC3" w:rsidRPr="008A4A1A"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учить детей рисовать фигуру человека, изображать простые движения. Закрепить приемы закрашивания (сверху – вниз, слева – направо, круговые). Побуждать детей к образной оценке изображения</w:t>
            </w:r>
          </w:p>
          <w:p w:rsidR="00D60CC3" w:rsidRPr="008A4A1A" w:rsidRDefault="00D60CC3" w:rsidP="0007518E">
            <w:pPr>
              <w:ind w:firstLine="28"/>
              <w:jc w:val="left"/>
              <w:rPr>
                <w:b/>
                <w:sz w:val="24"/>
                <w:szCs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64 з. 53</w:t>
            </w:r>
            <w:r w:rsidRPr="008A4A1A">
              <w:rPr>
                <w:b/>
                <w:i/>
                <w:sz w:val="24"/>
                <w:szCs w:val="24"/>
              </w:rPr>
              <w:t xml:space="preserve"> </w:t>
            </w:r>
          </w:p>
        </w:tc>
      </w:tr>
      <w:tr w:rsidR="00D60CC3" w:rsidRPr="008A4A1A" w:rsidTr="0007518E">
        <w:trPr>
          <w:cantSplit/>
          <w:trHeight w:val="35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Pr="008C28E3" w:rsidRDefault="00D60CC3" w:rsidP="00D60CC3">
            <w:pPr>
              <w:ind w:left="113" w:right="113"/>
              <w:jc w:val="right"/>
              <w:rPr>
                <w:b/>
                <w:color w:val="C00000"/>
                <w:sz w:val="24"/>
                <w:szCs w:val="24"/>
              </w:rPr>
            </w:pPr>
            <w:r>
              <w:rPr>
                <w:b/>
                <w:color w:val="C00000"/>
                <w:sz w:val="24"/>
                <w:szCs w:val="24"/>
              </w:rPr>
              <w:t xml:space="preserve"> </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Одежда</w:t>
            </w:r>
          </w:p>
        </w:tc>
      </w:tr>
      <w:tr w:rsidR="00D60CC3" w:rsidRPr="008A4A1A" w:rsidTr="0007518E">
        <w:trPr>
          <w:cantSplit/>
          <w:trHeight w:val="1623"/>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794611"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i/>
                <w:sz w:val="24"/>
              </w:rPr>
            </w:pPr>
            <w:r w:rsidRPr="008A4A1A">
              <w:rPr>
                <w:b/>
                <w:sz w:val="24"/>
              </w:rPr>
              <w:t>«Девочка в зимней одежде»</w:t>
            </w:r>
          </w:p>
          <w:p w:rsidR="00D60CC3"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продолжать учить детей видеть части человеческой фигуры в одежде, передавать в лепке фигуру человека, соблюдая пропорции. Закрепить умение раскатывать пластилин между ладонями, лепить пальцами, придавая фигуре нужную форму, соединяя части, плотно прижимая, их друг к другу. </w:t>
            </w:r>
          </w:p>
          <w:p w:rsidR="00D60CC3" w:rsidRPr="009975A7"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стр.51, з. 34</w:t>
            </w:r>
          </w:p>
        </w:tc>
      </w:tr>
      <w:tr w:rsidR="00D60CC3" w:rsidRPr="008A4A1A" w:rsidTr="0007518E">
        <w:trPr>
          <w:cantSplit/>
          <w:trHeight w:val="1378"/>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"Украсим кукле платьице»</w:t>
            </w:r>
          </w:p>
          <w:p w:rsidR="00D60CC3" w:rsidRPr="008A4A1A" w:rsidRDefault="00D60CC3" w:rsidP="0007518E">
            <w:pPr>
              <w:ind w:firstLine="28"/>
              <w:jc w:val="left"/>
              <w:rPr>
                <w:sz w:val="24"/>
              </w:rPr>
            </w:pPr>
            <w:r w:rsidRPr="00A70D5C">
              <w:rPr>
                <w:b/>
                <w:sz w:val="24"/>
              </w:rPr>
              <w:t>Задачи</w:t>
            </w:r>
            <w:r w:rsidRPr="008A4A1A">
              <w:rPr>
                <w:b/>
                <w:i/>
                <w:sz w:val="24"/>
              </w:rPr>
              <w:t>:</w:t>
            </w:r>
            <w:r w:rsidRPr="008A4A1A">
              <w:rPr>
                <w:b/>
                <w:sz w:val="24"/>
              </w:rPr>
              <w:t xml:space="preserve"> </w:t>
            </w:r>
            <w:r w:rsidRPr="008A4A1A">
              <w:rPr>
                <w:sz w:val="24"/>
              </w:rPr>
              <w:t>учить детей составлять узор, из знакомых элементов (полосы, точки, круги),</w:t>
            </w:r>
            <w:r>
              <w:rPr>
                <w:sz w:val="24"/>
              </w:rPr>
              <w:t xml:space="preserve"> </w:t>
            </w:r>
            <w:r w:rsidRPr="008A4A1A">
              <w:rPr>
                <w:sz w:val="24"/>
              </w:rPr>
              <w:t>располагая элементы по краю и середине. Развивать творчество, эстетическое восприятие, воображение.</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72, з.65.</w:t>
            </w:r>
          </w:p>
        </w:tc>
      </w:tr>
      <w:tr w:rsidR="00D60CC3" w:rsidRPr="008A4A1A" w:rsidTr="0007518E">
        <w:trPr>
          <w:cantSplit/>
          <w:trHeight w:val="345"/>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Посуда. Продукты питания</w:t>
            </w:r>
          </w:p>
        </w:tc>
      </w:tr>
      <w:tr w:rsidR="00D60CC3" w:rsidRPr="008A4A1A" w:rsidTr="0007518E">
        <w:trPr>
          <w:cantSplit/>
          <w:trHeight w:val="1602"/>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CF54DB" w:rsidRDefault="00D60CC3" w:rsidP="00D60CC3">
            <w:pPr>
              <w:ind w:left="113" w:right="113"/>
              <w:jc w:val="center"/>
              <w:rPr>
                <w:i/>
                <w:sz w:val="24"/>
                <w:szCs w:val="24"/>
                <w:lang w:eastAsia="ru-RU"/>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«Посуда для куклы»</w:t>
            </w:r>
          </w:p>
          <w:p w:rsidR="00D60CC3" w:rsidRPr="008A4A1A" w:rsidRDefault="00D60CC3" w:rsidP="0007518E">
            <w:pPr>
              <w:ind w:firstLine="28"/>
              <w:jc w:val="left"/>
              <w:rPr>
                <w:b/>
                <w:sz w:val="24"/>
              </w:rPr>
            </w:pPr>
            <w:r w:rsidRPr="00A70D5C">
              <w:rPr>
                <w:b/>
                <w:sz w:val="24"/>
              </w:rPr>
              <w:t>Задачи</w:t>
            </w:r>
            <w:r w:rsidRPr="008A4A1A">
              <w:rPr>
                <w:b/>
                <w:i/>
                <w:sz w:val="24"/>
              </w:rPr>
              <w:t>:</w:t>
            </w:r>
            <w:r w:rsidRPr="008A4A1A">
              <w:rPr>
                <w:b/>
                <w:sz w:val="24"/>
              </w:rPr>
              <w:t xml:space="preserve"> </w:t>
            </w:r>
            <w:r w:rsidRPr="008A4A1A">
              <w:rPr>
                <w:sz w:val="24"/>
              </w:rPr>
              <w:t>упражнять детей в аккуратном наклеивании готовых форм на цветную основу, ритмично располагая их; ра</w:t>
            </w:r>
            <w:r>
              <w:rPr>
                <w:sz w:val="24"/>
              </w:rPr>
              <w:t>звивать у детей чувство цвета.</w:t>
            </w:r>
            <w:r w:rsidRPr="008A4A1A">
              <w:rPr>
                <w:sz w:val="24"/>
              </w:rPr>
              <w:t xml:space="preserve"> Развивать творчество детей воображение. Воспитывать самостоятельность и активность. Закрепить приемы аккуратного пользования бумагой и клеем.</w:t>
            </w:r>
            <w:r w:rsidRPr="008A4A1A">
              <w:rPr>
                <w:b/>
                <w:sz w:val="24"/>
              </w:rPr>
              <w:t xml:space="preserve"> </w:t>
            </w:r>
          </w:p>
          <w:p w:rsidR="00D60CC3" w:rsidRPr="008A4A1A" w:rsidRDefault="00D60CC3" w:rsidP="0007518E">
            <w:pPr>
              <w:ind w:firstLine="28"/>
              <w:jc w:val="left"/>
              <w:rPr>
                <w:b/>
                <w:i/>
                <w:sz w:val="24"/>
                <w:szCs w:val="24"/>
              </w:rPr>
            </w:pPr>
            <w:r w:rsidRPr="008A4A1A">
              <w:rPr>
                <w:b/>
                <w:i/>
                <w:sz w:val="24"/>
              </w:rPr>
              <w:t>А.Н. Малышева «Занятия по</w:t>
            </w:r>
            <w:r>
              <w:rPr>
                <w:b/>
                <w:i/>
                <w:sz w:val="24"/>
              </w:rPr>
              <w:t xml:space="preserve"> аппликации в детском саду» стр.39 з. 4</w:t>
            </w:r>
          </w:p>
        </w:tc>
      </w:tr>
      <w:tr w:rsidR="00D60CC3" w:rsidRPr="008A4A1A" w:rsidTr="0007518E">
        <w:trPr>
          <w:cantSplit/>
          <w:trHeight w:val="1639"/>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CF54DB"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ind w:firstLine="28"/>
              <w:jc w:val="left"/>
              <w:rPr>
                <w:i/>
                <w:sz w:val="24"/>
              </w:rPr>
            </w:pPr>
            <w:r w:rsidRPr="008A4A1A">
              <w:rPr>
                <w:b/>
                <w:sz w:val="24"/>
              </w:rPr>
              <w:t>«Украшение тарелочки»</w:t>
            </w:r>
          </w:p>
          <w:p w:rsidR="00D60CC3" w:rsidRPr="00A70D5C" w:rsidRDefault="00D60CC3" w:rsidP="0007518E">
            <w:pPr>
              <w:ind w:firstLine="28"/>
              <w:jc w:val="left"/>
              <w:rPr>
                <w:b/>
                <w:i/>
                <w:sz w:val="24"/>
              </w:rPr>
            </w:pPr>
            <w:r>
              <w:rPr>
                <w:b/>
                <w:i/>
                <w:sz w:val="24"/>
              </w:rPr>
              <w:t>(по мотивам дымковской росписи)</w:t>
            </w:r>
          </w:p>
          <w:p w:rsidR="00D60CC3" w:rsidRPr="008A4A1A" w:rsidRDefault="00D60CC3" w:rsidP="0007518E">
            <w:pPr>
              <w:ind w:firstLine="28"/>
              <w:jc w:val="left"/>
              <w:rPr>
                <w:sz w:val="24"/>
              </w:rPr>
            </w:pPr>
            <w:r w:rsidRPr="00A70D5C">
              <w:rPr>
                <w:b/>
                <w:sz w:val="24"/>
              </w:rPr>
              <w:t>Задачи:</w:t>
            </w:r>
            <w:r w:rsidRPr="008A4A1A">
              <w:rPr>
                <w:b/>
                <w:i/>
                <w:sz w:val="24"/>
              </w:rPr>
              <w:t xml:space="preserve"> </w:t>
            </w:r>
            <w:r w:rsidRPr="008A4A1A">
              <w:rPr>
                <w:sz w:val="24"/>
              </w:rPr>
              <w:t>учить детей составлять узор, располагая элементы по краю и середине. Упражнять в умении использовать мазки, дуги, волнистые линии. Развивать творческие способности, чувство ритма, воображение.</w:t>
            </w:r>
          </w:p>
          <w:p w:rsidR="00D60CC3" w:rsidRPr="009975A7" w:rsidRDefault="00D60CC3" w:rsidP="0007518E">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61, з.49</w:t>
            </w:r>
          </w:p>
        </w:tc>
      </w:tr>
      <w:tr w:rsidR="00D60CC3" w:rsidRPr="008A4A1A" w:rsidTr="0007518E">
        <w:trPr>
          <w:cantSplit/>
          <w:trHeight w:val="35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Магазин</w:t>
            </w:r>
          </w:p>
        </w:tc>
      </w:tr>
      <w:tr w:rsidR="00D60CC3" w:rsidRPr="008A4A1A" w:rsidTr="0007518E">
        <w:trPr>
          <w:cantSplit/>
          <w:trHeight w:val="1455"/>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right"/>
              <w:rPr>
                <w:b/>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13"/>
              <w:jc w:val="right"/>
              <w:rPr>
                <w:rFonts w:eastAsia="Calibri"/>
                <w:b/>
                <w:i/>
                <w:sz w:val="24"/>
                <w:szCs w:val="24"/>
              </w:rPr>
            </w:pPr>
          </w:p>
          <w:p w:rsidR="00D60CC3" w:rsidRPr="00CF54DB" w:rsidRDefault="00D60CC3" w:rsidP="00D60CC3">
            <w:pPr>
              <w:ind w:left="113" w:right="113"/>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«Мисочки для трех медведей»</w:t>
            </w:r>
          </w:p>
          <w:p w:rsidR="00D60CC3" w:rsidRPr="009975A7" w:rsidRDefault="00D60CC3" w:rsidP="0007518E">
            <w:pPr>
              <w:ind w:firstLine="28"/>
              <w:jc w:val="left"/>
              <w:rPr>
                <w:sz w:val="24"/>
              </w:rPr>
            </w:pPr>
            <w:r w:rsidRPr="00A70D5C">
              <w:rPr>
                <w:b/>
                <w:sz w:val="24"/>
              </w:rPr>
              <w:t>Задачи</w:t>
            </w:r>
            <w:r w:rsidRPr="008A4A1A">
              <w:rPr>
                <w:b/>
                <w:i/>
                <w:sz w:val="24"/>
              </w:rPr>
              <w:t>:</w:t>
            </w:r>
            <w:r w:rsidRPr="008A4A1A">
              <w:rPr>
                <w:sz w:val="24"/>
              </w:rPr>
              <w:t xml:space="preserve"> упражнять детей в лепке мисочек, одинаковой формы, но разной величины. Отрабатывать приемы лепки. Учить отделять комочки, соответствующие величине будущих предметов. Вызва</w:t>
            </w:r>
            <w:r>
              <w:rPr>
                <w:sz w:val="24"/>
              </w:rPr>
              <w:t xml:space="preserve">ть интерес к результату лепки. </w:t>
            </w:r>
            <w:r w:rsidRPr="008A4A1A">
              <w:rPr>
                <w:b/>
                <w:i/>
                <w:sz w:val="24"/>
              </w:rPr>
              <w:t>Т.С.</w:t>
            </w:r>
            <w:r>
              <w:rPr>
                <w:b/>
                <w:i/>
                <w:sz w:val="24"/>
              </w:rPr>
              <w:t xml:space="preserve"> </w:t>
            </w:r>
            <w:r w:rsidRPr="008A4A1A">
              <w:rPr>
                <w:b/>
                <w:i/>
                <w:sz w:val="24"/>
              </w:rPr>
              <w:t xml:space="preserve">Комарова «Занятия </w:t>
            </w:r>
            <w:r>
              <w:rPr>
                <w:b/>
                <w:i/>
                <w:sz w:val="24"/>
              </w:rPr>
              <w:t>по изодеятельности» стр.77 з.72</w:t>
            </w:r>
          </w:p>
        </w:tc>
      </w:tr>
      <w:tr w:rsidR="00D60CC3" w:rsidRPr="008A4A1A" w:rsidTr="0007518E">
        <w:trPr>
          <w:cantSplit/>
          <w:trHeight w:val="1068"/>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«Кораблик» (</w:t>
            </w:r>
            <w:r w:rsidRPr="007D054A">
              <w:rPr>
                <w:b/>
                <w:i/>
                <w:sz w:val="24"/>
              </w:rPr>
              <w:t>свечкой</w:t>
            </w:r>
            <w:r w:rsidRPr="008A4A1A">
              <w:rPr>
                <w:b/>
                <w:sz w:val="24"/>
              </w:rPr>
              <w:t>)</w:t>
            </w:r>
          </w:p>
          <w:p w:rsidR="00D60CC3" w:rsidRPr="008A4A1A" w:rsidRDefault="00D60CC3" w:rsidP="0007518E">
            <w:pPr>
              <w:ind w:firstLine="28"/>
              <w:jc w:val="left"/>
            </w:pPr>
            <w:r w:rsidRPr="008A4A1A">
              <w:rPr>
                <w:b/>
                <w:sz w:val="24"/>
              </w:rPr>
              <w:t xml:space="preserve"> </w:t>
            </w:r>
            <w:r w:rsidRPr="007D054A">
              <w:rPr>
                <w:b/>
                <w:sz w:val="24"/>
              </w:rPr>
              <w:t>Задачи</w:t>
            </w:r>
            <w:r w:rsidRPr="008A4A1A">
              <w:rPr>
                <w:b/>
                <w:i/>
                <w:sz w:val="24"/>
              </w:rPr>
              <w:t>:</w:t>
            </w:r>
            <w:r w:rsidRPr="008A4A1A">
              <w:rPr>
                <w:b/>
                <w:sz w:val="24"/>
              </w:rPr>
              <w:t xml:space="preserve"> </w:t>
            </w:r>
            <w:r w:rsidRPr="008A4A1A">
              <w:rPr>
                <w:sz w:val="24"/>
              </w:rPr>
              <w:t xml:space="preserve">развивать эстетическое восприятие детей. познакомить с новой техникой – рисование свечкой + акварель. Развивать умение дополнять рисунок по своему желанию. Закрепить рисование прямых и наклонных линий. </w:t>
            </w:r>
          </w:p>
        </w:tc>
      </w:tr>
      <w:tr w:rsidR="00D60CC3" w:rsidRPr="008A4A1A" w:rsidTr="0007518E">
        <w:trPr>
          <w:cantSplit/>
          <w:trHeight w:val="33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Наша Армия</w:t>
            </w:r>
          </w:p>
        </w:tc>
      </w:tr>
      <w:tr w:rsidR="00D60CC3" w:rsidRPr="008A4A1A" w:rsidTr="0007518E">
        <w:trPr>
          <w:cantSplit/>
          <w:trHeight w:val="1625"/>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right"/>
              <w:rPr>
                <w:b/>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Pr="00CF54DB" w:rsidRDefault="00D60CC3" w:rsidP="00D60CC3">
            <w:pPr>
              <w:ind w:left="113" w:right="-108"/>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«Звено летящих самолётов»</w:t>
            </w:r>
          </w:p>
          <w:p w:rsidR="00D60CC3"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закрепить знание формы – прямоугольник, учить детей плавно срезать его углы, правильно составлять изображение из частей, находить место той или иной части в общей работе. Развивать умение аккуратно наклеивать детали.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стр.64 з. 54.</w:t>
            </w:r>
          </w:p>
        </w:tc>
      </w:tr>
      <w:tr w:rsidR="00D60CC3" w:rsidRPr="008A4A1A" w:rsidTr="0007518E">
        <w:trPr>
          <w:cantSplit/>
          <w:trHeight w:val="1259"/>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«Летят самолёты»</w:t>
            </w:r>
          </w:p>
          <w:p w:rsidR="00D60CC3" w:rsidRPr="008A4A1A" w:rsidRDefault="00D60CC3" w:rsidP="0007518E">
            <w:pPr>
              <w:ind w:firstLine="28"/>
              <w:jc w:val="left"/>
              <w:rPr>
                <w:sz w:val="24"/>
              </w:rPr>
            </w:pPr>
            <w:r w:rsidRPr="00CE37D2">
              <w:rPr>
                <w:b/>
                <w:sz w:val="24"/>
              </w:rPr>
              <w:t>Задачи</w:t>
            </w:r>
            <w:r w:rsidRPr="008A4A1A">
              <w:rPr>
                <w:b/>
                <w:i/>
                <w:sz w:val="24"/>
              </w:rPr>
              <w:t>:</w:t>
            </w:r>
            <w:r w:rsidRPr="008A4A1A">
              <w:rPr>
                <w:b/>
                <w:sz w:val="24"/>
              </w:rPr>
              <w:t xml:space="preserve"> </w:t>
            </w:r>
            <w:r w:rsidRPr="008A4A1A">
              <w:rPr>
                <w:sz w:val="24"/>
              </w:rPr>
              <w:t>развивать умение детей в передаче формы летящего самолёта, с постепенным наращивание «прямой» линии дополнительными важными деталями и элементами. Развивать умение детей дополнять рисунок по своему желанию.</w:t>
            </w:r>
          </w:p>
          <w:p w:rsidR="00D60CC3" w:rsidRPr="009975A7"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84, з.84</w:t>
            </w:r>
          </w:p>
        </w:tc>
      </w:tr>
      <w:tr w:rsidR="00D60CC3" w:rsidRPr="008A4A1A" w:rsidTr="0007518E">
        <w:trPr>
          <w:cantSplit/>
          <w:trHeight w:val="431"/>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Труд взрослых</w:t>
            </w:r>
          </w:p>
        </w:tc>
      </w:tr>
      <w:tr w:rsidR="00D60CC3" w:rsidRPr="008A4A1A" w:rsidTr="0007518E">
        <w:trPr>
          <w:cantSplit/>
          <w:trHeight w:val="1270"/>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CF54DB"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«Чашечка»</w:t>
            </w:r>
          </w:p>
          <w:p w:rsidR="00D60CC3" w:rsidRPr="008A4A1A" w:rsidRDefault="00D60CC3" w:rsidP="0007518E">
            <w:pPr>
              <w:ind w:firstLine="28"/>
              <w:jc w:val="left"/>
              <w:rPr>
                <w:sz w:val="24"/>
              </w:rPr>
            </w:pPr>
            <w:r w:rsidRPr="00CE37D2">
              <w:rPr>
                <w:b/>
                <w:sz w:val="24"/>
              </w:rPr>
              <w:t>Задачи</w:t>
            </w:r>
            <w:r w:rsidRPr="008A4A1A">
              <w:rPr>
                <w:b/>
                <w:i/>
                <w:sz w:val="24"/>
              </w:rPr>
              <w:t>:</w:t>
            </w:r>
            <w:r w:rsidRPr="008A4A1A">
              <w:rPr>
                <w:sz w:val="24"/>
              </w:rPr>
              <w:t xml:space="preserve"> учить детей лепить посуду приёмами раскатывания, вдавливания и уравнивания пальцами края формы. Упражнять в соединении частей приёмом прижимания и сглаживания мест скрепления. Вызвать интерес к результату лепки.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80, з.78</w:t>
            </w:r>
          </w:p>
        </w:tc>
      </w:tr>
      <w:tr w:rsidR="00D60CC3" w:rsidRPr="008A4A1A" w:rsidTr="0007518E">
        <w:trPr>
          <w:cantSplit/>
          <w:trHeight w:val="736"/>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«По замыслу»</w:t>
            </w:r>
          </w:p>
          <w:p w:rsidR="00D60CC3" w:rsidRPr="008A4A1A" w:rsidRDefault="00D60CC3" w:rsidP="0007518E">
            <w:pPr>
              <w:ind w:firstLine="28"/>
              <w:jc w:val="left"/>
              <w:rPr>
                <w:sz w:val="24"/>
              </w:rPr>
            </w:pPr>
            <w:r w:rsidRPr="00CE37D2">
              <w:rPr>
                <w:b/>
                <w:sz w:val="24"/>
              </w:rPr>
              <w:t>Задачи:</w:t>
            </w:r>
            <w:r w:rsidRPr="008A4A1A">
              <w:rPr>
                <w:b/>
                <w:sz w:val="24"/>
              </w:rPr>
              <w:t xml:space="preserve"> </w:t>
            </w:r>
            <w:r w:rsidRPr="008A4A1A">
              <w:rPr>
                <w:sz w:val="24"/>
              </w:rPr>
              <w:t>совершенствовать приёмы рисования. Развивать творческие способности, воображение. Воспитывать аккуратность в работе с красками.</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42, з.</w:t>
            </w:r>
            <w:r>
              <w:rPr>
                <w:b/>
                <w:i/>
                <w:sz w:val="24"/>
              </w:rPr>
              <w:t>22</w:t>
            </w:r>
          </w:p>
        </w:tc>
      </w:tr>
      <w:tr w:rsidR="00D60CC3" w:rsidRPr="008A4A1A" w:rsidTr="0007518E">
        <w:trPr>
          <w:cantSplit/>
          <w:trHeight w:val="375"/>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Мамин день</w:t>
            </w:r>
          </w:p>
        </w:tc>
      </w:tr>
      <w:tr w:rsidR="00D60CC3" w:rsidRPr="008A4A1A" w:rsidTr="0007518E">
        <w:trPr>
          <w:cantSplit/>
          <w:trHeight w:val="1495"/>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rFonts w:eastAsia="Calibri"/>
                <w:b/>
                <w:i/>
                <w:sz w:val="24"/>
                <w:szCs w:val="24"/>
              </w:rPr>
            </w:pPr>
          </w:p>
          <w:p w:rsidR="00D60CC3" w:rsidRPr="00D66E22" w:rsidRDefault="00D60CC3" w:rsidP="00D60CC3">
            <w:pPr>
              <w:ind w:left="113" w:right="113"/>
              <w:jc w:val="center"/>
              <w:rPr>
                <w:b/>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«Красивый цветок в подарок для мамы»</w:t>
            </w:r>
          </w:p>
          <w:p w:rsidR="00D60CC3" w:rsidRPr="00CE37D2" w:rsidRDefault="00D60CC3" w:rsidP="008B26B3">
            <w:pPr>
              <w:numPr>
                <w:ilvl w:val="0"/>
                <w:numId w:val="5"/>
              </w:numPr>
              <w:tabs>
                <w:tab w:val="left" w:pos="720"/>
              </w:tabs>
              <w:ind w:left="-108" w:right="-111" w:firstLine="28"/>
              <w:jc w:val="left"/>
              <w:rPr>
                <w:b/>
                <w:sz w:val="24"/>
                <w:szCs w:val="24"/>
              </w:rPr>
            </w:pPr>
            <w:r w:rsidRPr="008A4A1A">
              <w:rPr>
                <w:b/>
                <w:i/>
                <w:sz w:val="24"/>
              </w:rPr>
              <w:t>З</w:t>
            </w:r>
            <w:r w:rsidRPr="00CE37D2">
              <w:rPr>
                <w:b/>
                <w:sz w:val="24"/>
              </w:rPr>
              <w:t>адачи</w:t>
            </w:r>
            <w:r w:rsidRPr="008A4A1A">
              <w:rPr>
                <w:b/>
                <w:i/>
                <w:sz w:val="24"/>
              </w:rPr>
              <w:t>:</w:t>
            </w:r>
            <w:r w:rsidRPr="008A4A1A">
              <w:rPr>
                <w:sz w:val="24"/>
              </w:rPr>
              <w:t xml:space="preserve"> учить вырезать и наклеивать красивый цветок. Упражнять в использовании знакомых приемов и способов аппликации. Развивать чувство цвета, эстетическое восприятие, образные представления, воображение. Воспитывать аккуратность в работе, желание доставить радость</w:t>
            </w:r>
            <w:r w:rsidRPr="008A4A1A">
              <w:rPr>
                <w:b/>
                <w:i/>
                <w:sz w:val="24"/>
              </w:rPr>
              <w:t xml:space="preserve">. </w:t>
            </w:r>
          </w:p>
          <w:p w:rsidR="00D60CC3" w:rsidRPr="008A4A1A" w:rsidRDefault="00D60CC3" w:rsidP="008B26B3">
            <w:pPr>
              <w:numPr>
                <w:ilvl w:val="0"/>
                <w:numId w:val="5"/>
              </w:numPr>
              <w:tabs>
                <w:tab w:val="left" w:pos="720"/>
              </w:tabs>
              <w:ind w:left="-108" w:right="-111" w:firstLine="28"/>
              <w:jc w:val="left"/>
              <w:rPr>
                <w:b/>
                <w:sz w:val="24"/>
                <w:szCs w:val="24"/>
              </w:rPr>
            </w:pPr>
            <w:r w:rsidRPr="008A4A1A">
              <w:rPr>
                <w:b/>
                <w:i/>
                <w:sz w:val="24"/>
              </w:rPr>
              <w:t>Т.С.</w:t>
            </w:r>
            <w:r>
              <w:rPr>
                <w:b/>
                <w:i/>
                <w:sz w:val="24"/>
              </w:rPr>
              <w:t xml:space="preserve"> </w:t>
            </w:r>
            <w:r w:rsidRPr="008A4A1A">
              <w:rPr>
                <w:b/>
                <w:i/>
                <w:sz w:val="24"/>
              </w:rPr>
              <w:t>Комарова «Занятия по изодеятельности» стр.67. з. 59</w:t>
            </w:r>
          </w:p>
        </w:tc>
      </w:tr>
      <w:tr w:rsidR="00D60CC3" w:rsidRPr="008A4A1A" w:rsidTr="0007518E">
        <w:trPr>
          <w:cantSplit/>
          <w:trHeight w:val="1250"/>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«Сказочные цветы для моей мамы»</w:t>
            </w:r>
          </w:p>
          <w:p w:rsidR="00D60CC3" w:rsidRPr="008A4A1A" w:rsidRDefault="00D60CC3" w:rsidP="0007518E">
            <w:pPr>
              <w:ind w:firstLine="28"/>
              <w:jc w:val="left"/>
              <w:rPr>
                <w:sz w:val="24"/>
              </w:rPr>
            </w:pPr>
            <w:r w:rsidRPr="00CE37D2">
              <w:rPr>
                <w:b/>
                <w:sz w:val="24"/>
              </w:rPr>
              <w:t>Задачи</w:t>
            </w:r>
            <w:r w:rsidRPr="008A4A1A">
              <w:rPr>
                <w:b/>
                <w:i/>
                <w:sz w:val="24"/>
              </w:rPr>
              <w:t>:</w:t>
            </w:r>
            <w:r w:rsidRPr="008A4A1A">
              <w:rPr>
                <w:sz w:val="24"/>
              </w:rPr>
              <w:t xml:space="preserve"> воспитывать эстетическое отношение к образу мамы через изображение цветов в различных техниках. Развивать цветовосприятие, чувство композиции, воображение. Продолжать учить правильно, держать кисть в руках.</w:t>
            </w:r>
          </w:p>
          <w:p w:rsidR="00D60CC3" w:rsidRPr="008A4A1A" w:rsidRDefault="00D60CC3" w:rsidP="008B26B3">
            <w:pPr>
              <w:numPr>
                <w:ilvl w:val="0"/>
                <w:numId w:val="5"/>
              </w:numPr>
              <w:tabs>
                <w:tab w:val="left" w:pos="720"/>
              </w:tabs>
              <w:ind w:firstLine="28"/>
              <w:jc w:val="left"/>
              <w:rPr>
                <w:b/>
                <w:sz w:val="24"/>
                <w:szCs w:val="24"/>
              </w:rPr>
            </w:pP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68, з. 61</w:t>
            </w:r>
            <w:r w:rsidRPr="008A4A1A">
              <w:rPr>
                <w:b/>
                <w:i/>
                <w:sz w:val="24"/>
                <w:szCs w:val="24"/>
              </w:rPr>
              <w:t xml:space="preserve"> </w:t>
            </w:r>
          </w:p>
        </w:tc>
      </w:tr>
      <w:tr w:rsidR="00D60CC3" w:rsidRPr="008A4A1A" w:rsidTr="0007518E">
        <w:trPr>
          <w:cantSplit/>
          <w:trHeight w:val="339"/>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Комнатные растения</w:t>
            </w:r>
          </w:p>
        </w:tc>
      </w:tr>
      <w:tr w:rsidR="00D60CC3" w:rsidRPr="008A4A1A" w:rsidTr="0007518E">
        <w:trPr>
          <w:cantSplit/>
          <w:trHeight w:val="934"/>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Pr="00D66E22" w:rsidRDefault="00D60CC3" w:rsidP="00D60CC3">
            <w:pPr>
              <w:ind w:left="113" w:right="-108"/>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Pr>
                <w:b/>
                <w:sz w:val="24"/>
              </w:rPr>
              <w:t>"Лепка по замыслу"</w:t>
            </w:r>
          </w:p>
          <w:p w:rsidR="00D60CC3" w:rsidRPr="00D60CC3" w:rsidRDefault="00D60CC3" w:rsidP="0007518E">
            <w:pPr>
              <w:ind w:firstLine="28"/>
              <w:jc w:val="left"/>
              <w:rPr>
                <w:sz w:val="24"/>
              </w:rPr>
            </w:pPr>
            <w:r w:rsidRPr="00CE37D2">
              <w:rPr>
                <w:b/>
                <w:sz w:val="24"/>
              </w:rPr>
              <w:t>Задачи</w:t>
            </w:r>
            <w:r w:rsidRPr="008A4A1A">
              <w:rPr>
                <w:b/>
                <w:i/>
                <w:sz w:val="24"/>
              </w:rPr>
              <w:t xml:space="preserve">: </w:t>
            </w:r>
            <w:r w:rsidRPr="008A4A1A">
              <w:rPr>
                <w:sz w:val="24"/>
              </w:rPr>
              <w:t>продолжаем развивать самостоятельность, воображение, творчество. Закреплять приемы лепки, умение аккуратно использовать материал.</w:t>
            </w:r>
            <w:r>
              <w:rPr>
                <w:sz w:val="24"/>
              </w:rPr>
              <w:t xml:space="preserve"> </w:t>
            </w:r>
            <w:r w:rsidRPr="008A4A1A">
              <w:rPr>
                <w:b/>
                <w:i/>
                <w:sz w:val="24"/>
              </w:rPr>
              <w:t>Т.С.</w:t>
            </w:r>
            <w:r>
              <w:rPr>
                <w:b/>
                <w:i/>
                <w:sz w:val="24"/>
              </w:rPr>
              <w:t xml:space="preserve"> </w:t>
            </w:r>
            <w:r w:rsidRPr="008A4A1A">
              <w:rPr>
                <w:b/>
                <w:i/>
                <w:sz w:val="24"/>
              </w:rPr>
              <w:t>Комарова «Заня</w:t>
            </w:r>
            <w:r>
              <w:rPr>
                <w:b/>
                <w:i/>
                <w:sz w:val="24"/>
              </w:rPr>
              <w:t>тия по изодеятельности» стр. 67 з 60</w:t>
            </w:r>
          </w:p>
        </w:tc>
      </w:tr>
      <w:tr w:rsidR="00D60CC3" w:rsidRPr="008A4A1A" w:rsidTr="0007518E">
        <w:trPr>
          <w:cantSplit/>
          <w:trHeight w:val="1517"/>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«Расцвели красивые цветы»</w:t>
            </w:r>
          </w:p>
          <w:p w:rsidR="00D60CC3" w:rsidRPr="008A4A1A" w:rsidRDefault="00D60CC3" w:rsidP="0007518E">
            <w:pPr>
              <w:ind w:firstLine="28"/>
              <w:jc w:val="left"/>
              <w:rPr>
                <w:sz w:val="24"/>
              </w:rPr>
            </w:pPr>
            <w:r w:rsidRPr="00CE37D2">
              <w:rPr>
                <w:b/>
                <w:sz w:val="24"/>
              </w:rPr>
              <w:t>Задачи</w:t>
            </w:r>
            <w:r w:rsidRPr="008A4A1A">
              <w:rPr>
                <w:b/>
                <w:i/>
                <w:sz w:val="24"/>
              </w:rPr>
              <w:t xml:space="preserve">: </w:t>
            </w:r>
            <w:r w:rsidRPr="008A4A1A">
              <w:rPr>
                <w:sz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p w:rsidR="00D60CC3" w:rsidRPr="008A4A1A" w:rsidRDefault="00D60CC3" w:rsidP="0007518E">
            <w:pPr>
              <w:ind w:firstLine="28"/>
              <w:jc w:val="left"/>
              <w:rPr>
                <w:b/>
                <w:sz w:val="24"/>
                <w:szCs w:val="24"/>
              </w:rPr>
            </w:pPr>
            <w:r w:rsidRPr="008A4A1A">
              <w:rPr>
                <w:b/>
                <w:i/>
                <w:sz w:val="24"/>
              </w:rPr>
              <w:t>Т.С.</w:t>
            </w:r>
            <w:r>
              <w:rPr>
                <w:b/>
                <w:i/>
                <w:sz w:val="24"/>
              </w:rPr>
              <w:t xml:space="preserve"> </w:t>
            </w:r>
            <w:r w:rsidRPr="008A4A1A">
              <w:rPr>
                <w:b/>
                <w:i/>
                <w:sz w:val="24"/>
              </w:rPr>
              <w:t>Комарова «Занятия по изодеятельности» стр. 68, з. 61</w:t>
            </w:r>
          </w:p>
        </w:tc>
      </w:tr>
      <w:tr w:rsidR="00D60CC3" w:rsidRPr="008A4A1A" w:rsidTr="0007518E">
        <w:trPr>
          <w:cantSplit/>
          <w:trHeight w:val="345"/>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Весна - красна</w:t>
            </w:r>
          </w:p>
        </w:tc>
      </w:tr>
      <w:tr w:rsidR="00D60CC3" w:rsidRPr="008A4A1A" w:rsidTr="0007518E">
        <w:trPr>
          <w:cantSplit/>
          <w:trHeight w:val="1553"/>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tabs>
                <w:tab w:val="left" w:pos="8699"/>
                <w:tab w:val="left" w:pos="9833"/>
              </w:tabs>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tabs>
                <w:tab w:val="left" w:pos="8699"/>
                <w:tab w:val="left" w:pos="9833"/>
              </w:tabs>
              <w:ind w:left="113" w:right="-108"/>
              <w:jc w:val="right"/>
              <w:rPr>
                <w:b/>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rFonts w:eastAsia="Calibri"/>
                <w:b/>
                <w:i/>
                <w:sz w:val="24"/>
                <w:szCs w:val="24"/>
              </w:rPr>
            </w:pPr>
          </w:p>
          <w:p w:rsidR="00D60CC3" w:rsidRPr="00D66E22" w:rsidRDefault="00D60CC3" w:rsidP="00D60CC3">
            <w:pPr>
              <w:tabs>
                <w:tab w:val="left" w:pos="8699"/>
                <w:tab w:val="left" w:pos="9833"/>
              </w:tabs>
              <w:ind w:left="113" w:right="-108"/>
              <w:jc w:val="right"/>
              <w:rPr>
                <w:sz w:val="24"/>
                <w:szCs w:val="24"/>
              </w:rPr>
            </w:pPr>
          </w:p>
        </w:tc>
        <w:tc>
          <w:tcPr>
            <w:tcW w:w="7938" w:type="dxa"/>
            <w:gridSpan w:val="2"/>
            <w:tcBorders>
              <w:top w:val="single" w:sz="4" w:space="0" w:color="auto"/>
              <w:bottom w:val="single" w:sz="4" w:space="0" w:color="auto"/>
            </w:tcBorders>
          </w:tcPr>
          <w:p w:rsidR="00D60CC3" w:rsidRDefault="00D60CC3" w:rsidP="0007518E">
            <w:pPr>
              <w:tabs>
                <w:tab w:val="left" w:pos="8699"/>
                <w:tab w:val="left" w:pos="9833"/>
              </w:tabs>
              <w:ind w:firstLine="28"/>
              <w:jc w:val="left"/>
              <w:rPr>
                <w:b/>
                <w:sz w:val="24"/>
              </w:rPr>
            </w:pPr>
            <w:r>
              <w:rPr>
                <w:b/>
                <w:sz w:val="24"/>
              </w:rPr>
              <w:t>"Солнышко лучистое"</w:t>
            </w:r>
          </w:p>
          <w:p w:rsidR="00D60CC3" w:rsidRPr="00D60CC3" w:rsidRDefault="00D60CC3" w:rsidP="0007518E">
            <w:pPr>
              <w:tabs>
                <w:tab w:val="left" w:pos="8699"/>
                <w:tab w:val="left" w:pos="9833"/>
              </w:tabs>
              <w:ind w:firstLine="28"/>
              <w:jc w:val="left"/>
              <w:rPr>
                <w:b/>
                <w:i/>
                <w:sz w:val="24"/>
              </w:rPr>
            </w:pPr>
            <w:r w:rsidRPr="00191F76">
              <w:rPr>
                <w:b/>
                <w:sz w:val="24"/>
              </w:rPr>
              <w:t>Задачи</w:t>
            </w:r>
            <w:r w:rsidRPr="008A4A1A">
              <w:rPr>
                <w:b/>
                <w:i/>
                <w:sz w:val="24"/>
              </w:rPr>
              <w:t xml:space="preserve">: </w:t>
            </w:r>
            <w:r w:rsidRPr="008A4A1A">
              <w:rPr>
                <w:sz w:val="24"/>
              </w:rPr>
              <w:t xml:space="preserve">учить детей разрезать квадрат по диагонали; упражнять детей в нарезании полоски, по прямой, срезать углы, округляя их; формировать умение правильно работать ножницами. Воспитывать аккуратность в работе. </w:t>
            </w:r>
            <w:r w:rsidRPr="008A4A1A">
              <w:rPr>
                <w:b/>
                <w:i/>
                <w:sz w:val="24"/>
              </w:rPr>
              <w:t>А.Н. Малы</w:t>
            </w:r>
            <w:r>
              <w:rPr>
                <w:b/>
                <w:i/>
                <w:sz w:val="24"/>
              </w:rPr>
              <w:t>шева «Занятия по аппликации в детском саду» стр.48 з. 9</w:t>
            </w:r>
          </w:p>
        </w:tc>
      </w:tr>
      <w:tr w:rsidR="00D60CC3" w:rsidRPr="008A4A1A" w:rsidTr="0007518E">
        <w:trPr>
          <w:cantSplit/>
          <w:trHeight w:val="1401"/>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tabs>
                <w:tab w:val="left" w:pos="8699"/>
                <w:tab w:val="left" w:pos="9833"/>
              </w:tabs>
              <w:ind w:left="113" w:right="-108" w:firstLine="0"/>
              <w:rPr>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«Пришла весна»</w:t>
            </w:r>
          </w:p>
          <w:p w:rsidR="00D60CC3" w:rsidRDefault="00D60CC3" w:rsidP="0007518E">
            <w:pPr>
              <w:ind w:firstLine="28"/>
              <w:jc w:val="left"/>
              <w:rPr>
                <w:sz w:val="24"/>
              </w:rPr>
            </w:pPr>
            <w:r w:rsidRPr="00191F76">
              <w:rPr>
                <w:b/>
                <w:sz w:val="24"/>
              </w:rPr>
              <w:t>Задачи</w:t>
            </w:r>
            <w:r w:rsidRPr="00191F76">
              <w:rPr>
                <w:sz w:val="24"/>
              </w:rPr>
              <w:t xml:space="preserve">: </w:t>
            </w:r>
            <w:r w:rsidRPr="008A4A1A">
              <w:rPr>
                <w:sz w:val="24"/>
              </w:rPr>
              <w:t xml:space="preserve">продолжать учить детей рисовать деревья, толстые и тонкие ветки, их расположение на стволе. Воспитывать эстетическое восприятие, любовь к природе, стремление передавать ее в рисунке (рисовать всей кистью и концом).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56, з. 44</w:t>
            </w:r>
            <w:r w:rsidRPr="008A4A1A">
              <w:t xml:space="preserve"> </w:t>
            </w:r>
          </w:p>
        </w:tc>
      </w:tr>
      <w:tr w:rsidR="00D60CC3" w:rsidRPr="008A4A1A" w:rsidTr="0007518E">
        <w:trPr>
          <w:cantSplit/>
          <w:trHeight w:val="381"/>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Весенняя капель</w:t>
            </w:r>
          </w:p>
        </w:tc>
      </w:tr>
      <w:tr w:rsidR="00D60CC3" w:rsidRPr="008A4A1A" w:rsidTr="0007518E">
        <w:trPr>
          <w:cantSplit/>
          <w:trHeight w:val="780"/>
        </w:trPr>
        <w:tc>
          <w:tcPr>
            <w:tcW w:w="426" w:type="dxa"/>
            <w:vMerge/>
            <w:tcBorders>
              <w:bottom w:val="single" w:sz="4" w:space="0" w:color="auto"/>
            </w:tcBorders>
            <w:textDirection w:val="btLr"/>
          </w:tcPr>
          <w:p w:rsidR="00D60CC3" w:rsidRDefault="00D60CC3" w:rsidP="00D60CC3">
            <w:pPr>
              <w:ind w:left="113" w:right="113"/>
              <w:rPr>
                <w:b/>
                <w:color w:val="C00000"/>
                <w:sz w:val="32"/>
                <w:szCs w:val="32"/>
                <w:lang w:eastAsia="ru-RU"/>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i/>
                <w:sz w:val="24"/>
                <w:szCs w:val="24"/>
                <w:shd w:val="clear" w:color="auto" w:fill="FFFFFF"/>
              </w:rPr>
            </w:pPr>
          </w:p>
          <w:p w:rsidR="00D60CC3" w:rsidRPr="008A4A1A" w:rsidRDefault="00D60CC3" w:rsidP="0007518E">
            <w:pPr>
              <w:ind w:firstLine="28"/>
              <w:jc w:val="left"/>
              <w:rPr>
                <w:b/>
                <w:i/>
                <w:sz w:val="24"/>
                <w:szCs w:val="24"/>
              </w:rPr>
            </w:pPr>
            <w:r w:rsidRPr="008A4A1A">
              <w:rPr>
                <w:b/>
                <w:i/>
                <w:sz w:val="24"/>
                <w:szCs w:val="24"/>
                <w:shd w:val="clear" w:color="auto" w:fill="FFFFFF"/>
              </w:rPr>
              <w:t>Каникулы</w:t>
            </w:r>
          </w:p>
        </w:tc>
      </w:tr>
      <w:tr w:rsidR="00D60CC3" w:rsidRPr="008A4A1A" w:rsidTr="0007518E">
        <w:trPr>
          <w:cantSplit/>
          <w:trHeight w:val="264"/>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Мы следопыты</w:t>
            </w:r>
          </w:p>
        </w:tc>
      </w:tr>
      <w:tr w:rsidR="00D60CC3" w:rsidRPr="008A4A1A" w:rsidTr="0007518E">
        <w:trPr>
          <w:cantSplit/>
          <w:trHeight w:val="1557"/>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sz w:val="24"/>
                <w:szCs w:val="24"/>
              </w:rPr>
            </w:pPr>
            <w:r>
              <w:rPr>
                <w:b/>
                <w:i/>
                <w:color w:val="C00000"/>
                <w:sz w:val="24"/>
                <w:szCs w:val="20"/>
              </w:rPr>
              <w:t>Лепка// Аппликация</w:t>
            </w:r>
            <w:r>
              <w:rPr>
                <w:rFonts w:eastAsia="Calibri"/>
                <w:sz w:val="24"/>
                <w:szCs w:val="24"/>
              </w:rPr>
              <w:t xml:space="preserve"> </w:t>
            </w: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Pr="000C0B01" w:rsidRDefault="00D60CC3" w:rsidP="00D60CC3">
            <w:pPr>
              <w:ind w:left="113" w:right="113"/>
              <w:jc w:val="center"/>
              <w:rPr>
                <w:rFonts w:eastAsia="Calibri"/>
                <w:b/>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"Козленочек"</w:t>
            </w:r>
          </w:p>
          <w:p w:rsidR="00D60CC3" w:rsidRPr="008A4A1A" w:rsidRDefault="00D60CC3" w:rsidP="0007518E">
            <w:pPr>
              <w:ind w:firstLine="28"/>
              <w:jc w:val="left"/>
              <w:rPr>
                <w:sz w:val="24"/>
              </w:rPr>
            </w:pPr>
            <w:r w:rsidRPr="00191F76">
              <w:rPr>
                <w:b/>
                <w:sz w:val="24"/>
              </w:rPr>
              <w:t>Задачи</w:t>
            </w:r>
            <w:r w:rsidRPr="008A4A1A">
              <w:rPr>
                <w:b/>
                <w:i/>
                <w:sz w:val="24"/>
              </w:rPr>
              <w:t xml:space="preserve">: </w:t>
            </w:r>
            <w:r w:rsidRPr="008A4A1A">
              <w:rPr>
                <w:sz w:val="24"/>
              </w:rPr>
              <w:t xml:space="preserve">учить детей лепить четвероногое животное (овальное тело, голова, прямые ноги). Закреплять приемы лепки: раскатывание между ладонями, сглаживание мест скрепления, прощипывание и т.д. Развивать любознательность. Вызвать интерес к результату лепки. </w:t>
            </w:r>
          </w:p>
          <w:p w:rsidR="00D60CC3" w:rsidRPr="00191F76" w:rsidRDefault="00D60CC3" w:rsidP="0007518E">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по изодеятельности» стр.73 з. 66</w:t>
            </w:r>
          </w:p>
        </w:tc>
      </w:tr>
      <w:tr w:rsidR="00D60CC3" w:rsidRPr="008A4A1A" w:rsidTr="0007518E">
        <w:trPr>
          <w:cantSplit/>
          <w:trHeight w:val="1595"/>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«Роспись барашка»</w:t>
            </w:r>
          </w:p>
          <w:p w:rsidR="00D60CC3" w:rsidRPr="008A4A1A" w:rsidRDefault="00D60CC3" w:rsidP="0007518E">
            <w:pPr>
              <w:tabs>
                <w:tab w:val="left" w:pos="8699"/>
                <w:tab w:val="left" w:pos="9833"/>
              </w:tabs>
              <w:ind w:firstLine="28"/>
              <w:jc w:val="left"/>
              <w:rPr>
                <w:b/>
                <w:sz w:val="24"/>
              </w:rPr>
            </w:pPr>
            <w:r w:rsidRPr="008A4A1A">
              <w:rPr>
                <w:b/>
                <w:sz w:val="24"/>
              </w:rPr>
              <w:t>(</w:t>
            </w:r>
            <w:r w:rsidRPr="00191F76">
              <w:rPr>
                <w:b/>
                <w:i/>
                <w:sz w:val="24"/>
              </w:rPr>
              <w:t>Филимоновская игрушка</w:t>
            </w:r>
            <w:r w:rsidRPr="008A4A1A">
              <w:rPr>
                <w:b/>
                <w:sz w:val="24"/>
              </w:rPr>
              <w:t>)</w:t>
            </w:r>
          </w:p>
          <w:p w:rsidR="00D60CC3" w:rsidRPr="00191F76" w:rsidRDefault="00D60CC3" w:rsidP="0007518E">
            <w:pPr>
              <w:ind w:firstLine="28"/>
              <w:jc w:val="left"/>
              <w:rPr>
                <w:rFonts w:eastAsia="Calibri"/>
                <w:b/>
                <w:sz w:val="24"/>
              </w:rPr>
            </w:pPr>
            <w:r w:rsidRPr="00191F76">
              <w:rPr>
                <w:b/>
                <w:sz w:val="24"/>
              </w:rPr>
              <w:t>Задачи</w:t>
            </w:r>
            <w:r w:rsidRPr="008A4A1A">
              <w:rPr>
                <w:i/>
                <w:sz w:val="24"/>
              </w:rPr>
              <w:t>:</w:t>
            </w:r>
            <w:r w:rsidRPr="008A4A1A">
              <w:rPr>
                <w:sz w:val="24"/>
              </w:rPr>
              <w:t xml:space="preserve"> познакомить детей с изделиями филимоновских мастеров. Закрепить знания о декоративных узорах филимоновской росписи: точки, круги, полоски, елочки, солнышко. Воспитывать умение правильно держать кисточку при выполнении росписи.</w:t>
            </w:r>
          </w:p>
        </w:tc>
      </w:tr>
      <w:tr w:rsidR="00D60CC3" w:rsidRPr="008A4A1A" w:rsidTr="0007518E">
        <w:trPr>
          <w:cantSplit/>
          <w:trHeight w:val="42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Птицы прилетели</w:t>
            </w:r>
          </w:p>
        </w:tc>
      </w:tr>
      <w:tr w:rsidR="00D60CC3" w:rsidRPr="008A4A1A" w:rsidTr="0007518E">
        <w:trPr>
          <w:cantSplit/>
          <w:trHeight w:val="1611"/>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rFonts w:eastAsia="Calibri"/>
                <w:sz w:val="24"/>
                <w:szCs w:val="24"/>
              </w:rPr>
            </w:pPr>
            <w:r>
              <w:rPr>
                <w:b/>
                <w:i/>
                <w:color w:val="C00000"/>
                <w:sz w:val="24"/>
                <w:szCs w:val="20"/>
              </w:rPr>
              <w:t>Лепка// Аппликация</w:t>
            </w:r>
            <w:r>
              <w:rPr>
                <w:rFonts w:eastAsia="Calibri"/>
                <w:sz w:val="24"/>
                <w:szCs w:val="24"/>
              </w:rPr>
              <w:t xml:space="preserve"> </w:t>
            </w: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Pr="000C0B01" w:rsidRDefault="00D60CC3" w:rsidP="00D60CC3">
            <w:pPr>
              <w:ind w:left="113" w:right="113"/>
              <w:jc w:val="center"/>
              <w:rPr>
                <w:rFonts w:eastAsia="Calibri"/>
                <w:b/>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"Загадки"</w:t>
            </w:r>
          </w:p>
          <w:p w:rsidR="00D60CC3" w:rsidRPr="009975A7" w:rsidRDefault="00D60CC3" w:rsidP="0007518E">
            <w:pPr>
              <w:ind w:firstLine="28"/>
              <w:jc w:val="left"/>
              <w:rPr>
                <w:sz w:val="24"/>
              </w:rPr>
            </w:pPr>
            <w:r w:rsidRPr="00191F76">
              <w:rPr>
                <w:b/>
                <w:sz w:val="24"/>
              </w:rPr>
              <w:t>Задачи</w:t>
            </w:r>
            <w:r w:rsidRPr="008A4A1A">
              <w:rPr>
                <w:b/>
                <w:i/>
                <w:sz w:val="24"/>
              </w:rPr>
              <w:t xml:space="preserve">: </w:t>
            </w:r>
            <w:r w:rsidRPr="008A4A1A">
              <w:rPr>
                <w:sz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w:t>
            </w:r>
            <w:r>
              <w:rPr>
                <w:sz w:val="24"/>
              </w:rPr>
              <w:t xml:space="preserve">вления, воображение. </w:t>
            </w:r>
            <w:r w:rsidRPr="008A4A1A">
              <w:rPr>
                <w:b/>
                <w:i/>
                <w:sz w:val="24"/>
              </w:rPr>
              <w:t>Т.С.</w:t>
            </w:r>
            <w:r>
              <w:rPr>
                <w:b/>
                <w:i/>
                <w:sz w:val="24"/>
              </w:rPr>
              <w:t xml:space="preserve"> </w:t>
            </w:r>
            <w:r w:rsidRPr="008A4A1A">
              <w:rPr>
                <w:b/>
                <w:i/>
                <w:sz w:val="24"/>
              </w:rPr>
              <w:t xml:space="preserve">Комарова «Занятия по изодеятельности» стр.77 з. 73 </w:t>
            </w:r>
          </w:p>
        </w:tc>
      </w:tr>
      <w:tr w:rsidR="00D60CC3" w:rsidRPr="008A4A1A" w:rsidTr="0007518E">
        <w:trPr>
          <w:cantSplit/>
          <w:trHeight w:val="1366"/>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«Летающие птицы»</w:t>
            </w:r>
          </w:p>
          <w:p w:rsidR="00D60CC3" w:rsidRPr="008A4A1A" w:rsidRDefault="00D60CC3" w:rsidP="0007518E">
            <w:pPr>
              <w:ind w:firstLine="28"/>
              <w:jc w:val="left"/>
              <w:rPr>
                <w:sz w:val="24"/>
              </w:rPr>
            </w:pPr>
            <w:r w:rsidRPr="00191F76">
              <w:rPr>
                <w:b/>
                <w:sz w:val="24"/>
              </w:rPr>
              <w:t>Задачи</w:t>
            </w:r>
            <w:r w:rsidRPr="008A4A1A">
              <w:rPr>
                <w:i/>
                <w:sz w:val="24"/>
              </w:rPr>
              <w:t>:</w:t>
            </w:r>
            <w:r w:rsidRPr="008A4A1A">
              <w:rPr>
                <w:sz w:val="24"/>
              </w:rPr>
              <w:t xml:space="preserve"> учить д. в процессе рисования летающих птиц конструктивному или частично-целостному способам изображения, отображая главные признаки птицы. Воспитывать заботу о птицах.</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65, з. 56</w:t>
            </w:r>
          </w:p>
        </w:tc>
      </w:tr>
      <w:tr w:rsidR="00D60CC3" w:rsidRPr="008A4A1A" w:rsidTr="0007518E">
        <w:trPr>
          <w:cantSplit/>
          <w:trHeight w:val="27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Домашние птицы</w:t>
            </w:r>
          </w:p>
        </w:tc>
      </w:tr>
      <w:tr w:rsidR="00D60CC3" w:rsidRPr="008A4A1A" w:rsidTr="0007518E">
        <w:trPr>
          <w:cantSplit/>
          <w:trHeight w:val="1347"/>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08"/>
              <w:jc w:val="right"/>
              <w:rPr>
                <w:rFonts w:eastAsia="Calibri"/>
                <w:b/>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Pr="000C0B01" w:rsidRDefault="00D60CC3" w:rsidP="00D60CC3">
            <w:pPr>
              <w:ind w:left="113" w:right="-108"/>
              <w:jc w:val="right"/>
              <w:rPr>
                <w:rFonts w:eastAsia="Calibri"/>
                <w:b/>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"Утка ведет утят купаться"</w:t>
            </w:r>
          </w:p>
          <w:p w:rsidR="00D60CC3" w:rsidRPr="009975A7" w:rsidRDefault="00D60CC3" w:rsidP="0007518E">
            <w:pPr>
              <w:ind w:firstLine="28"/>
              <w:jc w:val="left"/>
              <w:rPr>
                <w:sz w:val="24"/>
              </w:rPr>
            </w:pPr>
            <w:r w:rsidRPr="007E51AE">
              <w:rPr>
                <w:b/>
                <w:sz w:val="24"/>
              </w:rPr>
              <w:t>Задачи:</w:t>
            </w:r>
            <w:r w:rsidRPr="008A4A1A">
              <w:rPr>
                <w:sz w:val="24"/>
              </w:rPr>
              <w:t xml:space="preserve"> учить детей передавать в лепке характерные особенности утят: тело и голову в форме овоида, широкий клюв и широкие плоские лапки. Закрепить умение делить пластилин на неравные части, использовать в лепке р</w:t>
            </w:r>
            <w:r>
              <w:rPr>
                <w:sz w:val="24"/>
              </w:rPr>
              <w:t xml:space="preserve">анее усвоенные способы работы. </w:t>
            </w:r>
            <w:r>
              <w:rPr>
                <w:b/>
                <w:i/>
                <w:sz w:val="24"/>
              </w:rPr>
              <w:t xml:space="preserve">Г. Швайко "Занятия по </w:t>
            </w:r>
            <w:r w:rsidRPr="008A4A1A">
              <w:rPr>
                <w:b/>
                <w:i/>
                <w:sz w:val="24"/>
              </w:rPr>
              <w:t>ИЗО в детском саду"</w:t>
            </w:r>
            <w:r w:rsidRPr="008A4A1A">
              <w:rPr>
                <w:sz w:val="24"/>
              </w:rPr>
              <w:t xml:space="preserve"> </w:t>
            </w:r>
            <w:r w:rsidRPr="008A4A1A">
              <w:rPr>
                <w:b/>
                <w:i/>
                <w:sz w:val="24"/>
              </w:rPr>
              <w:t>с.16</w:t>
            </w:r>
            <w:r w:rsidRPr="008A4A1A">
              <w:rPr>
                <w:rFonts w:eastAsia="Calibri"/>
                <w:b/>
                <w:i/>
                <w:sz w:val="24"/>
              </w:rPr>
              <w:t xml:space="preserve"> </w:t>
            </w:r>
          </w:p>
        </w:tc>
      </w:tr>
      <w:tr w:rsidR="00D60CC3" w:rsidRPr="008A4A1A" w:rsidTr="0007518E">
        <w:trPr>
          <w:cantSplit/>
          <w:trHeight w:val="1386"/>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i/>
                <w:sz w:val="24"/>
              </w:rPr>
            </w:pPr>
            <w:r w:rsidRPr="008A4A1A">
              <w:rPr>
                <w:b/>
                <w:sz w:val="24"/>
              </w:rPr>
              <w:t>«Цыплёнок и утёнок гуляют на поляне»</w:t>
            </w:r>
          </w:p>
          <w:p w:rsidR="00D60CC3" w:rsidRPr="008A4A1A" w:rsidRDefault="00D60CC3" w:rsidP="0007518E">
            <w:pPr>
              <w:tabs>
                <w:tab w:val="left" w:pos="8699"/>
                <w:tab w:val="left" w:pos="9833"/>
              </w:tabs>
              <w:ind w:firstLine="28"/>
              <w:jc w:val="left"/>
              <w:rPr>
                <w:sz w:val="24"/>
              </w:rPr>
            </w:pPr>
            <w:r w:rsidRPr="008A4A1A">
              <w:rPr>
                <w:b/>
                <w:i/>
                <w:sz w:val="24"/>
              </w:rPr>
              <w:t xml:space="preserve">Задачи: </w:t>
            </w:r>
            <w:r w:rsidRPr="008A4A1A">
              <w:rPr>
                <w:sz w:val="24"/>
              </w:rPr>
              <w:t xml:space="preserve">продолжать учить детей создавать изображение предметов, состоящих из округлых и овальных частей; передавать в сюжетном рисунке взаимосвязь между персонажами. Развивать фантазию, мышление. </w:t>
            </w:r>
          </w:p>
          <w:p w:rsidR="00D60CC3" w:rsidRPr="008A4A1A" w:rsidRDefault="00D60CC3" w:rsidP="0007518E">
            <w:pPr>
              <w:ind w:firstLine="28"/>
              <w:jc w:val="left"/>
            </w:pPr>
            <w:r w:rsidRPr="008A4A1A">
              <w:rPr>
                <w:b/>
                <w:i/>
                <w:sz w:val="24"/>
              </w:rPr>
              <w:t>Г. Швайко "Занятия по ИЗО в детском саду"</w:t>
            </w:r>
            <w:r w:rsidRPr="008A4A1A">
              <w:rPr>
                <w:sz w:val="24"/>
              </w:rPr>
              <w:t xml:space="preserve"> </w:t>
            </w:r>
            <w:r w:rsidRPr="008A4A1A">
              <w:rPr>
                <w:b/>
                <w:i/>
                <w:sz w:val="24"/>
              </w:rPr>
              <w:t>стр.22.</w:t>
            </w:r>
          </w:p>
        </w:tc>
      </w:tr>
      <w:tr w:rsidR="00D60CC3" w:rsidRPr="008A4A1A" w:rsidTr="0007518E">
        <w:trPr>
          <w:cantSplit/>
          <w:trHeight w:val="29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Рыбы</w:t>
            </w:r>
          </w:p>
        </w:tc>
      </w:tr>
      <w:tr w:rsidR="00D60CC3" w:rsidRPr="008A4A1A" w:rsidTr="0007518E">
        <w:trPr>
          <w:cantSplit/>
          <w:trHeight w:val="1767"/>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right"/>
              <w:rPr>
                <w:rFonts w:eastAsia="Calibri"/>
                <w:b/>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b/>
                <w:i/>
                <w:sz w:val="24"/>
                <w:szCs w:val="24"/>
              </w:rPr>
            </w:pPr>
          </w:p>
          <w:p w:rsidR="00D60CC3" w:rsidRPr="000C0B01" w:rsidRDefault="00D60CC3" w:rsidP="00D60CC3">
            <w:pPr>
              <w:ind w:left="113" w:right="113"/>
              <w:jc w:val="right"/>
              <w:rPr>
                <w:b/>
                <w:sz w:val="24"/>
                <w:szCs w:val="24"/>
                <w:lang w:eastAsia="ru-RU"/>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"Вырежи и наклей рыбку"</w:t>
            </w:r>
          </w:p>
          <w:p w:rsidR="00D60CC3" w:rsidRPr="009975A7" w:rsidRDefault="00D60CC3" w:rsidP="0007518E">
            <w:pPr>
              <w:ind w:firstLine="28"/>
              <w:jc w:val="left"/>
              <w:rPr>
                <w:sz w:val="24"/>
              </w:rPr>
            </w:pPr>
            <w:r w:rsidRPr="007E51AE">
              <w:rPr>
                <w:b/>
                <w:sz w:val="24"/>
              </w:rPr>
              <w:t>Задачи</w:t>
            </w:r>
            <w:r w:rsidRPr="008A4A1A">
              <w:rPr>
                <w:i/>
                <w:sz w:val="24"/>
              </w:rPr>
              <w:t xml:space="preserve">: </w:t>
            </w:r>
            <w:r w:rsidRPr="008A4A1A">
              <w:rPr>
                <w:sz w:val="24"/>
              </w:rPr>
              <w:t xml:space="preserve">учить детей выбирать нужные детали для работы. воспитывать умение доводить начатое дело до конца. Развивать творческие способности, воображение. Упражнять в срезании углов у прямоугольника. Закреплять навыки аккуратного наклеивания. </w:t>
            </w: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70, з. 64</w:t>
            </w:r>
          </w:p>
        </w:tc>
      </w:tr>
      <w:tr w:rsidR="00D60CC3" w:rsidRPr="008A4A1A" w:rsidTr="0007518E">
        <w:trPr>
          <w:cantSplit/>
          <w:trHeight w:val="1685"/>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sz w:val="24"/>
              </w:rPr>
              <w:t>"</w:t>
            </w:r>
            <w:r w:rsidRPr="008A4A1A">
              <w:rPr>
                <w:b/>
                <w:sz w:val="24"/>
              </w:rPr>
              <w:t>Рыбки плавают в аквариуме"</w:t>
            </w:r>
          </w:p>
          <w:p w:rsidR="00D60CC3" w:rsidRPr="008A4A1A" w:rsidRDefault="00D60CC3" w:rsidP="0007518E">
            <w:pPr>
              <w:ind w:firstLine="28"/>
              <w:jc w:val="left"/>
              <w:rPr>
                <w:sz w:val="24"/>
              </w:rPr>
            </w:pPr>
            <w:r w:rsidRPr="008A4A1A">
              <w:rPr>
                <w:b/>
                <w:sz w:val="24"/>
              </w:rPr>
              <w:t xml:space="preserve"> </w:t>
            </w:r>
            <w:r w:rsidRPr="007E51AE">
              <w:rPr>
                <w:b/>
                <w:sz w:val="24"/>
              </w:rPr>
              <w:t>Задачи</w:t>
            </w:r>
            <w:r w:rsidRPr="008A4A1A">
              <w:rPr>
                <w:b/>
                <w:i/>
                <w:sz w:val="24"/>
              </w:rPr>
              <w:t xml:space="preserve">: </w:t>
            </w:r>
            <w:r w:rsidRPr="008A4A1A">
              <w:rPr>
                <w:sz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47, з. 30</w:t>
            </w:r>
          </w:p>
        </w:tc>
      </w:tr>
      <w:tr w:rsidR="00D60CC3" w:rsidRPr="008A4A1A" w:rsidTr="0007518E">
        <w:trPr>
          <w:cantSplit/>
          <w:trHeight w:val="324"/>
        </w:trPr>
        <w:tc>
          <w:tcPr>
            <w:tcW w:w="426" w:type="dxa"/>
            <w:vMerge w:val="restart"/>
            <w:tcBorders>
              <w:top w:val="single" w:sz="4" w:space="0" w:color="auto"/>
            </w:tcBorders>
            <w:textDirection w:val="btLr"/>
          </w:tcPr>
          <w:p w:rsidR="00D60CC3" w:rsidRDefault="00D60CC3" w:rsidP="00D60CC3">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Деревья и кустарники</w:t>
            </w:r>
          </w:p>
        </w:tc>
      </w:tr>
      <w:tr w:rsidR="00D60CC3" w:rsidRPr="008A4A1A" w:rsidTr="0007518E">
        <w:trPr>
          <w:cantSplit/>
          <w:trHeight w:val="1641"/>
        </w:trPr>
        <w:tc>
          <w:tcPr>
            <w:tcW w:w="426" w:type="dxa"/>
            <w:vMerge/>
            <w:textDirection w:val="btLr"/>
          </w:tcPr>
          <w:p w:rsidR="00D60CC3" w:rsidRDefault="00D60CC3" w:rsidP="00D60CC3">
            <w:pPr>
              <w:rPr>
                <w:b/>
                <w:color w:val="C00000"/>
                <w:szCs w:val="28"/>
              </w:rPr>
            </w:pPr>
          </w:p>
        </w:tc>
        <w:tc>
          <w:tcPr>
            <w:tcW w:w="425" w:type="dxa"/>
            <w:vMerge/>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b/>
                <w:i/>
                <w:sz w:val="24"/>
                <w:szCs w:val="24"/>
              </w:rPr>
            </w:pPr>
          </w:p>
          <w:p w:rsidR="00D60CC3" w:rsidRPr="000C0B01"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sz w:val="24"/>
              </w:rPr>
              <w:t>"</w:t>
            </w:r>
            <w:r w:rsidRPr="008A4A1A">
              <w:rPr>
                <w:b/>
                <w:sz w:val="24"/>
              </w:rPr>
              <w:t>Слепи то, что тебе нравится"</w:t>
            </w:r>
          </w:p>
          <w:p w:rsidR="00D60CC3" w:rsidRDefault="00D60CC3" w:rsidP="0007518E">
            <w:pPr>
              <w:ind w:firstLine="28"/>
              <w:jc w:val="left"/>
              <w:rPr>
                <w:sz w:val="24"/>
              </w:rPr>
            </w:pPr>
            <w:r w:rsidRPr="007E51AE">
              <w:rPr>
                <w:b/>
                <w:sz w:val="24"/>
              </w:rPr>
              <w:t>Задачи:</w:t>
            </w:r>
            <w:r w:rsidRPr="008A4A1A">
              <w:rPr>
                <w:b/>
                <w:i/>
                <w:sz w:val="24"/>
              </w:rPr>
              <w:t xml:space="preserve"> </w:t>
            </w:r>
            <w:r w:rsidRPr="008A4A1A">
              <w:rPr>
                <w:sz w:val="24"/>
              </w:rPr>
              <w:t xml:space="preserve">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изображения в лепке, используя усвоенные ранее приемы. </w:t>
            </w:r>
          </w:p>
          <w:p w:rsidR="00D60CC3" w:rsidRPr="008A4A1A" w:rsidRDefault="00D60CC3" w:rsidP="0007518E">
            <w:pPr>
              <w:ind w:firstLine="28"/>
              <w:jc w:val="left"/>
              <w:rPr>
                <w:b/>
                <w:color w:val="0070C0"/>
                <w:sz w:val="24"/>
                <w:szCs w:val="24"/>
                <w:lang w:eastAsia="ru-RU"/>
              </w:rPr>
            </w:pPr>
            <w:r w:rsidRPr="008A4A1A">
              <w:rPr>
                <w:b/>
                <w:i/>
                <w:sz w:val="24"/>
              </w:rPr>
              <w:t>Т.С.</w:t>
            </w:r>
            <w:r>
              <w:rPr>
                <w:b/>
                <w:i/>
                <w:sz w:val="24"/>
              </w:rPr>
              <w:t xml:space="preserve"> </w:t>
            </w:r>
            <w:r w:rsidRPr="008A4A1A">
              <w:rPr>
                <w:b/>
                <w:i/>
                <w:sz w:val="24"/>
              </w:rPr>
              <w:t>Комарова «Занятия по изодеятель</w:t>
            </w:r>
            <w:r>
              <w:rPr>
                <w:b/>
                <w:i/>
                <w:sz w:val="24"/>
              </w:rPr>
              <w:t>ности» стр.75, з.70</w:t>
            </w:r>
          </w:p>
        </w:tc>
      </w:tr>
      <w:tr w:rsidR="00D60CC3" w:rsidRPr="008A4A1A" w:rsidTr="0007518E">
        <w:trPr>
          <w:cantSplit/>
          <w:trHeight w:val="1400"/>
        </w:trPr>
        <w:tc>
          <w:tcPr>
            <w:tcW w:w="426" w:type="dxa"/>
            <w:vMerge/>
            <w:textDirection w:val="btLr"/>
          </w:tcPr>
          <w:p w:rsidR="00D60CC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autoSpaceDE w:val="0"/>
              <w:autoSpaceDN w:val="0"/>
              <w:adjustRightInd w:val="0"/>
              <w:ind w:firstLine="28"/>
              <w:jc w:val="left"/>
              <w:rPr>
                <w:sz w:val="24"/>
              </w:rPr>
            </w:pPr>
            <w:r>
              <w:rPr>
                <w:b/>
                <w:sz w:val="24"/>
              </w:rPr>
              <w:t xml:space="preserve">             </w:t>
            </w:r>
            <w:r w:rsidRPr="008A4A1A">
              <w:rPr>
                <w:b/>
                <w:sz w:val="24"/>
              </w:rPr>
              <w:t xml:space="preserve">"Нарисуй картинку про весну"           </w:t>
            </w:r>
            <w:r w:rsidRPr="007E51AE">
              <w:rPr>
                <w:b/>
                <w:sz w:val="24"/>
              </w:rPr>
              <w:t>Задачи</w:t>
            </w:r>
            <w:r w:rsidRPr="007E51AE">
              <w:rPr>
                <w:sz w:val="24"/>
              </w:rPr>
              <w:t>:</w:t>
            </w:r>
            <w:r w:rsidRPr="008A4A1A">
              <w:rPr>
                <w:sz w:val="24"/>
              </w:rPr>
              <w:t xml:space="preserve"> 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 </w:t>
            </w:r>
          </w:p>
          <w:p w:rsidR="00D60CC3" w:rsidRPr="008A4A1A" w:rsidRDefault="00D60CC3" w:rsidP="0007518E">
            <w:pPr>
              <w:autoSpaceDE w:val="0"/>
              <w:autoSpaceDN w:val="0"/>
              <w:adjustRightInd w:val="0"/>
              <w:ind w:firstLine="28"/>
              <w:jc w:val="left"/>
              <w:rPr>
                <w:b/>
                <w:i/>
                <w:sz w:val="24"/>
                <w:szCs w:val="24"/>
              </w:rPr>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стр.85, з.85</w:t>
            </w:r>
          </w:p>
        </w:tc>
      </w:tr>
      <w:tr w:rsidR="00D60CC3" w:rsidRPr="008A4A1A" w:rsidTr="0007518E">
        <w:trPr>
          <w:cantSplit/>
          <w:trHeight w:val="324"/>
        </w:trPr>
        <w:tc>
          <w:tcPr>
            <w:tcW w:w="426" w:type="dxa"/>
            <w:vMerge/>
            <w:textDirection w:val="btLr"/>
          </w:tcPr>
          <w:p w:rsidR="00D60CC3" w:rsidRPr="008C28E3" w:rsidRDefault="00D60CC3" w:rsidP="00D60CC3">
            <w:pPr>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Луговые цветы</w:t>
            </w:r>
          </w:p>
        </w:tc>
      </w:tr>
      <w:tr w:rsidR="00D60CC3" w:rsidRPr="008A4A1A" w:rsidTr="0007518E">
        <w:trPr>
          <w:cantSplit/>
          <w:trHeight w:val="1496"/>
        </w:trPr>
        <w:tc>
          <w:tcPr>
            <w:tcW w:w="426" w:type="dxa"/>
            <w:vMerge/>
            <w:textDirection w:val="btLr"/>
          </w:tcPr>
          <w:p w:rsidR="00D60CC3" w:rsidRPr="008C28E3" w:rsidRDefault="00D60CC3" w:rsidP="00D60CC3">
            <w:pPr>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Pr="00876C55" w:rsidRDefault="00D60CC3" w:rsidP="00D60CC3">
            <w:pPr>
              <w:ind w:left="113" w:right="113"/>
              <w:jc w:val="right"/>
              <w:rPr>
                <w:rFonts w:eastAsia="Calibri"/>
                <w:b/>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sz w:val="24"/>
              </w:rPr>
            </w:pPr>
            <w:r w:rsidRPr="008A4A1A">
              <w:rPr>
                <w:b/>
                <w:sz w:val="24"/>
              </w:rPr>
              <w:t>«Волшебный сад»</w:t>
            </w:r>
          </w:p>
          <w:p w:rsidR="00D60CC3" w:rsidRPr="008A4A1A" w:rsidRDefault="00D60CC3" w:rsidP="0007518E">
            <w:pPr>
              <w:ind w:firstLine="28"/>
              <w:jc w:val="left"/>
              <w:rPr>
                <w:sz w:val="24"/>
              </w:rPr>
            </w:pPr>
            <w:r w:rsidRPr="00FB2DF9">
              <w:rPr>
                <w:b/>
                <w:sz w:val="24"/>
              </w:rPr>
              <w:t>Задачи</w:t>
            </w:r>
            <w:r w:rsidRPr="008A4A1A">
              <w:rPr>
                <w:sz w:val="24"/>
              </w:rPr>
              <w:t>: учить детей создавать коллективную композицию; самостоятельно определяя содержания (волшебные цветы, деревья). Закрепить умение резать ножницами по прямой, продолжать учить закруглять углы квадрата, прямоугольника. Развивать образное восприятие, воображение.</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стр.86, з.85</w:t>
            </w:r>
          </w:p>
        </w:tc>
      </w:tr>
      <w:tr w:rsidR="00D60CC3" w:rsidRPr="008A4A1A" w:rsidTr="0007518E">
        <w:trPr>
          <w:cantSplit/>
          <w:trHeight w:val="1959"/>
        </w:trPr>
        <w:tc>
          <w:tcPr>
            <w:tcW w:w="426" w:type="dxa"/>
            <w:vMerge/>
            <w:textDirection w:val="btLr"/>
          </w:tcPr>
          <w:p w:rsidR="00D60CC3" w:rsidRPr="008C28E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rFonts w:eastAsia="Calibri"/>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sz w:val="24"/>
              </w:rPr>
              <w:t>"</w:t>
            </w:r>
            <w:r w:rsidRPr="008A4A1A">
              <w:rPr>
                <w:b/>
                <w:sz w:val="24"/>
              </w:rPr>
              <w:t>Красивые цветы"</w:t>
            </w:r>
          </w:p>
          <w:p w:rsidR="00D60CC3" w:rsidRDefault="00D60CC3" w:rsidP="0007518E">
            <w:pPr>
              <w:ind w:firstLine="28"/>
              <w:jc w:val="left"/>
              <w:rPr>
                <w:sz w:val="24"/>
              </w:rPr>
            </w:pPr>
            <w:r w:rsidRPr="00FB2DF9">
              <w:rPr>
                <w:b/>
                <w:sz w:val="24"/>
              </w:rPr>
              <w:t>Задачи</w:t>
            </w:r>
            <w:r w:rsidRPr="008A4A1A">
              <w:rPr>
                <w:b/>
                <w:i/>
                <w:sz w:val="24"/>
              </w:rPr>
              <w:t>:</w:t>
            </w:r>
            <w:r w:rsidRPr="008A4A1A">
              <w:rPr>
                <w:sz w:val="24"/>
              </w:rPr>
              <w:t xml:space="preserve">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Совершенствовать умение рассматривать рисунки, выбирать лучшие. Развивать эстетическое восприятие. Вызвать чувство удовольствия, радости от созданного изображения.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 xml:space="preserve">Комарова «Занятия </w:t>
            </w:r>
            <w:r>
              <w:rPr>
                <w:b/>
                <w:i/>
                <w:sz w:val="24"/>
              </w:rPr>
              <w:t>по изодеятельности» стр.31, з.8</w:t>
            </w:r>
          </w:p>
        </w:tc>
      </w:tr>
      <w:tr w:rsidR="00D60CC3" w:rsidRPr="008A4A1A" w:rsidTr="0007518E">
        <w:trPr>
          <w:cantSplit/>
          <w:trHeight w:val="324"/>
        </w:trPr>
        <w:tc>
          <w:tcPr>
            <w:tcW w:w="426" w:type="dxa"/>
            <w:vMerge/>
            <w:textDirection w:val="btLr"/>
          </w:tcPr>
          <w:p w:rsidR="00D60CC3" w:rsidRPr="008C28E3" w:rsidRDefault="00D60CC3" w:rsidP="00D60CC3">
            <w:pPr>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Насекомые</w:t>
            </w:r>
          </w:p>
        </w:tc>
      </w:tr>
      <w:tr w:rsidR="00D60CC3" w:rsidRPr="008A4A1A" w:rsidTr="0007518E">
        <w:trPr>
          <w:cantSplit/>
          <w:trHeight w:val="1638"/>
        </w:trPr>
        <w:tc>
          <w:tcPr>
            <w:tcW w:w="426" w:type="dxa"/>
            <w:vMerge/>
            <w:textDirection w:val="btLr"/>
          </w:tcPr>
          <w:p w:rsidR="00D60CC3" w:rsidRPr="008C28E3" w:rsidRDefault="00D60CC3" w:rsidP="00D60CC3">
            <w:pPr>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b/>
                <w:i/>
                <w:sz w:val="24"/>
                <w:szCs w:val="24"/>
              </w:rPr>
            </w:pPr>
          </w:p>
          <w:p w:rsidR="00D60CC3" w:rsidRPr="00876C55" w:rsidRDefault="00D60CC3" w:rsidP="00D60CC3">
            <w:pPr>
              <w:ind w:left="113" w:right="113"/>
              <w:jc w:val="right"/>
              <w:rPr>
                <w:rFonts w:eastAsia="Calibri"/>
                <w:b/>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«По замыслу»</w:t>
            </w:r>
          </w:p>
          <w:p w:rsidR="00D60CC3" w:rsidRDefault="00D60CC3" w:rsidP="0007518E">
            <w:pPr>
              <w:ind w:firstLine="28"/>
              <w:jc w:val="left"/>
              <w:rPr>
                <w:sz w:val="24"/>
              </w:rPr>
            </w:pPr>
            <w:r w:rsidRPr="00FB2DF9">
              <w:rPr>
                <w:b/>
                <w:sz w:val="24"/>
              </w:rPr>
              <w:t>Задачи</w:t>
            </w:r>
            <w:r w:rsidRPr="008A4A1A">
              <w:rPr>
                <w:b/>
                <w:i/>
                <w:sz w:val="24"/>
              </w:rPr>
              <w:t>:</w:t>
            </w:r>
            <w:r w:rsidRPr="008A4A1A">
              <w:rPr>
                <w:sz w:val="24"/>
              </w:rPr>
              <w:t xml:space="preserve"> продолжать развивать самостоятельность, воображение, творчество. Закреплять приёмы лепки, умение аккуратно использовать материал. Закреплять умение передавать форму, используя ранее полученные навыки и умения. Развивать воображение, творчество. </w:t>
            </w:r>
          </w:p>
          <w:p w:rsidR="00D60CC3" w:rsidRPr="00FB2DF9"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 изодеятельности» стр. 76 з. 60</w:t>
            </w:r>
          </w:p>
        </w:tc>
      </w:tr>
      <w:tr w:rsidR="00D60CC3" w:rsidRPr="008A4A1A" w:rsidTr="0007518E">
        <w:trPr>
          <w:cantSplit/>
          <w:trHeight w:val="1392"/>
        </w:trPr>
        <w:tc>
          <w:tcPr>
            <w:tcW w:w="426" w:type="dxa"/>
            <w:vMerge/>
            <w:textDirection w:val="btLr"/>
          </w:tcPr>
          <w:p w:rsidR="00D60CC3" w:rsidRPr="008C28E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876C55"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«Божья коровка»</w:t>
            </w:r>
          </w:p>
          <w:p w:rsidR="00D60CC3" w:rsidRPr="008A4A1A" w:rsidRDefault="00D60CC3" w:rsidP="0007518E">
            <w:pPr>
              <w:ind w:firstLine="28"/>
              <w:jc w:val="left"/>
            </w:pPr>
            <w:r w:rsidRPr="00FB2DF9">
              <w:rPr>
                <w:b/>
                <w:sz w:val="24"/>
              </w:rPr>
              <w:t>Задачи:</w:t>
            </w:r>
            <w:r>
              <w:rPr>
                <w:sz w:val="24"/>
              </w:rPr>
              <w:t xml:space="preserve"> </w:t>
            </w:r>
            <w:r w:rsidRPr="008A4A1A">
              <w:rPr>
                <w:sz w:val="24"/>
              </w:rPr>
              <w:t>совершенствовать умение детей в рисовании овальной формы. В правильной передаче строения насекомого. Способствовать развитию ассоциативно- образного мышления, воображения, фантазии. Воспитывать бережное отношение к природному окружению.</w:t>
            </w:r>
          </w:p>
        </w:tc>
      </w:tr>
      <w:tr w:rsidR="00D60CC3" w:rsidTr="0007518E">
        <w:trPr>
          <w:cantSplit/>
          <w:trHeight w:val="375"/>
        </w:trPr>
        <w:tc>
          <w:tcPr>
            <w:tcW w:w="426" w:type="dxa"/>
            <w:vMerge/>
            <w:textDirection w:val="btLr"/>
          </w:tcPr>
          <w:p w:rsidR="00D60CC3" w:rsidRPr="008C28E3" w:rsidRDefault="00D60CC3" w:rsidP="00D60CC3">
            <w:pPr>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right"/>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3F5D68" w:rsidRDefault="00D60CC3" w:rsidP="00D60CC3">
            <w:pPr>
              <w:ind w:right="4855"/>
              <w:jc w:val="center"/>
              <w:rPr>
                <w:b/>
                <w:color w:val="0070C0"/>
                <w:szCs w:val="28"/>
              </w:rPr>
            </w:pPr>
            <w:r w:rsidRPr="003F5D68">
              <w:rPr>
                <w:b/>
                <w:color w:val="0070C0"/>
                <w:szCs w:val="28"/>
              </w:rPr>
              <w:t>Путешествие в лето</w:t>
            </w:r>
          </w:p>
        </w:tc>
      </w:tr>
      <w:tr w:rsidR="00D60CC3" w:rsidTr="0007518E">
        <w:trPr>
          <w:cantSplit/>
          <w:trHeight w:val="453"/>
        </w:trPr>
        <w:tc>
          <w:tcPr>
            <w:tcW w:w="426" w:type="dxa"/>
            <w:vMerge/>
            <w:textDirection w:val="btLr"/>
          </w:tcPr>
          <w:p w:rsidR="00D60CC3" w:rsidRPr="008C28E3" w:rsidRDefault="00D60CC3" w:rsidP="00D60CC3">
            <w:pPr>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1984" w:type="dxa"/>
            <w:gridSpan w:val="2"/>
            <w:tcBorders>
              <w:top w:val="single" w:sz="4" w:space="0" w:color="auto"/>
              <w:bottom w:val="single" w:sz="4" w:space="0" w:color="auto"/>
              <w:right w:val="single" w:sz="4" w:space="0" w:color="auto"/>
            </w:tcBorders>
          </w:tcPr>
          <w:p w:rsidR="00D60CC3" w:rsidRPr="00B51A4D" w:rsidRDefault="00D60CC3" w:rsidP="0007518E">
            <w:pPr>
              <w:ind w:left="113"/>
              <w:jc w:val="center"/>
              <w:rPr>
                <w:rFonts w:eastAsia="Calibri"/>
                <w:sz w:val="24"/>
                <w:szCs w:val="24"/>
              </w:rPr>
            </w:pPr>
            <w:r>
              <w:rPr>
                <w:b/>
                <w:i/>
                <w:color w:val="C00000"/>
                <w:sz w:val="24"/>
                <w:szCs w:val="20"/>
              </w:rPr>
              <w:t>Лепка// Аппликация</w:t>
            </w:r>
          </w:p>
        </w:tc>
        <w:tc>
          <w:tcPr>
            <w:tcW w:w="6804" w:type="dxa"/>
            <w:tcBorders>
              <w:top w:val="single" w:sz="4" w:space="0" w:color="auto"/>
              <w:bottom w:val="single" w:sz="4" w:space="0" w:color="auto"/>
            </w:tcBorders>
          </w:tcPr>
          <w:p w:rsidR="00D60CC3" w:rsidRPr="008E6537" w:rsidRDefault="00D60CC3" w:rsidP="00D60CC3">
            <w:pPr>
              <w:jc w:val="center"/>
              <w:rPr>
                <w:i/>
                <w:sz w:val="24"/>
                <w:szCs w:val="24"/>
              </w:rPr>
            </w:pPr>
            <w:r w:rsidRPr="008E6537">
              <w:rPr>
                <w:b/>
                <w:i/>
                <w:sz w:val="24"/>
                <w:szCs w:val="24"/>
              </w:rPr>
              <w:t>мониторинг</w:t>
            </w:r>
          </w:p>
        </w:tc>
      </w:tr>
      <w:tr w:rsidR="00D60CC3" w:rsidTr="0007518E">
        <w:trPr>
          <w:cantSplit/>
          <w:trHeight w:val="426"/>
        </w:trPr>
        <w:tc>
          <w:tcPr>
            <w:tcW w:w="426" w:type="dxa"/>
            <w:vMerge/>
            <w:tcBorders>
              <w:bottom w:val="single" w:sz="4" w:space="0" w:color="auto"/>
            </w:tcBorders>
            <w:textDirection w:val="btLr"/>
          </w:tcPr>
          <w:p w:rsidR="00D60CC3" w:rsidRPr="008C28E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1984" w:type="dxa"/>
            <w:gridSpan w:val="2"/>
            <w:tcBorders>
              <w:top w:val="single" w:sz="4" w:space="0" w:color="auto"/>
              <w:bottom w:val="single" w:sz="4" w:space="0" w:color="auto"/>
              <w:right w:val="single" w:sz="4" w:space="0" w:color="auto"/>
            </w:tcBorders>
          </w:tcPr>
          <w:p w:rsidR="00D60CC3" w:rsidRPr="00B51A4D" w:rsidRDefault="00D60CC3" w:rsidP="0007518E">
            <w:pPr>
              <w:ind w:left="113" w:firstLine="0"/>
              <w:rPr>
                <w:rFonts w:eastAsia="Calibri"/>
                <w:sz w:val="24"/>
                <w:szCs w:val="24"/>
              </w:rPr>
            </w:pPr>
            <w:r>
              <w:rPr>
                <w:b/>
                <w:i/>
                <w:color w:val="C00000"/>
                <w:sz w:val="24"/>
                <w:szCs w:val="20"/>
              </w:rPr>
              <w:t>Рисование</w:t>
            </w:r>
          </w:p>
        </w:tc>
        <w:tc>
          <w:tcPr>
            <w:tcW w:w="6804" w:type="dxa"/>
            <w:tcBorders>
              <w:top w:val="single" w:sz="4" w:space="0" w:color="auto"/>
              <w:bottom w:val="single" w:sz="4" w:space="0" w:color="auto"/>
            </w:tcBorders>
          </w:tcPr>
          <w:p w:rsidR="00D60CC3" w:rsidRDefault="00D60CC3" w:rsidP="00D60CC3">
            <w:pPr>
              <w:jc w:val="center"/>
              <w:rPr>
                <w:b/>
                <w:sz w:val="24"/>
              </w:rPr>
            </w:pPr>
            <w:r w:rsidRPr="008E6537">
              <w:rPr>
                <w:b/>
                <w:i/>
                <w:sz w:val="24"/>
                <w:szCs w:val="24"/>
              </w:rPr>
              <w:t>мониторинг</w:t>
            </w:r>
          </w:p>
        </w:tc>
      </w:tr>
      <w:tr w:rsidR="00D60CC3" w:rsidRPr="009A38EC" w:rsidTr="0007518E">
        <w:trPr>
          <w:cantSplit/>
          <w:trHeight w:val="311"/>
        </w:trPr>
        <w:tc>
          <w:tcPr>
            <w:tcW w:w="9639" w:type="dxa"/>
            <w:gridSpan w:val="5"/>
            <w:tcBorders>
              <w:top w:val="nil"/>
              <w:left w:val="nil"/>
              <w:bottom w:val="nil"/>
              <w:right w:val="nil"/>
            </w:tcBorders>
          </w:tcPr>
          <w:p w:rsidR="00D60CC3" w:rsidRPr="009A38EC" w:rsidRDefault="00D60CC3" w:rsidP="00D60CC3">
            <w:pPr>
              <w:rPr>
                <w:b/>
                <w:i/>
                <w:color w:val="C00000"/>
                <w:szCs w:val="24"/>
              </w:rPr>
            </w:pPr>
            <w:r>
              <w:rPr>
                <w:b/>
                <w:i/>
                <w:color w:val="C00000"/>
                <w:szCs w:val="24"/>
              </w:rPr>
              <w:t xml:space="preserve">       Используемая литература:</w:t>
            </w:r>
          </w:p>
        </w:tc>
      </w:tr>
    </w:tbl>
    <w:p w:rsidR="00D60CC3" w:rsidRPr="0077519E" w:rsidRDefault="00D60CC3" w:rsidP="0007518E">
      <w:pPr>
        <w:ind w:firstLine="0"/>
        <w:rPr>
          <w:b/>
          <w:i/>
          <w:szCs w:val="24"/>
        </w:rPr>
      </w:pPr>
      <w:r w:rsidRPr="0077519E">
        <w:rPr>
          <w:b/>
          <w:i/>
          <w:szCs w:val="24"/>
        </w:rPr>
        <w:t>Волчкова В.Н., Степанова Н.В. «ИЗО»</w:t>
      </w:r>
    </w:p>
    <w:p w:rsidR="00D60CC3" w:rsidRPr="0077519E" w:rsidRDefault="00D60CC3" w:rsidP="0007518E">
      <w:pPr>
        <w:ind w:firstLine="0"/>
        <w:rPr>
          <w:b/>
          <w:i/>
        </w:rPr>
      </w:pPr>
      <w:r w:rsidRPr="0077519E">
        <w:rPr>
          <w:b/>
          <w:i/>
        </w:rPr>
        <w:t>Т.С. Комарова «Занятия по изодеятельности»</w:t>
      </w:r>
    </w:p>
    <w:p w:rsidR="00D60CC3" w:rsidRPr="0077519E" w:rsidRDefault="00D60CC3" w:rsidP="0007518E">
      <w:pPr>
        <w:ind w:firstLine="0"/>
        <w:rPr>
          <w:b/>
          <w:i/>
        </w:rPr>
      </w:pPr>
      <w:r w:rsidRPr="0077519E">
        <w:rPr>
          <w:b/>
          <w:i/>
        </w:rPr>
        <w:t>Доронова Т.Н. «Развитие творчества у дошкольников»</w:t>
      </w:r>
    </w:p>
    <w:p w:rsidR="00D60CC3" w:rsidRPr="0077519E" w:rsidRDefault="00D60CC3" w:rsidP="0007518E">
      <w:pPr>
        <w:ind w:firstLine="0"/>
        <w:rPr>
          <w:b/>
          <w:i/>
          <w:color w:val="C00000"/>
          <w:sz w:val="32"/>
          <w:szCs w:val="24"/>
          <w:lang w:eastAsia="ru-RU"/>
        </w:rPr>
      </w:pPr>
      <w:r w:rsidRPr="0077519E">
        <w:rPr>
          <w:b/>
          <w:i/>
        </w:rPr>
        <w:t>Казакова Р. Г. «Развитие творчества у детей»</w:t>
      </w:r>
    </w:p>
    <w:p w:rsidR="00D60CC3" w:rsidRPr="0077519E" w:rsidRDefault="00D60CC3" w:rsidP="0007518E">
      <w:pPr>
        <w:ind w:right="111" w:firstLine="0"/>
        <w:rPr>
          <w:b/>
          <w:i/>
        </w:rPr>
      </w:pPr>
      <w:r w:rsidRPr="0077519E">
        <w:rPr>
          <w:b/>
          <w:i/>
        </w:rPr>
        <w:t>Г. Швайко "Занятия по ИЗО в детском саду"</w:t>
      </w:r>
    </w:p>
    <w:p w:rsidR="00D60CC3" w:rsidRPr="0077519E" w:rsidRDefault="00D60CC3" w:rsidP="0007518E">
      <w:pPr>
        <w:ind w:right="111" w:firstLine="0"/>
        <w:rPr>
          <w:b/>
          <w:i/>
        </w:rPr>
      </w:pPr>
      <w:r w:rsidRPr="0077519E">
        <w:rPr>
          <w:b/>
          <w:i/>
        </w:rPr>
        <w:t>А.Н. Малышева «Занятия по аппликации в детском саду»</w:t>
      </w:r>
    </w:p>
    <w:p w:rsidR="00D60CC3" w:rsidRPr="0077519E" w:rsidRDefault="00D60CC3" w:rsidP="0007518E">
      <w:pPr>
        <w:ind w:right="111" w:firstLine="0"/>
        <w:rPr>
          <w:b/>
          <w:color w:val="C00000"/>
          <w:sz w:val="36"/>
          <w:szCs w:val="32"/>
          <w:lang w:eastAsia="ru-RU"/>
        </w:rPr>
      </w:pPr>
      <w:r w:rsidRPr="0077519E">
        <w:rPr>
          <w:b/>
          <w:i/>
          <w:szCs w:val="24"/>
        </w:rPr>
        <w:t>И. А. Лыкова «Изодеятельность в детском саду»</w:t>
      </w:r>
    </w:p>
    <w:p w:rsidR="00D60CC3" w:rsidRPr="005D068C" w:rsidRDefault="00D60CC3" w:rsidP="0007518E">
      <w:pPr>
        <w:ind w:firstLine="0"/>
        <w:rPr>
          <w:b/>
          <w:i/>
          <w:color w:val="C00000"/>
          <w:sz w:val="32"/>
          <w:szCs w:val="32"/>
          <w:lang w:eastAsia="ru-RU"/>
        </w:rPr>
      </w:pPr>
    </w:p>
    <w:p w:rsidR="00D60CC3" w:rsidRDefault="00D60CC3" w:rsidP="00D60CC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9497" w:type="dxa"/>
        <w:tblInd w:w="250" w:type="dxa"/>
        <w:tblLayout w:type="fixed"/>
        <w:tblLook w:val="04A0" w:firstRow="1" w:lastRow="0" w:firstColumn="1" w:lastColumn="0" w:noHBand="0" w:noVBand="1"/>
      </w:tblPr>
      <w:tblGrid>
        <w:gridCol w:w="425"/>
        <w:gridCol w:w="426"/>
        <w:gridCol w:w="425"/>
        <w:gridCol w:w="8221"/>
      </w:tblGrid>
      <w:tr w:rsidR="00D60CC3" w:rsidTr="00526DAC">
        <w:tc>
          <w:tcPr>
            <w:tcW w:w="425" w:type="dxa"/>
          </w:tcPr>
          <w:p w:rsidR="00D60CC3" w:rsidRDefault="00D60CC3" w:rsidP="00D60CC3">
            <w:pPr>
              <w:jc w:val="center"/>
              <w:rPr>
                <w:b/>
                <w:color w:val="C00000"/>
                <w:sz w:val="32"/>
                <w:szCs w:val="32"/>
                <w:lang w:eastAsia="ru-RU"/>
              </w:rPr>
            </w:pPr>
          </w:p>
        </w:tc>
        <w:tc>
          <w:tcPr>
            <w:tcW w:w="426" w:type="dxa"/>
          </w:tcPr>
          <w:p w:rsidR="00D60CC3" w:rsidRDefault="00D60CC3" w:rsidP="00D60CC3">
            <w:pPr>
              <w:jc w:val="center"/>
              <w:rPr>
                <w:b/>
                <w:color w:val="C00000"/>
                <w:sz w:val="32"/>
                <w:szCs w:val="32"/>
                <w:lang w:eastAsia="ru-RU"/>
              </w:rPr>
            </w:pPr>
          </w:p>
        </w:tc>
        <w:tc>
          <w:tcPr>
            <w:tcW w:w="8646" w:type="dxa"/>
            <w:gridSpan w:val="2"/>
          </w:tcPr>
          <w:p w:rsidR="00D60CC3" w:rsidRPr="003F5D68" w:rsidRDefault="00D60CC3" w:rsidP="00D60CC3">
            <w:pPr>
              <w:jc w:val="center"/>
              <w:rPr>
                <w:b/>
                <w:color w:val="0070C0"/>
                <w:szCs w:val="28"/>
                <w:lang w:eastAsia="ru-RU"/>
              </w:rPr>
            </w:pPr>
            <w:r w:rsidRPr="003F5D68">
              <w:rPr>
                <w:b/>
                <w:color w:val="0070C0"/>
                <w:szCs w:val="28"/>
              </w:rPr>
              <w:t>средняя</w:t>
            </w:r>
          </w:p>
        </w:tc>
      </w:tr>
      <w:tr w:rsidR="00D60CC3" w:rsidTr="00526DAC">
        <w:trPr>
          <w:trHeight w:val="393"/>
        </w:trPr>
        <w:tc>
          <w:tcPr>
            <w:tcW w:w="425" w:type="dxa"/>
            <w:vMerge w:val="restart"/>
            <w:textDirection w:val="btLr"/>
          </w:tcPr>
          <w:p w:rsidR="00D60CC3" w:rsidRDefault="00D60CC3" w:rsidP="00D60CC3">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D60CC3" w:rsidRDefault="00D60CC3" w:rsidP="0007518E">
            <w:pPr>
              <w:ind w:firstLine="0"/>
              <w:rPr>
                <w:b/>
                <w:color w:val="C00000"/>
                <w:sz w:val="32"/>
                <w:szCs w:val="32"/>
                <w:lang w:eastAsia="ru-RU"/>
              </w:rPr>
            </w:pPr>
            <w:r>
              <w:rPr>
                <w:b/>
                <w:color w:val="C00000"/>
                <w:sz w:val="24"/>
                <w:szCs w:val="24"/>
              </w:rPr>
              <w:t>Тема</w:t>
            </w:r>
          </w:p>
        </w:tc>
        <w:tc>
          <w:tcPr>
            <w:tcW w:w="8221" w:type="dxa"/>
          </w:tcPr>
          <w:p w:rsidR="00D60CC3" w:rsidRPr="003F5D68" w:rsidRDefault="00D60CC3" w:rsidP="00D60CC3">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A62873" w:rsidRDefault="00D60CC3" w:rsidP="00526DAC">
            <w:pPr>
              <w:ind w:firstLine="39"/>
              <w:jc w:val="left"/>
              <w:rPr>
                <w:b/>
                <w:sz w:val="24"/>
                <w:szCs w:val="24"/>
              </w:rPr>
            </w:pPr>
            <w:r w:rsidRPr="00A62873">
              <w:rPr>
                <w:b/>
                <w:sz w:val="24"/>
                <w:szCs w:val="24"/>
              </w:rPr>
              <w:t xml:space="preserve">«День Знаний»,        </w:t>
            </w:r>
          </w:p>
          <w:p w:rsidR="00D60CC3" w:rsidRPr="00A62873" w:rsidRDefault="00D60CC3" w:rsidP="00526DAC">
            <w:pPr>
              <w:ind w:firstLine="39"/>
              <w:jc w:val="left"/>
              <w:rPr>
                <w:b/>
                <w:sz w:val="24"/>
                <w:szCs w:val="24"/>
              </w:rPr>
            </w:pPr>
            <w:r w:rsidRPr="00A62873">
              <w:rPr>
                <w:b/>
                <w:sz w:val="24"/>
                <w:szCs w:val="24"/>
              </w:rPr>
              <w:t xml:space="preserve">«До свидания, лето!»,    </w:t>
            </w:r>
          </w:p>
          <w:p w:rsidR="00D60CC3" w:rsidRPr="00C849FD" w:rsidRDefault="00D60CC3" w:rsidP="00526DAC">
            <w:pPr>
              <w:ind w:firstLine="39"/>
              <w:jc w:val="left"/>
              <w:rPr>
                <w:b/>
                <w:sz w:val="24"/>
                <w:szCs w:val="24"/>
              </w:rPr>
            </w:pPr>
            <w:r w:rsidRPr="00A62873">
              <w:rPr>
                <w:b/>
                <w:sz w:val="24"/>
                <w:szCs w:val="24"/>
              </w:rPr>
              <w:t xml:space="preserve">«Зачем говорят «здравствуй» </w:t>
            </w:r>
            <w:r w:rsidRPr="00C357B8">
              <w:rPr>
                <w:b/>
                <w:i/>
                <w:sz w:val="24"/>
                <w:szCs w:val="24"/>
              </w:rPr>
              <w:t xml:space="preserve">В.И. Петрова «Этические беседы» стр. 12,   </w:t>
            </w:r>
          </w:p>
          <w:p w:rsidR="00D60CC3" w:rsidRDefault="00D60CC3" w:rsidP="00526DAC">
            <w:pPr>
              <w:ind w:firstLine="39"/>
              <w:jc w:val="left"/>
              <w:rPr>
                <w:b/>
                <w:sz w:val="24"/>
                <w:szCs w:val="24"/>
              </w:rPr>
            </w:pPr>
            <w:r w:rsidRPr="00A62873">
              <w:rPr>
                <w:b/>
                <w:sz w:val="24"/>
                <w:szCs w:val="24"/>
              </w:rPr>
              <w:t>«Безопасность в детском са</w:t>
            </w:r>
            <w:r>
              <w:rPr>
                <w:b/>
                <w:sz w:val="24"/>
                <w:szCs w:val="24"/>
              </w:rPr>
              <w:t xml:space="preserve">ду», </w:t>
            </w:r>
          </w:p>
          <w:p w:rsidR="00D60CC3" w:rsidRDefault="00D60CC3" w:rsidP="00526DAC">
            <w:pPr>
              <w:ind w:firstLine="39"/>
              <w:jc w:val="left"/>
              <w:rPr>
                <w:b/>
                <w:sz w:val="24"/>
                <w:szCs w:val="24"/>
              </w:rPr>
            </w:pPr>
            <w:r>
              <w:rPr>
                <w:b/>
                <w:sz w:val="24"/>
                <w:szCs w:val="24"/>
              </w:rPr>
              <w:t>«Безопасность дома»</w:t>
            </w:r>
            <w:r w:rsidRPr="00A62873">
              <w:rPr>
                <w:b/>
                <w:sz w:val="24"/>
                <w:szCs w:val="24"/>
              </w:rPr>
              <w:t xml:space="preserve"> </w:t>
            </w:r>
          </w:p>
          <w:p w:rsidR="00D60CC3" w:rsidRPr="00B04612" w:rsidRDefault="00D60CC3" w:rsidP="00526DAC">
            <w:pPr>
              <w:ind w:firstLine="39"/>
              <w:jc w:val="left"/>
              <w:rPr>
                <w:sz w:val="24"/>
                <w:szCs w:val="24"/>
              </w:rPr>
            </w:pPr>
            <w:r w:rsidRPr="00C357B8">
              <w:rPr>
                <w:b/>
                <w:sz w:val="24"/>
                <w:szCs w:val="24"/>
              </w:rPr>
              <w:t>Задачи:</w:t>
            </w:r>
            <w:r w:rsidRPr="00A62873">
              <w:rPr>
                <w:b/>
                <w:i/>
                <w:sz w:val="24"/>
                <w:szCs w:val="24"/>
              </w:rPr>
              <w:t xml:space="preserve"> </w:t>
            </w:r>
            <w:r w:rsidRPr="00A62873">
              <w:rPr>
                <w:sz w:val="24"/>
                <w:szCs w:val="24"/>
              </w:rPr>
              <w:t>формировать представления о празднике «День знаний» о его значении; об изменениях в природе, познакомить с понятием «ранняя осень»</w:t>
            </w:r>
            <w:r w:rsidRPr="00A62873">
              <w:rPr>
                <w:b/>
                <w:i/>
                <w:sz w:val="24"/>
                <w:szCs w:val="24"/>
              </w:rPr>
              <w:t xml:space="preserve">. </w:t>
            </w:r>
            <w:r w:rsidRPr="00A62873">
              <w:rPr>
                <w:sz w:val="24"/>
                <w:szCs w:val="24"/>
              </w:rPr>
              <w:t>Формировать основы безопасности в детском саду и дома.</w:t>
            </w:r>
            <w:r w:rsidRPr="00A62873">
              <w:rPr>
                <w:b/>
                <w:i/>
                <w:sz w:val="24"/>
                <w:szCs w:val="24"/>
              </w:rPr>
              <w:t xml:space="preserve"> </w:t>
            </w:r>
            <w:r w:rsidRPr="00A62873">
              <w:rPr>
                <w:sz w:val="24"/>
                <w:szCs w:val="24"/>
              </w:rPr>
              <w:t>Уточнить правила вежливого обращения. Побуждать детей к участию в диалоге. Воспит</w:t>
            </w:r>
            <w:r>
              <w:rPr>
                <w:sz w:val="24"/>
                <w:szCs w:val="24"/>
              </w:rPr>
              <w:t>ывать умение слушать друг друга.</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Огород. Овощи</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Pr="00A62873" w:rsidRDefault="00D60CC3" w:rsidP="00526DAC">
            <w:pPr>
              <w:ind w:firstLine="39"/>
              <w:jc w:val="left"/>
              <w:rPr>
                <w:b/>
                <w:sz w:val="24"/>
                <w:szCs w:val="24"/>
              </w:rPr>
            </w:pPr>
            <w:r w:rsidRPr="00A62873">
              <w:rPr>
                <w:b/>
                <w:sz w:val="24"/>
                <w:szCs w:val="24"/>
              </w:rPr>
              <w:t xml:space="preserve"> «Как ты помогаешь на огороде?»,</w:t>
            </w:r>
          </w:p>
          <w:p w:rsidR="00D60CC3" w:rsidRPr="00A62873" w:rsidRDefault="00D60CC3" w:rsidP="00526DAC">
            <w:pPr>
              <w:ind w:firstLine="39"/>
              <w:jc w:val="left"/>
              <w:rPr>
                <w:b/>
                <w:sz w:val="24"/>
                <w:szCs w:val="24"/>
              </w:rPr>
            </w:pPr>
            <w:r w:rsidRPr="00A62873">
              <w:rPr>
                <w:b/>
                <w:sz w:val="24"/>
                <w:szCs w:val="24"/>
              </w:rPr>
              <w:t xml:space="preserve"> «Где выращивают овощи?»,</w:t>
            </w:r>
          </w:p>
          <w:p w:rsidR="00D60CC3" w:rsidRPr="00A62873" w:rsidRDefault="00D60CC3" w:rsidP="00526DAC">
            <w:pPr>
              <w:ind w:firstLine="39"/>
              <w:jc w:val="left"/>
              <w:rPr>
                <w:b/>
                <w:sz w:val="24"/>
                <w:szCs w:val="24"/>
              </w:rPr>
            </w:pPr>
            <w:r w:rsidRPr="00A62873">
              <w:rPr>
                <w:b/>
                <w:sz w:val="24"/>
                <w:szCs w:val="24"/>
              </w:rPr>
              <w:t xml:space="preserve"> «Для чего они нужны?»,</w:t>
            </w:r>
          </w:p>
          <w:p w:rsidR="00D60CC3" w:rsidRPr="00A62873" w:rsidRDefault="00D60CC3" w:rsidP="00526DAC">
            <w:pPr>
              <w:ind w:firstLine="39"/>
              <w:jc w:val="left"/>
              <w:rPr>
                <w:b/>
                <w:sz w:val="24"/>
                <w:szCs w:val="24"/>
              </w:rPr>
            </w:pPr>
            <w:r w:rsidRPr="00A62873">
              <w:rPr>
                <w:b/>
                <w:sz w:val="24"/>
                <w:szCs w:val="24"/>
              </w:rPr>
              <w:t xml:space="preserve"> «Что можно приготовить из овощей?», </w:t>
            </w:r>
          </w:p>
          <w:p w:rsidR="00D60CC3" w:rsidRPr="00B04612" w:rsidRDefault="00D60CC3" w:rsidP="00526DAC">
            <w:pPr>
              <w:ind w:firstLine="39"/>
              <w:jc w:val="left"/>
              <w:rPr>
                <w:sz w:val="24"/>
                <w:szCs w:val="24"/>
              </w:rPr>
            </w:pPr>
            <w:r w:rsidRPr="00A62873">
              <w:rPr>
                <w:b/>
                <w:sz w:val="24"/>
                <w:szCs w:val="24"/>
              </w:rPr>
              <w:t xml:space="preserve"> «Какие овощи растут</w:t>
            </w:r>
            <w:r>
              <w:rPr>
                <w:b/>
                <w:sz w:val="24"/>
                <w:szCs w:val="24"/>
              </w:rPr>
              <w:t xml:space="preserve"> в земле, на земле?»</w:t>
            </w:r>
            <w:r w:rsidRPr="00A62873">
              <w:rPr>
                <w:sz w:val="24"/>
                <w:szCs w:val="24"/>
              </w:rPr>
              <w:t xml:space="preserve">  </w:t>
            </w:r>
            <w:r w:rsidRPr="00C357B8">
              <w:rPr>
                <w:b/>
                <w:sz w:val="24"/>
                <w:szCs w:val="24"/>
              </w:rPr>
              <w:t>Задачи:</w:t>
            </w:r>
            <w:r w:rsidRPr="00A62873">
              <w:rPr>
                <w:b/>
                <w:i/>
                <w:sz w:val="24"/>
                <w:szCs w:val="24"/>
              </w:rPr>
              <w:t xml:space="preserve"> </w:t>
            </w:r>
            <w:r w:rsidRPr="00A62873">
              <w:rPr>
                <w:sz w:val="24"/>
                <w:szCs w:val="24"/>
              </w:rPr>
              <w:t>формировать представления об овощах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и своему, умение слушать друг друга.</w:t>
            </w:r>
          </w:p>
        </w:tc>
      </w:tr>
      <w:tr w:rsidR="00D60CC3" w:rsidTr="00526DAC">
        <w:trPr>
          <w:cantSplit/>
          <w:trHeight w:val="431"/>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Сад. Фрукты</w:t>
            </w:r>
          </w:p>
        </w:tc>
      </w:tr>
      <w:tr w:rsidR="00D60CC3" w:rsidTr="00526DAC">
        <w:trPr>
          <w:cantSplit/>
          <w:trHeight w:val="2526"/>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Default="00D60CC3" w:rsidP="00526DAC">
            <w:pPr>
              <w:ind w:firstLine="39"/>
              <w:jc w:val="left"/>
              <w:rPr>
                <w:b/>
                <w:sz w:val="24"/>
                <w:szCs w:val="24"/>
              </w:rPr>
            </w:pPr>
            <w:r w:rsidRPr="00A62873">
              <w:rPr>
                <w:b/>
                <w:sz w:val="24"/>
                <w:szCs w:val="24"/>
              </w:rPr>
              <w:t xml:space="preserve">«Праздник вежливости» </w:t>
            </w:r>
          </w:p>
          <w:p w:rsidR="00D60CC3" w:rsidRPr="00A62873" w:rsidRDefault="00D60CC3" w:rsidP="00526DAC">
            <w:pPr>
              <w:ind w:firstLine="39"/>
              <w:jc w:val="left"/>
              <w:rPr>
                <w:b/>
                <w:sz w:val="24"/>
                <w:szCs w:val="24"/>
              </w:rPr>
            </w:pPr>
            <w:r w:rsidRPr="00C357B8">
              <w:rPr>
                <w:b/>
                <w:i/>
                <w:sz w:val="24"/>
                <w:szCs w:val="24"/>
              </w:rPr>
              <w:t>В.И. Петрова «Этические беседы» стр. 13</w:t>
            </w:r>
            <w:r w:rsidRPr="00C357B8">
              <w:rPr>
                <w:b/>
                <w:sz w:val="24"/>
                <w:szCs w:val="24"/>
              </w:rPr>
              <w:t>,</w:t>
            </w:r>
          </w:p>
          <w:p w:rsidR="00D60CC3" w:rsidRPr="00A62873" w:rsidRDefault="00D60CC3" w:rsidP="00526DAC">
            <w:pPr>
              <w:ind w:firstLine="39"/>
              <w:jc w:val="left"/>
              <w:rPr>
                <w:b/>
                <w:sz w:val="24"/>
                <w:szCs w:val="24"/>
              </w:rPr>
            </w:pPr>
            <w:r w:rsidRPr="00A62873">
              <w:rPr>
                <w:b/>
                <w:sz w:val="24"/>
                <w:szCs w:val="24"/>
              </w:rPr>
              <w:t xml:space="preserve">«Какие фрукты вы знаете?», </w:t>
            </w:r>
          </w:p>
          <w:p w:rsidR="00D60CC3" w:rsidRPr="00A62873" w:rsidRDefault="00D60CC3" w:rsidP="00526DAC">
            <w:pPr>
              <w:ind w:firstLine="39"/>
              <w:jc w:val="left"/>
              <w:rPr>
                <w:b/>
                <w:sz w:val="24"/>
                <w:szCs w:val="24"/>
              </w:rPr>
            </w:pPr>
            <w:r w:rsidRPr="00A62873">
              <w:rPr>
                <w:b/>
                <w:sz w:val="24"/>
                <w:szCs w:val="24"/>
              </w:rPr>
              <w:t xml:space="preserve">«На каких деревьях растут фрукты?», </w:t>
            </w:r>
          </w:p>
          <w:p w:rsidR="00D60CC3" w:rsidRPr="00A62873" w:rsidRDefault="00D60CC3" w:rsidP="00526DAC">
            <w:pPr>
              <w:ind w:firstLine="39"/>
              <w:jc w:val="left"/>
              <w:rPr>
                <w:b/>
                <w:sz w:val="24"/>
                <w:szCs w:val="24"/>
              </w:rPr>
            </w:pPr>
            <w:r w:rsidRPr="00A62873">
              <w:rPr>
                <w:b/>
                <w:sz w:val="24"/>
                <w:szCs w:val="24"/>
              </w:rPr>
              <w:t>«Что можно приготовить из фруктов?»,</w:t>
            </w:r>
          </w:p>
          <w:p w:rsidR="00D60CC3" w:rsidRPr="00B04612" w:rsidRDefault="00D60CC3" w:rsidP="00526DAC">
            <w:pPr>
              <w:ind w:firstLine="39"/>
              <w:jc w:val="left"/>
              <w:rPr>
                <w:sz w:val="24"/>
                <w:szCs w:val="24"/>
              </w:rPr>
            </w:pPr>
            <w:r w:rsidRPr="00A62873">
              <w:rPr>
                <w:b/>
                <w:sz w:val="24"/>
                <w:szCs w:val="24"/>
              </w:rPr>
              <w:t>«Чем полезны фрукты?»</w:t>
            </w:r>
            <w:r w:rsidRPr="00A62873">
              <w:rPr>
                <w:rFonts w:ascii="Calibri" w:eastAsia="Calibri" w:hAnsi="Calibri" w:cs="Calibri"/>
                <w:b/>
                <w:sz w:val="24"/>
                <w:szCs w:val="24"/>
              </w:rPr>
              <w:t xml:space="preserve">          </w:t>
            </w:r>
            <w:r w:rsidRPr="00A62873">
              <w:rPr>
                <w:rFonts w:ascii="Calibri" w:eastAsia="Calibri" w:hAnsi="Calibri" w:cs="Calibri"/>
                <w:sz w:val="24"/>
                <w:szCs w:val="24"/>
              </w:rPr>
              <w:t xml:space="preserve">                                                                                            </w:t>
            </w:r>
            <w:r w:rsidRPr="00C357B8">
              <w:rPr>
                <w:b/>
                <w:sz w:val="24"/>
                <w:szCs w:val="24"/>
              </w:rPr>
              <w:t>Задачи:</w:t>
            </w:r>
            <w:r w:rsidRPr="00A62873">
              <w:rPr>
                <w:b/>
                <w:i/>
                <w:sz w:val="24"/>
                <w:szCs w:val="24"/>
              </w:rPr>
              <w:t xml:space="preserve"> </w:t>
            </w:r>
            <w:r w:rsidRPr="00A62873">
              <w:rPr>
                <w:sz w:val="24"/>
                <w:szCs w:val="24"/>
              </w:rPr>
              <w:t>формировать представления о фруктах</w:t>
            </w:r>
            <w:r w:rsidRPr="00A62873">
              <w:rPr>
                <w:b/>
                <w:i/>
                <w:sz w:val="24"/>
                <w:szCs w:val="24"/>
              </w:rPr>
              <w:t xml:space="preserve">. </w:t>
            </w:r>
            <w:r w:rsidRPr="00A62873">
              <w:rPr>
                <w:sz w:val="24"/>
                <w:szCs w:val="24"/>
              </w:rPr>
              <w:t>Побуждать детей к участию в диалоге. Осваивать нормы вежливости.  Воспитывать любовь к природе, уважение к труду взрослых и своему, умение слушать друг друга.</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32"/>
                <w:szCs w:val="32"/>
                <w:lang w:eastAsia="ru-RU"/>
              </w:rPr>
            </w:pPr>
          </w:p>
        </w:tc>
        <w:tc>
          <w:tcPr>
            <w:tcW w:w="8646" w:type="dxa"/>
            <w:gridSpan w:val="2"/>
            <w:tcBorders>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Грибы. Ягоды</w:t>
            </w:r>
          </w:p>
        </w:tc>
      </w:tr>
      <w:tr w:rsidR="00D60CC3" w:rsidTr="00526DAC">
        <w:trPr>
          <w:cantSplit/>
          <w:trHeight w:val="765"/>
        </w:trPr>
        <w:tc>
          <w:tcPr>
            <w:tcW w:w="425"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b/>
                <w:color w:val="0070C0"/>
                <w:sz w:val="24"/>
                <w:szCs w:val="24"/>
                <w:lang w:eastAsia="ru-RU"/>
              </w:rPr>
            </w:pPr>
            <w:r w:rsidRPr="00A62873">
              <w:rPr>
                <w:b/>
                <w:sz w:val="24"/>
                <w:szCs w:val="24"/>
              </w:rPr>
              <w:t>«Кто живет в нашей группе?»,</w:t>
            </w:r>
          </w:p>
          <w:p w:rsidR="00D60CC3" w:rsidRPr="00A62873" w:rsidRDefault="00D60CC3" w:rsidP="00526DAC">
            <w:pPr>
              <w:tabs>
                <w:tab w:val="left" w:pos="5396"/>
              </w:tabs>
              <w:ind w:firstLine="39"/>
              <w:jc w:val="left"/>
              <w:rPr>
                <w:b/>
                <w:sz w:val="24"/>
                <w:szCs w:val="24"/>
              </w:rPr>
            </w:pPr>
            <w:r w:rsidRPr="00A62873">
              <w:rPr>
                <w:b/>
                <w:sz w:val="24"/>
                <w:szCs w:val="24"/>
              </w:rPr>
              <w:t xml:space="preserve">«Где растут грибы, из каких частей состоит гриб?», </w:t>
            </w:r>
          </w:p>
          <w:p w:rsidR="00D60CC3" w:rsidRPr="00A62873" w:rsidRDefault="00D60CC3" w:rsidP="00526DAC">
            <w:pPr>
              <w:tabs>
                <w:tab w:val="left" w:pos="5396"/>
              </w:tabs>
              <w:ind w:firstLine="39"/>
              <w:jc w:val="left"/>
              <w:rPr>
                <w:b/>
                <w:sz w:val="24"/>
                <w:szCs w:val="24"/>
              </w:rPr>
            </w:pPr>
            <w:r w:rsidRPr="00A62873">
              <w:rPr>
                <w:b/>
                <w:sz w:val="24"/>
                <w:szCs w:val="24"/>
              </w:rPr>
              <w:t xml:space="preserve">«Что можно приготовить из грибов?», </w:t>
            </w:r>
          </w:p>
          <w:p w:rsidR="00D60CC3" w:rsidRPr="00A62873" w:rsidRDefault="00D60CC3" w:rsidP="00526DAC">
            <w:pPr>
              <w:tabs>
                <w:tab w:val="left" w:pos="5396"/>
              </w:tabs>
              <w:ind w:firstLine="39"/>
              <w:jc w:val="left"/>
              <w:rPr>
                <w:b/>
                <w:sz w:val="24"/>
                <w:szCs w:val="24"/>
              </w:rPr>
            </w:pPr>
            <w:r w:rsidRPr="00A62873">
              <w:rPr>
                <w:b/>
                <w:sz w:val="24"/>
                <w:szCs w:val="24"/>
              </w:rPr>
              <w:t>«Какие звери любят лакомиться грибами?»,</w:t>
            </w:r>
          </w:p>
          <w:p w:rsidR="00D60CC3" w:rsidRPr="00A62873" w:rsidRDefault="00D60CC3" w:rsidP="00526DAC">
            <w:pPr>
              <w:tabs>
                <w:tab w:val="left" w:pos="5396"/>
              </w:tabs>
              <w:ind w:firstLine="39"/>
              <w:jc w:val="left"/>
              <w:rPr>
                <w:rFonts w:ascii="Calibri" w:eastAsia="Calibri" w:hAnsi="Calibri" w:cs="Calibri"/>
                <w:sz w:val="24"/>
                <w:szCs w:val="24"/>
              </w:rPr>
            </w:pPr>
            <w:r w:rsidRPr="00A62873">
              <w:rPr>
                <w:b/>
                <w:sz w:val="24"/>
                <w:szCs w:val="24"/>
              </w:rPr>
              <w:t>«Какие ягоды вы любите? Где они растут?»</w:t>
            </w:r>
            <w:r w:rsidRPr="00A62873">
              <w:rPr>
                <w:rFonts w:ascii="Calibri" w:eastAsia="Calibri" w:hAnsi="Calibri" w:cs="Calibri"/>
                <w:sz w:val="24"/>
                <w:szCs w:val="24"/>
              </w:rPr>
              <w:t xml:space="preserve">      </w:t>
            </w:r>
          </w:p>
          <w:p w:rsidR="00D60CC3" w:rsidRPr="00B04612" w:rsidRDefault="00D60CC3" w:rsidP="00526DAC">
            <w:pPr>
              <w:ind w:firstLine="39"/>
              <w:jc w:val="left"/>
              <w:rPr>
                <w:sz w:val="24"/>
                <w:szCs w:val="24"/>
              </w:rPr>
            </w:pPr>
            <w:r w:rsidRPr="00C357B8">
              <w:rPr>
                <w:b/>
                <w:sz w:val="24"/>
                <w:szCs w:val="24"/>
              </w:rPr>
              <w:t>Задачи</w:t>
            </w:r>
            <w:r w:rsidRPr="00A62873">
              <w:rPr>
                <w:b/>
                <w:i/>
                <w:sz w:val="24"/>
                <w:szCs w:val="24"/>
              </w:rPr>
              <w:t xml:space="preserve">: </w:t>
            </w:r>
            <w:r w:rsidRPr="00A62873">
              <w:rPr>
                <w:sz w:val="24"/>
                <w:szCs w:val="24"/>
              </w:rPr>
              <w:t>закрепить знания о правилах дорожного движения,</w:t>
            </w:r>
            <w:r w:rsidRPr="00A62873">
              <w:rPr>
                <w:b/>
                <w:i/>
                <w:sz w:val="24"/>
                <w:szCs w:val="24"/>
              </w:rPr>
              <w:t xml:space="preserve"> </w:t>
            </w:r>
            <w:r w:rsidRPr="00A62873">
              <w:rPr>
                <w:sz w:val="24"/>
                <w:szCs w:val="24"/>
              </w:rPr>
              <w:t>формировать представления о грибах и ягодах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и своему, умение слушать друг друга.</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Деревья</w:t>
            </w:r>
          </w:p>
        </w:tc>
      </w:tr>
      <w:tr w:rsidR="00D60CC3" w:rsidTr="00526DAC">
        <w:trPr>
          <w:cantSplit/>
          <w:trHeight w:val="795"/>
        </w:trPr>
        <w:tc>
          <w:tcPr>
            <w:tcW w:w="425" w:type="dxa"/>
            <w:vMerge/>
            <w:textDirection w:val="btLr"/>
          </w:tcPr>
          <w:p w:rsidR="00D60CC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Pr>
                <w:b/>
                <w:sz w:val="24"/>
                <w:szCs w:val="24"/>
              </w:rPr>
              <w:t>«</w:t>
            </w:r>
            <w:r w:rsidRPr="00A62873">
              <w:rPr>
                <w:b/>
                <w:sz w:val="24"/>
                <w:szCs w:val="24"/>
              </w:rPr>
              <w:t>Кто твои друзья?</w:t>
            </w:r>
            <w:r>
              <w:rPr>
                <w:b/>
                <w:sz w:val="24"/>
                <w:szCs w:val="24"/>
              </w:rPr>
              <w:t>»</w:t>
            </w:r>
            <w:r w:rsidRPr="00A62873">
              <w:rPr>
                <w:b/>
                <w:sz w:val="24"/>
                <w:szCs w:val="24"/>
              </w:rPr>
              <w:t>,</w:t>
            </w:r>
          </w:p>
          <w:p w:rsidR="00D60CC3" w:rsidRDefault="00D60CC3" w:rsidP="00526DAC">
            <w:pPr>
              <w:ind w:firstLine="39"/>
              <w:jc w:val="left"/>
              <w:rPr>
                <w:b/>
                <w:sz w:val="24"/>
                <w:szCs w:val="24"/>
              </w:rPr>
            </w:pPr>
            <w:r w:rsidRPr="00A62873">
              <w:rPr>
                <w:b/>
                <w:sz w:val="24"/>
                <w:szCs w:val="24"/>
              </w:rPr>
              <w:t xml:space="preserve">«Почему нужно уметь уступать?» </w:t>
            </w:r>
          </w:p>
          <w:p w:rsidR="00D60CC3" w:rsidRPr="00A62873" w:rsidRDefault="00D60CC3" w:rsidP="00526DAC">
            <w:pPr>
              <w:ind w:firstLine="39"/>
              <w:jc w:val="left"/>
              <w:rPr>
                <w:i/>
                <w:sz w:val="24"/>
                <w:szCs w:val="24"/>
              </w:rPr>
            </w:pPr>
            <w:r w:rsidRPr="00FB49EC">
              <w:rPr>
                <w:b/>
                <w:i/>
                <w:sz w:val="24"/>
                <w:szCs w:val="24"/>
              </w:rPr>
              <w:t>В.И. Петрова «Этические беседы» стр</w:t>
            </w:r>
            <w:r w:rsidRPr="00FB49EC">
              <w:rPr>
                <w:b/>
                <w:sz w:val="24"/>
                <w:szCs w:val="24"/>
              </w:rPr>
              <w:t xml:space="preserve">. </w:t>
            </w:r>
            <w:r w:rsidRPr="00FB49EC">
              <w:rPr>
                <w:b/>
                <w:i/>
                <w:sz w:val="24"/>
                <w:szCs w:val="24"/>
              </w:rPr>
              <w:t>26</w:t>
            </w:r>
            <w:r>
              <w:rPr>
                <w:b/>
                <w:i/>
                <w:sz w:val="24"/>
                <w:szCs w:val="24"/>
              </w:rPr>
              <w:t>,</w:t>
            </w:r>
          </w:p>
          <w:p w:rsidR="00D60CC3" w:rsidRPr="00A62873" w:rsidRDefault="00D60CC3" w:rsidP="00526DAC">
            <w:pPr>
              <w:ind w:firstLine="39"/>
              <w:jc w:val="left"/>
              <w:rPr>
                <w:b/>
                <w:sz w:val="24"/>
                <w:szCs w:val="24"/>
              </w:rPr>
            </w:pPr>
            <w:r w:rsidRPr="00A62873">
              <w:rPr>
                <w:b/>
                <w:sz w:val="24"/>
                <w:szCs w:val="24"/>
              </w:rPr>
              <w:t xml:space="preserve">«Что с деревьями происходит осенью?», </w:t>
            </w:r>
          </w:p>
          <w:p w:rsidR="00D60CC3" w:rsidRPr="00A62873" w:rsidRDefault="00D60CC3" w:rsidP="00526DAC">
            <w:pPr>
              <w:ind w:firstLine="39"/>
              <w:jc w:val="left"/>
              <w:rPr>
                <w:b/>
                <w:sz w:val="24"/>
                <w:szCs w:val="24"/>
              </w:rPr>
            </w:pPr>
            <w:r w:rsidRPr="00A62873">
              <w:rPr>
                <w:b/>
                <w:sz w:val="24"/>
                <w:szCs w:val="24"/>
              </w:rPr>
              <w:t xml:space="preserve">«Какие деревья растут на нашем участке?», </w:t>
            </w:r>
          </w:p>
          <w:p w:rsidR="00D60CC3" w:rsidRPr="00A62873" w:rsidRDefault="00D60CC3" w:rsidP="00526DAC">
            <w:pPr>
              <w:ind w:firstLine="39"/>
              <w:jc w:val="left"/>
              <w:rPr>
                <w:b/>
                <w:i/>
                <w:sz w:val="24"/>
                <w:szCs w:val="24"/>
              </w:rPr>
            </w:pPr>
            <w:r w:rsidRPr="00A62873">
              <w:rPr>
                <w:b/>
                <w:sz w:val="24"/>
                <w:szCs w:val="24"/>
              </w:rPr>
              <w:t>«Чем отличаются деревья от кустарников?»</w:t>
            </w:r>
            <w:r w:rsidRPr="00A62873">
              <w:rPr>
                <w:rFonts w:ascii="Calibri" w:eastAsia="Calibri" w:hAnsi="Calibri" w:cs="Calibri"/>
                <w:b/>
                <w:sz w:val="24"/>
                <w:szCs w:val="24"/>
              </w:rPr>
              <w:t xml:space="preserve">  </w:t>
            </w:r>
            <w:r w:rsidRPr="00A62873">
              <w:rPr>
                <w:b/>
                <w:i/>
                <w:sz w:val="24"/>
                <w:szCs w:val="24"/>
              </w:rPr>
              <w:t xml:space="preserve"> </w:t>
            </w:r>
          </w:p>
          <w:p w:rsidR="00D60CC3" w:rsidRPr="00B04612"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w:t>
            </w:r>
            <w:r>
              <w:rPr>
                <w:sz w:val="24"/>
                <w:szCs w:val="24"/>
              </w:rPr>
              <w:t xml:space="preserve">етей о деревьях и кустарниках, </w:t>
            </w:r>
            <w:r w:rsidRPr="00A62873">
              <w:rPr>
                <w:sz w:val="24"/>
                <w:szCs w:val="24"/>
              </w:rPr>
              <w:t>о их отличии, об изменении деревьев осенью</w:t>
            </w:r>
            <w:r w:rsidRPr="00A62873">
              <w:rPr>
                <w:b/>
                <w:i/>
                <w:sz w:val="24"/>
                <w:szCs w:val="24"/>
              </w:rPr>
              <w:t xml:space="preserve">. </w:t>
            </w:r>
            <w:r w:rsidRPr="00A62873">
              <w:rPr>
                <w:sz w:val="24"/>
                <w:szCs w:val="24"/>
              </w:rPr>
              <w:t xml:space="preserve">Побуждать детей к участию в диалоге. Воспитывать привычку дружно играть и трудиться сообща, умение договариваться, любовь к </w:t>
            </w:r>
            <w:r>
              <w:rPr>
                <w:sz w:val="24"/>
                <w:szCs w:val="24"/>
              </w:rPr>
              <w:t xml:space="preserve">природе, умение видеть красоту </w:t>
            </w:r>
            <w:r w:rsidRPr="00A62873">
              <w:rPr>
                <w:sz w:val="24"/>
                <w:szCs w:val="24"/>
              </w:rPr>
              <w:t>осенних деревьев.</w:t>
            </w:r>
          </w:p>
        </w:tc>
      </w:tr>
      <w:tr w:rsidR="00D60CC3" w:rsidTr="00526DAC">
        <w:trPr>
          <w:cantSplit/>
          <w:trHeight w:val="373"/>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D60CC3" w:rsidTr="00526DAC">
        <w:trPr>
          <w:cantSplit/>
          <w:trHeight w:val="750"/>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«Как ты провел выходные?»,</w:t>
            </w:r>
          </w:p>
          <w:p w:rsidR="00D60CC3" w:rsidRPr="00A62873" w:rsidRDefault="00D60CC3" w:rsidP="00526DAC">
            <w:pPr>
              <w:ind w:firstLine="39"/>
              <w:jc w:val="left"/>
              <w:rPr>
                <w:b/>
                <w:sz w:val="24"/>
                <w:szCs w:val="24"/>
              </w:rPr>
            </w:pPr>
            <w:r w:rsidRPr="00A62873">
              <w:rPr>
                <w:b/>
                <w:sz w:val="24"/>
                <w:szCs w:val="24"/>
              </w:rPr>
              <w:t xml:space="preserve">«Какое сейчас время года? Какие краски осени ты знаешь?», </w:t>
            </w:r>
          </w:p>
          <w:p w:rsidR="00D60CC3" w:rsidRPr="00A62873" w:rsidRDefault="00D60CC3" w:rsidP="00526DAC">
            <w:pPr>
              <w:ind w:firstLine="39"/>
              <w:jc w:val="left"/>
              <w:rPr>
                <w:b/>
                <w:sz w:val="24"/>
                <w:szCs w:val="24"/>
              </w:rPr>
            </w:pPr>
            <w:r w:rsidRPr="00A62873">
              <w:rPr>
                <w:b/>
                <w:sz w:val="24"/>
                <w:szCs w:val="24"/>
              </w:rPr>
              <w:t>«Что делают люди осенью?»,</w:t>
            </w:r>
          </w:p>
          <w:p w:rsidR="00D60CC3" w:rsidRPr="00A62873" w:rsidRDefault="00D60CC3" w:rsidP="00526DAC">
            <w:pPr>
              <w:ind w:firstLine="39"/>
              <w:jc w:val="left"/>
              <w:rPr>
                <w:b/>
                <w:sz w:val="24"/>
                <w:szCs w:val="24"/>
              </w:rPr>
            </w:pPr>
            <w:r w:rsidRPr="00A62873">
              <w:rPr>
                <w:b/>
                <w:sz w:val="24"/>
                <w:szCs w:val="24"/>
              </w:rPr>
              <w:t xml:space="preserve">«Что делают осенью птицы?», </w:t>
            </w:r>
          </w:p>
          <w:p w:rsidR="00D60CC3" w:rsidRDefault="00D60CC3" w:rsidP="00526DAC">
            <w:pPr>
              <w:ind w:firstLine="39"/>
              <w:jc w:val="left"/>
              <w:rPr>
                <w:b/>
                <w:i/>
                <w:sz w:val="24"/>
                <w:szCs w:val="24"/>
              </w:rPr>
            </w:pPr>
            <w:r w:rsidRPr="00A62873">
              <w:rPr>
                <w:b/>
                <w:sz w:val="24"/>
                <w:szCs w:val="24"/>
              </w:rPr>
              <w:t>«Осенние приметы»</w:t>
            </w:r>
            <w:r w:rsidRPr="00A62873">
              <w:rPr>
                <w:b/>
                <w:i/>
                <w:sz w:val="24"/>
                <w:szCs w:val="24"/>
              </w:rPr>
              <w:t xml:space="preserve"> </w:t>
            </w:r>
          </w:p>
          <w:p w:rsidR="00D60CC3" w:rsidRPr="0020082E"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об осени и ее приметах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умение слушать друг друга.</w:t>
            </w:r>
          </w:p>
        </w:tc>
      </w:tr>
      <w:tr w:rsidR="00D60CC3" w:rsidTr="00526DAC">
        <w:trPr>
          <w:cantSplit/>
          <w:trHeight w:val="285"/>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Pr>
                <w:b/>
                <w:color w:val="0070C0"/>
                <w:szCs w:val="28"/>
              </w:rPr>
              <w:t>Дикие животные</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«Дни недели», </w:t>
            </w:r>
          </w:p>
          <w:p w:rsidR="00D60CC3" w:rsidRPr="00A62873" w:rsidRDefault="00D60CC3" w:rsidP="00526DAC">
            <w:pPr>
              <w:ind w:firstLine="39"/>
              <w:jc w:val="left"/>
              <w:rPr>
                <w:b/>
                <w:sz w:val="24"/>
                <w:szCs w:val="24"/>
              </w:rPr>
            </w:pPr>
            <w:r w:rsidRPr="00A62873">
              <w:rPr>
                <w:b/>
                <w:sz w:val="24"/>
                <w:szCs w:val="24"/>
              </w:rPr>
              <w:t xml:space="preserve">«Беседа о животных, о том, как к ним нужно относиться», </w:t>
            </w:r>
          </w:p>
          <w:p w:rsidR="00D60CC3" w:rsidRPr="00A62873" w:rsidRDefault="00D60CC3" w:rsidP="00526DAC">
            <w:pPr>
              <w:ind w:firstLine="39"/>
              <w:jc w:val="left"/>
              <w:rPr>
                <w:b/>
                <w:sz w:val="24"/>
                <w:szCs w:val="24"/>
              </w:rPr>
            </w:pPr>
            <w:r w:rsidRPr="00A62873">
              <w:rPr>
                <w:b/>
                <w:sz w:val="24"/>
                <w:szCs w:val="24"/>
              </w:rPr>
              <w:t xml:space="preserve">«Почему животных, живущих в лесу, называют дикими», </w:t>
            </w:r>
          </w:p>
          <w:p w:rsidR="00D60CC3" w:rsidRPr="00A62873" w:rsidRDefault="00D60CC3" w:rsidP="00526DAC">
            <w:pPr>
              <w:ind w:firstLine="39"/>
              <w:jc w:val="left"/>
              <w:rPr>
                <w:b/>
                <w:sz w:val="24"/>
                <w:szCs w:val="24"/>
              </w:rPr>
            </w:pPr>
            <w:r w:rsidRPr="00A62873">
              <w:rPr>
                <w:b/>
                <w:sz w:val="24"/>
                <w:szCs w:val="24"/>
              </w:rPr>
              <w:t xml:space="preserve">«Какую пользу приносят животные», </w:t>
            </w:r>
          </w:p>
          <w:p w:rsidR="00D60CC3" w:rsidRPr="00A62873" w:rsidRDefault="00D60CC3" w:rsidP="00526DAC">
            <w:pPr>
              <w:ind w:firstLine="39"/>
              <w:jc w:val="left"/>
              <w:rPr>
                <w:rFonts w:ascii="Calibri" w:eastAsia="Calibri" w:hAnsi="Calibri" w:cs="Calibri"/>
                <w:sz w:val="24"/>
                <w:szCs w:val="24"/>
              </w:rPr>
            </w:pPr>
            <w:r w:rsidRPr="00A62873">
              <w:rPr>
                <w:b/>
                <w:sz w:val="24"/>
                <w:szCs w:val="24"/>
              </w:rPr>
              <w:t>«В какие игры любят играть девочки и мальчики»</w:t>
            </w:r>
            <w:r w:rsidRPr="00A62873">
              <w:rPr>
                <w:rFonts w:ascii="Calibri" w:eastAsia="Calibri" w:hAnsi="Calibri" w:cs="Calibri"/>
                <w:sz w:val="24"/>
                <w:szCs w:val="24"/>
              </w:rPr>
              <w:t xml:space="preserve">    </w:t>
            </w:r>
          </w:p>
          <w:p w:rsidR="00D60CC3" w:rsidRPr="00A62873" w:rsidRDefault="00D60CC3" w:rsidP="00526DAC">
            <w:pPr>
              <w:tabs>
                <w:tab w:val="left" w:pos="1020"/>
              </w:tabs>
              <w:ind w:firstLine="39"/>
              <w:jc w:val="left"/>
              <w:rPr>
                <w:b/>
                <w:i/>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днях недели, о диких животных, о их пользе для человека</w:t>
            </w:r>
            <w:r w:rsidRPr="00A62873">
              <w:rPr>
                <w:b/>
                <w:i/>
                <w:sz w:val="24"/>
                <w:szCs w:val="24"/>
              </w:rPr>
              <w:t xml:space="preserve">. </w:t>
            </w:r>
            <w:r w:rsidRPr="00A62873">
              <w:rPr>
                <w:sz w:val="24"/>
                <w:szCs w:val="24"/>
              </w:rPr>
              <w:t>Побуждать детей к участию в диалоге. Воспитывать любовь к животным, умение слушать друг друга</w:t>
            </w:r>
            <w:r>
              <w:rPr>
                <w:b/>
                <w:i/>
                <w:sz w:val="24"/>
                <w:szCs w:val="24"/>
              </w:rPr>
              <w:t>.</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Животные и их детеныши</w:t>
            </w:r>
          </w:p>
        </w:tc>
      </w:tr>
      <w:tr w:rsidR="00D60CC3" w:rsidTr="00526DAC">
        <w:trPr>
          <w:cantSplit/>
          <w:trHeight w:val="2506"/>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b/>
                <w:i/>
                <w:sz w:val="24"/>
                <w:szCs w:val="24"/>
              </w:rPr>
            </w:pPr>
            <w:r w:rsidRPr="00A62873">
              <w:rPr>
                <w:b/>
                <w:sz w:val="24"/>
                <w:szCs w:val="24"/>
              </w:rPr>
              <w:t xml:space="preserve"> «Дни недели», </w:t>
            </w:r>
          </w:p>
          <w:p w:rsidR="00D60CC3" w:rsidRPr="00A62873" w:rsidRDefault="00D60CC3" w:rsidP="00526DAC">
            <w:pPr>
              <w:ind w:firstLine="39"/>
              <w:jc w:val="left"/>
              <w:rPr>
                <w:b/>
                <w:sz w:val="24"/>
                <w:szCs w:val="24"/>
              </w:rPr>
            </w:pPr>
            <w:r w:rsidRPr="00A62873">
              <w:rPr>
                <w:b/>
                <w:sz w:val="24"/>
                <w:szCs w:val="24"/>
              </w:rPr>
              <w:t xml:space="preserve">«Поздняя осень и ее приметы», </w:t>
            </w:r>
          </w:p>
          <w:p w:rsidR="00D60CC3" w:rsidRPr="00A62873" w:rsidRDefault="00D60CC3" w:rsidP="00526DAC">
            <w:pPr>
              <w:ind w:firstLine="39"/>
              <w:jc w:val="left"/>
              <w:rPr>
                <w:b/>
                <w:sz w:val="24"/>
                <w:szCs w:val="24"/>
              </w:rPr>
            </w:pPr>
            <w:r w:rsidRPr="00A62873">
              <w:rPr>
                <w:b/>
                <w:sz w:val="24"/>
                <w:szCs w:val="24"/>
              </w:rPr>
              <w:t xml:space="preserve">«Как животные заботятся о своих детенышах», </w:t>
            </w:r>
          </w:p>
          <w:p w:rsidR="00D60CC3" w:rsidRPr="00A62873" w:rsidRDefault="00D60CC3" w:rsidP="00526DAC">
            <w:pPr>
              <w:ind w:firstLine="39"/>
              <w:jc w:val="left"/>
              <w:rPr>
                <w:b/>
                <w:sz w:val="24"/>
                <w:szCs w:val="24"/>
              </w:rPr>
            </w:pPr>
            <w:r w:rsidRPr="00A62873">
              <w:rPr>
                <w:b/>
                <w:sz w:val="24"/>
                <w:szCs w:val="24"/>
              </w:rPr>
              <w:t xml:space="preserve">«Что такое хорошо, что такое плохо», </w:t>
            </w:r>
          </w:p>
          <w:p w:rsidR="00D60CC3" w:rsidRDefault="00D60CC3" w:rsidP="00526DAC">
            <w:pPr>
              <w:ind w:firstLine="39"/>
              <w:jc w:val="left"/>
              <w:rPr>
                <w:rFonts w:ascii="Calibri" w:eastAsia="Calibri" w:hAnsi="Calibri" w:cs="Calibri"/>
                <w:sz w:val="24"/>
                <w:szCs w:val="24"/>
              </w:rPr>
            </w:pPr>
            <w:r w:rsidRPr="00A62873">
              <w:rPr>
                <w:b/>
                <w:sz w:val="24"/>
                <w:szCs w:val="24"/>
              </w:rPr>
              <w:t>«Как можно поздороваться»</w:t>
            </w:r>
            <w:r w:rsidRPr="00A62873">
              <w:rPr>
                <w:rFonts w:ascii="Calibri" w:eastAsia="Calibri" w:hAnsi="Calibri" w:cs="Calibri"/>
                <w:sz w:val="24"/>
                <w:szCs w:val="24"/>
              </w:rPr>
              <w:t xml:space="preserve">    </w:t>
            </w:r>
          </w:p>
          <w:p w:rsidR="00D60CC3" w:rsidRPr="00B04612"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днях недели</w:t>
            </w:r>
            <w:r>
              <w:rPr>
                <w:sz w:val="24"/>
                <w:szCs w:val="24"/>
              </w:rPr>
              <w:t xml:space="preserve">, о понятии «поздняя осень», о </w:t>
            </w:r>
            <w:r w:rsidRPr="00A62873">
              <w:rPr>
                <w:sz w:val="24"/>
                <w:szCs w:val="24"/>
              </w:rPr>
              <w:t>диких животных и их детенышах. Закладывать основы нра</w:t>
            </w:r>
            <w:r>
              <w:rPr>
                <w:sz w:val="24"/>
                <w:szCs w:val="24"/>
              </w:rPr>
              <w:t>вственного поведения в обществе</w:t>
            </w:r>
            <w:r w:rsidRPr="00A62873">
              <w:rPr>
                <w:b/>
                <w:i/>
                <w:sz w:val="24"/>
                <w:szCs w:val="24"/>
              </w:rPr>
              <w:t xml:space="preserve">. </w:t>
            </w:r>
            <w:r w:rsidRPr="00A62873">
              <w:rPr>
                <w:sz w:val="24"/>
                <w:szCs w:val="24"/>
              </w:rPr>
              <w:t>Побуждать детей к участию в диалоге. Воспитывать доброжелательное отношение друг к другу, умение слушать друг друга.</w:t>
            </w:r>
          </w:p>
        </w:tc>
      </w:tr>
      <w:tr w:rsidR="00D60CC3" w:rsidTr="00526DAC">
        <w:trPr>
          <w:cantSplit/>
          <w:trHeight w:val="362"/>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lastRenderedPageBreak/>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Улицы родного города</w:t>
            </w:r>
          </w:p>
        </w:tc>
      </w:tr>
      <w:tr w:rsidR="00D60CC3" w:rsidTr="00526DAC">
        <w:trPr>
          <w:cantSplit/>
          <w:trHeight w:val="2541"/>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«Об осенней одежде» </w:t>
            </w:r>
            <w:r w:rsidRPr="00A62873">
              <w:rPr>
                <w:b/>
                <w:i/>
                <w:sz w:val="24"/>
                <w:szCs w:val="24"/>
              </w:rPr>
              <w:t>Горькова «Сценарии занятий» стр. 28</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«Беседа о видах транспорта» </w:t>
            </w:r>
            <w:r w:rsidRPr="00A62873">
              <w:rPr>
                <w:b/>
                <w:i/>
                <w:sz w:val="24"/>
                <w:szCs w:val="24"/>
              </w:rPr>
              <w:t>Горькова «Сценарии занятий» стр. 75</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«Название улицы на которой расположен детский сад», </w:t>
            </w:r>
          </w:p>
          <w:p w:rsidR="00D60CC3" w:rsidRPr="00A62873" w:rsidRDefault="00D60CC3" w:rsidP="00526DAC">
            <w:pPr>
              <w:ind w:firstLine="39"/>
              <w:jc w:val="left"/>
              <w:rPr>
                <w:b/>
                <w:sz w:val="24"/>
                <w:szCs w:val="24"/>
              </w:rPr>
            </w:pPr>
            <w:r w:rsidRPr="00A62873">
              <w:rPr>
                <w:b/>
                <w:sz w:val="24"/>
                <w:szCs w:val="24"/>
              </w:rPr>
              <w:t>«Какие правила должны соблюдать люди, двигаясь по улице»,</w:t>
            </w:r>
          </w:p>
          <w:p w:rsidR="00D60CC3" w:rsidRPr="00A62873" w:rsidRDefault="00D60CC3" w:rsidP="00526DAC">
            <w:pPr>
              <w:ind w:firstLine="39"/>
              <w:jc w:val="left"/>
              <w:rPr>
                <w:rFonts w:ascii="Calibri" w:eastAsia="Calibri" w:hAnsi="Calibri" w:cs="Calibri"/>
                <w:sz w:val="24"/>
                <w:szCs w:val="24"/>
              </w:rPr>
            </w:pPr>
            <w:r w:rsidRPr="00A62873">
              <w:rPr>
                <w:b/>
                <w:sz w:val="24"/>
                <w:szCs w:val="24"/>
              </w:rPr>
              <w:t>«Что люди делают, чтобы улицы были красивыми и ухоженными»</w:t>
            </w:r>
            <w:r w:rsidRPr="00A62873">
              <w:rPr>
                <w:rFonts w:ascii="Calibri" w:eastAsia="Calibri" w:hAnsi="Calibri" w:cs="Calibri"/>
                <w:b/>
                <w:sz w:val="24"/>
                <w:szCs w:val="24"/>
              </w:rPr>
              <w:t>.</w:t>
            </w:r>
            <w:r w:rsidRPr="00A62873">
              <w:rPr>
                <w:rFonts w:ascii="Calibri" w:eastAsia="Calibri" w:hAnsi="Calibri" w:cs="Calibri"/>
                <w:sz w:val="24"/>
                <w:szCs w:val="24"/>
              </w:rPr>
              <w:t xml:space="preserve">    </w:t>
            </w:r>
          </w:p>
          <w:p w:rsidR="00D60CC3" w:rsidRPr="00A62873" w:rsidRDefault="00D60CC3" w:rsidP="00526DAC">
            <w:pPr>
              <w:tabs>
                <w:tab w:val="left" w:pos="8699"/>
                <w:tab w:val="left" w:pos="9833"/>
              </w:tabs>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об изменениях в одежде, о многообразии транспорта на улицах, о правилах поведения на улицах, о труде людей в обустройстве улиц города. Закладывать основы нра</w:t>
            </w:r>
            <w:r>
              <w:rPr>
                <w:sz w:val="24"/>
                <w:szCs w:val="24"/>
              </w:rPr>
              <w:t>вственного поведения в обществе</w:t>
            </w:r>
            <w:r w:rsidRPr="00A62873">
              <w:rPr>
                <w:b/>
                <w:i/>
                <w:sz w:val="24"/>
                <w:szCs w:val="24"/>
              </w:rPr>
              <w:t xml:space="preserve">. </w:t>
            </w:r>
            <w:r w:rsidRPr="00A62873">
              <w:rPr>
                <w:sz w:val="24"/>
                <w:szCs w:val="24"/>
              </w:rPr>
              <w:t>Побуждать детей к участию в диалоге. Воспитывать доброжелательное отношение друг к другу.</w:t>
            </w:r>
          </w:p>
        </w:tc>
      </w:tr>
      <w:tr w:rsidR="00D60CC3" w:rsidTr="00526DAC">
        <w:trPr>
          <w:cantSplit/>
          <w:trHeight w:val="40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 на нашей улице. Мебель</w:t>
            </w:r>
          </w:p>
        </w:tc>
      </w:tr>
      <w:tr w:rsidR="00D60CC3" w:rsidTr="00526DAC">
        <w:trPr>
          <w:cantSplit/>
          <w:trHeight w:val="79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A62873">
              <w:rPr>
                <w:b/>
                <w:sz w:val="24"/>
                <w:szCs w:val="24"/>
              </w:rPr>
              <w:t xml:space="preserve">«Как тебя зовут, где ты живешь?» </w:t>
            </w:r>
          </w:p>
          <w:p w:rsidR="00D60CC3" w:rsidRPr="00B61B4D" w:rsidRDefault="00D60CC3" w:rsidP="00526DAC">
            <w:pPr>
              <w:ind w:firstLine="39"/>
              <w:jc w:val="left"/>
              <w:rPr>
                <w:b/>
                <w:i/>
                <w:sz w:val="24"/>
                <w:szCs w:val="24"/>
              </w:rPr>
            </w:pPr>
            <w:r w:rsidRPr="00A62873">
              <w:rPr>
                <w:b/>
                <w:i/>
                <w:sz w:val="24"/>
                <w:szCs w:val="24"/>
              </w:rPr>
              <w:t>Н.А.</w:t>
            </w:r>
            <w:r>
              <w:rPr>
                <w:b/>
                <w:i/>
                <w:sz w:val="24"/>
                <w:szCs w:val="24"/>
              </w:rPr>
              <w:t xml:space="preserve"> </w:t>
            </w:r>
            <w:r w:rsidRPr="00A62873">
              <w:rPr>
                <w:b/>
                <w:i/>
                <w:sz w:val="24"/>
                <w:szCs w:val="24"/>
              </w:rPr>
              <w:t>Карпухина "Конспекты занятий" стр.172</w:t>
            </w:r>
          </w:p>
          <w:p w:rsidR="00D60CC3" w:rsidRPr="00A62873" w:rsidRDefault="00D60CC3" w:rsidP="00526DAC">
            <w:pPr>
              <w:ind w:firstLine="39"/>
              <w:jc w:val="left"/>
              <w:rPr>
                <w:b/>
                <w:sz w:val="24"/>
                <w:szCs w:val="24"/>
              </w:rPr>
            </w:pPr>
            <w:r w:rsidRPr="00A62873">
              <w:rPr>
                <w:b/>
                <w:sz w:val="24"/>
                <w:szCs w:val="24"/>
              </w:rPr>
              <w:t xml:space="preserve">«Осенние месяцы»,       </w:t>
            </w:r>
          </w:p>
          <w:p w:rsidR="00D60CC3" w:rsidRPr="00A62873" w:rsidRDefault="00D60CC3" w:rsidP="00526DAC">
            <w:pPr>
              <w:ind w:firstLine="39"/>
              <w:jc w:val="left"/>
              <w:rPr>
                <w:b/>
                <w:sz w:val="24"/>
                <w:szCs w:val="24"/>
              </w:rPr>
            </w:pPr>
            <w:r w:rsidRPr="00A62873">
              <w:rPr>
                <w:b/>
                <w:sz w:val="24"/>
                <w:szCs w:val="24"/>
              </w:rPr>
              <w:t xml:space="preserve">«Какие дома на нашей улице», </w:t>
            </w:r>
          </w:p>
          <w:p w:rsidR="00D60CC3" w:rsidRDefault="00D60CC3" w:rsidP="00526DAC">
            <w:pPr>
              <w:ind w:firstLine="39"/>
              <w:jc w:val="left"/>
              <w:rPr>
                <w:b/>
                <w:i/>
                <w:sz w:val="24"/>
                <w:szCs w:val="24"/>
              </w:rPr>
            </w:pPr>
            <w:r w:rsidRPr="00A62873">
              <w:rPr>
                <w:b/>
                <w:sz w:val="24"/>
                <w:szCs w:val="24"/>
              </w:rPr>
              <w:t>«Дом в котором я живу»</w:t>
            </w:r>
            <w:r w:rsidRPr="00A62873">
              <w:rPr>
                <w:b/>
                <w:i/>
                <w:sz w:val="24"/>
                <w:szCs w:val="24"/>
              </w:rPr>
              <w:t xml:space="preserve"> </w:t>
            </w:r>
          </w:p>
          <w:p w:rsidR="00D60CC3" w:rsidRDefault="00D60CC3" w:rsidP="00526DAC">
            <w:pPr>
              <w:ind w:firstLine="39"/>
              <w:jc w:val="left"/>
              <w:rPr>
                <w:b/>
                <w:sz w:val="24"/>
                <w:szCs w:val="24"/>
              </w:rPr>
            </w:pPr>
            <w:r w:rsidRPr="00A62873">
              <w:rPr>
                <w:b/>
                <w:i/>
                <w:sz w:val="24"/>
                <w:szCs w:val="24"/>
              </w:rPr>
              <w:t>Горькова «Сценарии занятий» стр. 207</w:t>
            </w:r>
            <w:r w:rsidRPr="00A62873">
              <w:rPr>
                <w:b/>
                <w:sz w:val="24"/>
                <w:szCs w:val="24"/>
              </w:rPr>
              <w:t xml:space="preserve">,            </w:t>
            </w:r>
          </w:p>
          <w:p w:rsidR="00D60CC3" w:rsidRDefault="00D60CC3" w:rsidP="00526DAC">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Зачем нужна мебель?</w:t>
            </w:r>
            <w:r>
              <w:rPr>
                <w:rFonts w:ascii="Arial" w:eastAsia="Arial" w:hAnsi="Arial" w:cs="Arial"/>
                <w:b/>
                <w:sz w:val="24"/>
                <w:szCs w:val="24"/>
              </w:rPr>
              <w:t xml:space="preserve">» </w:t>
            </w:r>
          </w:p>
          <w:p w:rsidR="00D60CC3" w:rsidRPr="00A62873" w:rsidRDefault="00D60CC3" w:rsidP="00526DAC">
            <w:pPr>
              <w:ind w:firstLine="39"/>
              <w:jc w:val="left"/>
              <w:rPr>
                <w:b/>
                <w:sz w:val="24"/>
                <w:szCs w:val="24"/>
              </w:rPr>
            </w:pPr>
            <w:r w:rsidRPr="00A62873">
              <w:rPr>
                <w:b/>
                <w:i/>
                <w:sz w:val="24"/>
                <w:szCs w:val="24"/>
              </w:rPr>
              <w:t>Горькова «Сценарии занятий» стр. 205</w:t>
            </w:r>
            <w:r w:rsidRPr="00A62873">
              <w:rPr>
                <w:b/>
                <w:sz w:val="24"/>
                <w:szCs w:val="24"/>
              </w:rPr>
              <w:t xml:space="preserve">       </w:t>
            </w:r>
          </w:p>
          <w:p w:rsidR="00D60CC3" w:rsidRPr="00B04612"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осенних месяцах, о домах</w:t>
            </w:r>
            <w:r w:rsidRPr="00A62873">
              <w:rPr>
                <w:b/>
                <w:sz w:val="24"/>
                <w:szCs w:val="24"/>
              </w:rPr>
              <w:t>,</w:t>
            </w:r>
            <w:r w:rsidRPr="00A62873">
              <w:rPr>
                <w:b/>
                <w:sz w:val="24"/>
                <w:szCs w:val="24"/>
                <w:shd w:val="clear" w:color="auto" w:fill="FFFFFF"/>
              </w:rPr>
              <w:t xml:space="preserve"> </w:t>
            </w:r>
            <w:r w:rsidRPr="00A62873">
              <w:rPr>
                <w:sz w:val="24"/>
                <w:szCs w:val="24"/>
                <w:shd w:val="clear" w:color="auto" w:fill="FFFFFF"/>
              </w:rPr>
              <w:t>уточнять какие: высокие, низкие, большие, маленькие</w:t>
            </w:r>
            <w:r w:rsidRPr="00A62873">
              <w:rPr>
                <w:rFonts w:ascii="Calibri" w:eastAsia="Calibri" w:hAnsi="Calibri" w:cs="Calibri"/>
                <w:sz w:val="24"/>
                <w:szCs w:val="24"/>
                <w:shd w:val="clear" w:color="auto" w:fill="FFFFFF"/>
              </w:rPr>
              <w:t>,</w:t>
            </w:r>
            <w:r w:rsidRPr="00A62873">
              <w:rPr>
                <w:sz w:val="24"/>
                <w:szCs w:val="24"/>
              </w:rPr>
              <w:t xml:space="preserve"> уточнить и расширить представления детей о мебели</w:t>
            </w:r>
            <w:r w:rsidRPr="00A62873">
              <w:rPr>
                <w:rFonts w:ascii="Arial" w:eastAsia="Arial" w:hAnsi="Arial" w:cs="Arial"/>
                <w:sz w:val="24"/>
                <w:szCs w:val="24"/>
              </w:rPr>
              <w:t xml:space="preserve">. </w:t>
            </w:r>
            <w:r w:rsidRPr="00A62873">
              <w:rPr>
                <w:sz w:val="24"/>
                <w:szCs w:val="24"/>
              </w:rPr>
              <w:t>Побуждать детей к участию в диалоге. Воспитывать доброжелательное отношение друг к другу.</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животные</w:t>
            </w:r>
          </w:p>
        </w:tc>
      </w:tr>
      <w:tr w:rsidR="00D60CC3" w:rsidTr="00526DAC">
        <w:trPr>
          <w:cantSplit/>
          <w:trHeight w:val="82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«Как ты провёл выходные?», </w:t>
            </w:r>
          </w:p>
          <w:p w:rsidR="00D60CC3" w:rsidRPr="00A62873" w:rsidRDefault="00D60CC3" w:rsidP="00526DAC">
            <w:pPr>
              <w:ind w:firstLine="39"/>
              <w:jc w:val="left"/>
              <w:rPr>
                <w:b/>
                <w:sz w:val="24"/>
                <w:szCs w:val="24"/>
              </w:rPr>
            </w:pPr>
            <w:r w:rsidRPr="00A62873">
              <w:rPr>
                <w:b/>
                <w:sz w:val="24"/>
                <w:szCs w:val="24"/>
              </w:rPr>
              <w:t>«Ка</w:t>
            </w:r>
            <w:r>
              <w:rPr>
                <w:b/>
                <w:sz w:val="24"/>
                <w:szCs w:val="24"/>
              </w:rPr>
              <w:t>кие животные живут у вас дома?»</w:t>
            </w:r>
            <w:r w:rsidRPr="00A62873">
              <w:rPr>
                <w:b/>
                <w:sz w:val="24"/>
                <w:szCs w:val="24"/>
              </w:rPr>
              <w:t xml:space="preserve"> </w:t>
            </w:r>
            <w:r w:rsidRPr="00A62873">
              <w:rPr>
                <w:b/>
                <w:i/>
                <w:sz w:val="24"/>
                <w:szCs w:val="24"/>
              </w:rPr>
              <w:t>Горькова «Сценарии занятий» стр.311</w:t>
            </w:r>
            <w:r w:rsidRPr="00A62873">
              <w:rPr>
                <w:b/>
                <w:sz w:val="24"/>
                <w:szCs w:val="24"/>
              </w:rPr>
              <w:t xml:space="preserve">,  </w:t>
            </w:r>
          </w:p>
          <w:p w:rsidR="00D60CC3" w:rsidRPr="00A62873" w:rsidRDefault="00D60CC3" w:rsidP="00526DAC">
            <w:pPr>
              <w:ind w:firstLine="39"/>
              <w:jc w:val="left"/>
              <w:rPr>
                <w:b/>
                <w:sz w:val="24"/>
                <w:szCs w:val="24"/>
              </w:rPr>
            </w:pPr>
            <w:r>
              <w:rPr>
                <w:b/>
                <w:sz w:val="24"/>
                <w:szCs w:val="24"/>
              </w:rPr>
              <w:t xml:space="preserve">«Как за животными </w:t>
            </w:r>
            <w:r w:rsidRPr="00A62873">
              <w:rPr>
                <w:b/>
                <w:sz w:val="24"/>
                <w:szCs w:val="24"/>
              </w:rPr>
              <w:t xml:space="preserve">ухаживать?» </w:t>
            </w:r>
            <w:r w:rsidRPr="00A62873">
              <w:rPr>
                <w:b/>
                <w:i/>
                <w:sz w:val="24"/>
                <w:szCs w:val="24"/>
              </w:rPr>
              <w:t>Горькова «Сценарии занятий» стр. 26</w:t>
            </w:r>
            <w:r w:rsidRPr="00A62873">
              <w:rPr>
                <w:b/>
                <w:sz w:val="24"/>
                <w:szCs w:val="24"/>
              </w:rPr>
              <w:t>,</w:t>
            </w:r>
          </w:p>
          <w:p w:rsidR="00D60CC3" w:rsidRPr="00A62873" w:rsidRDefault="00D60CC3" w:rsidP="00526DAC">
            <w:pPr>
              <w:ind w:firstLine="39"/>
              <w:jc w:val="left"/>
              <w:rPr>
                <w:b/>
                <w:sz w:val="24"/>
                <w:szCs w:val="24"/>
              </w:rPr>
            </w:pPr>
            <w:r w:rsidRPr="00A62873">
              <w:rPr>
                <w:b/>
                <w:sz w:val="24"/>
                <w:szCs w:val="24"/>
              </w:rPr>
              <w:t xml:space="preserve">«Какую пользу приносят животные?»,  </w:t>
            </w:r>
          </w:p>
          <w:p w:rsidR="00D60CC3" w:rsidRPr="00A62873" w:rsidRDefault="00D60CC3" w:rsidP="00526DAC">
            <w:pPr>
              <w:ind w:firstLine="39"/>
              <w:jc w:val="left"/>
              <w:rPr>
                <w:sz w:val="24"/>
                <w:szCs w:val="24"/>
              </w:rPr>
            </w:pPr>
            <w:r w:rsidRPr="00A62873">
              <w:rPr>
                <w:b/>
                <w:sz w:val="24"/>
                <w:szCs w:val="24"/>
              </w:rPr>
              <w:t>«За кем охотится кошка?»</w:t>
            </w:r>
            <w:r w:rsidRPr="00A62873">
              <w:rPr>
                <w:sz w:val="24"/>
                <w:szCs w:val="24"/>
              </w:rPr>
              <w:t>  </w:t>
            </w:r>
          </w:p>
          <w:p w:rsidR="00D60CC3" w:rsidRPr="00A62873" w:rsidRDefault="00D60CC3" w:rsidP="00526DAC">
            <w:pPr>
              <w:ind w:firstLine="39"/>
              <w:jc w:val="left"/>
              <w:rPr>
                <w:sz w:val="24"/>
                <w:szCs w:val="24"/>
              </w:rPr>
            </w:pPr>
            <w:r w:rsidRPr="00FB49EC">
              <w:rPr>
                <w:b/>
                <w:sz w:val="24"/>
                <w:szCs w:val="24"/>
              </w:rPr>
              <w:t>Задачи:</w:t>
            </w:r>
            <w:r w:rsidRPr="00A62873">
              <w:rPr>
                <w:b/>
                <w:i/>
                <w:sz w:val="24"/>
                <w:szCs w:val="24"/>
              </w:rPr>
              <w:t> </w:t>
            </w:r>
            <w:r w:rsidRPr="00A62873">
              <w:rPr>
                <w:sz w:val="24"/>
                <w:szCs w:val="24"/>
              </w:rPr>
              <w:t>формировать представления детей о домашних животных, их внешнем виде, где живут, чем питаются, какую пользу приносят. Воспитывать</w:t>
            </w:r>
            <w:r>
              <w:rPr>
                <w:sz w:val="24"/>
                <w:szCs w:val="24"/>
              </w:rPr>
              <w:t xml:space="preserve"> гуманное отношение к животным. </w:t>
            </w:r>
            <w:r w:rsidRPr="00A62873">
              <w:rPr>
                <w:sz w:val="24"/>
                <w:szCs w:val="24"/>
              </w:rPr>
              <w:t>Побужд</w:t>
            </w:r>
            <w:r>
              <w:rPr>
                <w:sz w:val="24"/>
                <w:szCs w:val="24"/>
              </w:rPr>
              <w:t xml:space="preserve">ать детей к участию в диалоге, </w:t>
            </w:r>
            <w:r w:rsidRPr="00A62873">
              <w:rPr>
                <w:sz w:val="24"/>
                <w:szCs w:val="24"/>
              </w:rPr>
              <w:t>умение слушать друг друга.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Игрушки</w:t>
            </w:r>
          </w:p>
        </w:tc>
      </w:tr>
      <w:tr w:rsidR="00D60CC3" w:rsidTr="00526DAC">
        <w:trPr>
          <w:cantSplit/>
          <w:trHeight w:val="76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A62873">
              <w:rPr>
                <w:b/>
                <w:sz w:val="24"/>
                <w:szCs w:val="24"/>
              </w:rPr>
              <w:t xml:space="preserve">«Беседа об игрушках, бережном отношении к ним» </w:t>
            </w:r>
          </w:p>
          <w:p w:rsidR="00D60CC3" w:rsidRPr="00A62873" w:rsidRDefault="00D60CC3" w:rsidP="00526DAC">
            <w:pPr>
              <w:ind w:firstLine="39"/>
              <w:jc w:val="left"/>
              <w:rPr>
                <w:b/>
                <w:sz w:val="24"/>
                <w:szCs w:val="24"/>
              </w:rPr>
            </w:pPr>
            <w:r w:rsidRPr="00A62873">
              <w:rPr>
                <w:b/>
                <w:i/>
                <w:sz w:val="24"/>
                <w:szCs w:val="24"/>
              </w:rPr>
              <w:t>Горькова «Сценарии занятий» стр. 223,</w:t>
            </w:r>
            <w:r w:rsidRPr="00A62873">
              <w:rPr>
                <w:b/>
                <w:sz w:val="24"/>
                <w:szCs w:val="24"/>
              </w:rPr>
              <w:t xml:space="preserve">  </w:t>
            </w:r>
          </w:p>
          <w:p w:rsidR="00D60CC3" w:rsidRPr="00A62873" w:rsidRDefault="00D60CC3" w:rsidP="00526DAC">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Зачем нужны игрушки?</w:t>
            </w:r>
            <w:r w:rsidRPr="00A62873">
              <w:rPr>
                <w:rFonts w:ascii="Arial" w:eastAsia="Arial" w:hAnsi="Arial" w:cs="Arial"/>
                <w:b/>
                <w:sz w:val="24"/>
                <w:szCs w:val="24"/>
              </w:rPr>
              <w:t xml:space="preserve">», </w:t>
            </w:r>
          </w:p>
          <w:p w:rsidR="00D60CC3" w:rsidRPr="00096144" w:rsidRDefault="00D60CC3" w:rsidP="00526DAC">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Что за чудо - погремушка</w:t>
            </w:r>
            <w:r>
              <w:rPr>
                <w:rFonts w:ascii="Arial" w:eastAsia="Arial" w:hAnsi="Arial" w:cs="Arial"/>
                <w:b/>
                <w:sz w:val="24"/>
                <w:szCs w:val="24"/>
              </w:rPr>
              <w:t xml:space="preserve">» </w:t>
            </w:r>
            <w:r w:rsidRPr="00A62873">
              <w:rPr>
                <w:b/>
                <w:i/>
                <w:sz w:val="24"/>
                <w:szCs w:val="24"/>
              </w:rPr>
              <w:t>Горькова «Сценарии занятий» с. 266</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«Какие игрушки бывают», </w:t>
            </w:r>
          </w:p>
          <w:p w:rsidR="00D60CC3" w:rsidRDefault="00D60CC3" w:rsidP="00526DAC">
            <w:pPr>
              <w:ind w:firstLine="39"/>
              <w:jc w:val="left"/>
              <w:rPr>
                <w:rFonts w:ascii="Calibri" w:eastAsia="Calibri" w:hAnsi="Calibri" w:cs="Calibri"/>
                <w:sz w:val="24"/>
                <w:szCs w:val="24"/>
              </w:rPr>
            </w:pPr>
            <w:r w:rsidRPr="00A62873">
              <w:rPr>
                <w:b/>
                <w:sz w:val="24"/>
                <w:szCs w:val="24"/>
              </w:rPr>
              <w:t>«Твоя любим</w:t>
            </w:r>
            <w:r>
              <w:rPr>
                <w:b/>
                <w:sz w:val="24"/>
                <w:szCs w:val="24"/>
              </w:rPr>
              <w:t>ая игрушка»</w:t>
            </w:r>
            <w:r w:rsidRPr="00A62873">
              <w:rPr>
                <w:rFonts w:ascii="Calibri" w:eastAsia="Calibri" w:hAnsi="Calibri" w:cs="Calibri"/>
                <w:sz w:val="24"/>
                <w:szCs w:val="24"/>
              </w:rPr>
              <w:t xml:space="preserve">   </w:t>
            </w:r>
          </w:p>
          <w:p w:rsidR="00D60CC3" w:rsidRPr="00B04612" w:rsidRDefault="00D60CC3" w:rsidP="00526DAC">
            <w:pPr>
              <w:ind w:firstLine="39"/>
              <w:jc w:val="left"/>
              <w:rPr>
                <w:b/>
                <w:i/>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осенних месяцах, о домах</w:t>
            </w:r>
            <w:r w:rsidRPr="00A62873">
              <w:rPr>
                <w:b/>
                <w:sz w:val="24"/>
                <w:szCs w:val="24"/>
              </w:rPr>
              <w:t>,</w:t>
            </w:r>
            <w:r w:rsidRPr="00A62873">
              <w:rPr>
                <w:b/>
                <w:sz w:val="24"/>
                <w:szCs w:val="24"/>
                <w:shd w:val="clear" w:color="auto" w:fill="FFFFFF"/>
              </w:rPr>
              <w:t xml:space="preserve"> </w:t>
            </w:r>
            <w:r w:rsidRPr="00A62873">
              <w:rPr>
                <w:sz w:val="24"/>
                <w:szCs w:val="24"/>
                <w:shd w:val="clear" w:color="auto" w:fill="FFFFFF"/>
              </w:rPr>
              <w:t>уточнять какие: высокие, низкие, большие, маленькие</w:t>
            </w:r>
            <w:r w:rsidRPr="00A62873">
              <w:rPr>
                <w:rFonts w:ascii="Calibri" w:eastAsia="Calibri" w:hAnsi="Calibri" w:cs="Calibri"/>
                <w:sz w:val="24"/>
                <w:szCs w:val="24"/>
                <w:shd w:val="clear" w:color="auto" w:fill="FFFFFF"/>
              </w:rPr>
              <w:t>,</w:t>
            </w:r>
            <w:r w:rsidRPr="00A62873">
              <w:rPr>
                <w:sz w:val="24"/>
                <w:szCs w:val="24"/>
              </w:rPr>
              <w:t xml:space="preserve"> уточнить и расширить представления детей о мебели</w:t>
            </w:r>
            <w:r w:rsidRPr="00A62873">
              <w:rPr>
                <w:rFonts w:ascii="Arial" w:eastAsia="Arial" w:hAnsi="Arial" w:cs="Arial"/>
                <w:sz w:val="24"/>
                <w:szCs w:val="24"/>
              </w:rPr>
              <w:t xml:space="preserve">. </w:t>
            </w:r>
            <w:r w:rsidRPr="00A62873">
              <w:rPr>
                <w:sz w:val="24"/>
                <w:szCs w:val="24"/>
              </w:rPr>
              <w:t>Побуждать детей к участию в диалоге. Воспитывать бережное отношение к игрушкам.</w:t>
            </w:r>
          </w:p>
        </w:tc>
      </w:tr>
      <w:tr w:rsidR="00D60CC3" w:rsidTr="00526DAC">
        <w:trPr>
          <w:cantSplit/>
          <w:trHeight w:val="399"/>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Зима</w:t>
            </w:r>
          </w:p>
        </w:tc>
      </w:tr>
      <w:tr w:rsidR="00D60CC3" w:rsidTr="00526DAC">
        <w:trPr>
          <w:cantSplit/>
          <w:trHeight w:val="72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Pr>
                <w:b/>
                <w:sz w:val="24"/>
                <w:szCs w:val="24"/>
              </w:rPr>
              <w:t>«Какое время года наступило?</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«Как одеваются люди зимой?»</w:t>
            </w:r>
            <w:r>
              <w:rPr>
                <w:b/>
                <w:sz w:val="24"/>
                <w:szCs w:val="24"/>
              </w:rPr>
              <w:t>,</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«Назовите зимние месяца»,  </w:t>
            </w:r>
          </w:p>
          <w:p w:rsidR="00D60CC3" w:rsidRPr="00A62873" w:rsidRDefault="00D60CC3" w:rsidP="00526DAC">
            <w:pPr>
              <w:ind w:firstLine="39"/>
              <w:jc w:val="left"/>
              <w:rPr>
                <w:b/>
                <w:sz w:val="24"/>
                <w:szCs w:val="24"/>
              </w:rPr>
            </w:pPr>
            <w:r w:rsidRPr="00A62873">
              <w:rPr>
                <w:b/>
                <w:sz w:val="24"/>
                <w:szCs w:val="24"/>
              </w:rPr>
              <w:t xml:space="preserve">«Зимние забавы», </w:t>
            </w:r>
          </w:p>
          <w:p w:rsidR="00D60CC3" w:rsidRPr="006304C4" w:rsidRDefault="00D60CC3" w:rsidP="00526DAC">
            <w:pPr>
              <w:ind w:firstLine="39"/>
              <w:jc w:val="left"/>
              <w:rPr>
                <w:b/>
                <w:i/>
                <w:sz w:val="24"/>
                <w:szCs w:val="24"/>
              </w:rPr>
            </w:pPr>
            <w:r w:rsidRPr="00A62873">
              <w:rPr>
                <w:b/>
                <w:sz w:val="24"/>
                <w:szCs w:val="24"/>
              </w:rPr>
              <w:t xml:space="preserve">«Почему растаял колобок?» </w:t>
            </w:r>
            <w:r w:rsidRPr="00A62873">
              <w:rPr>
                <w:b/>
                <w:i/>
                <w:sz w:val="24"/>
                <w:szCs w:val="24"/>
              </w:rPr>
              <w:t xml:space="preserve"> Горькова «Сценарии занятий» стр. 129</w:t>
            </w:r>
          </w:p>
          <w:p w:rsidR="00D60CC3" w:rsidRPr="00A62873" w:rsidRDefault="00D60CC3" w:rsidP="00526DAC">
            <w:pPr>
              <w:ind w:firstLine="39"/>
              <w:jc w:val="left"/>
              <w:rPr>
                <w:sz w:val="24"/>
                <w:szCs w:val="24"/>
              </w:rPr>
            </w:pPr>
            <w:r w:rsidRPr="00FB49EC">
              <w:rPr>
                <w:b/>
                <w:sz w:val="24"/>
                <w:szCs w:val="24"/>
              </w:rPr>
              <w:t>Задачи:</w:t>
            </w:r>
            <w:r w:rsidRPr="00A62873">
              <w:rPr>
                <w:b/>
                <w:sz w:val="24"/>
                <w:szCs w:val="24"/>
              </w:rPr>
              <w:t xml:space="preserve"> </w:t>
            </w:r>
            <w:r>
              <w:rPr>
                <w:sz w:val="24"/>
                <w:szCs w:val="24"/>
              </w:rPr>
              <w:t>п</w:t>
            </w:r>
            <w:r w:rsidRPr="00A62873">
              <w:rPr>
                <w:sz w:val="24"/>
                <w:szCs w:val="24"/>
              </w:rPr>
              <w:t>родолжать знакомить детей с зимними явлениями в природе, зимними забавами. Учить названия зимних месяцев. Формировать интерес к окружающему миру. Побуждать детей к участию в диалоге</w:t>
            </w:r>
            <w:r>
              <w:rPr>
                <w:sz w:val="24"/>
                <w:szCs w:val="24"/>
              </w:rPr>
              <w:t>.</w:t>
            </w:r>
            <w:r w:rsidRPr="00A62873">
              <w:rPr>
                <w:sz w:val="24"/>
                <w:szCs w:val="24"/>
              </w:rPr>
              <w:t xml:space="preserve"> Воспитывать дружеское взаимоотношение.</w:t>
            </w:r>
          </w:p>
        </w:tc>
      </w:tr>
      <w:tr w:rsidR="00D60CC3" w:rsidTr="00526DAC">
        <w:trPr>
          <w:cantSplit/>
          <w:trHeight w:val="31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Зимующие птицы</w:t>
            </w:r>
          </w:p>
        </w:tc>
      </w:tr>
      <w:tr w:rsidR="00D60CC3" w:rsidTr="00526DAC">
        <w:trPr>
          <w:cantSplit/>
          <w:trHeight w:val="81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«Как ты провёл выходные?», </w:t>
            </w:r>
          </w:p>
          <w:p w:rsidR="00D60CC3" w:rsidRPr="00A62873" w:rsidRDefault="00D60CC3" w:rsidP="00526DAC">
            <w:pPr>
              <w:ind w:firstLine="39"/>
              <w:jc w:val="left"/>
              <w:rPr>
                <w:b/>
                <w:sz w:val="24"/>
                <w:szCs w:val="24"/>
              </w:rPr>
            </w:pPr>
            <w:r w:rsidRPr="00A62873">
              <w:rPr>
                <w:b/>
                <w:sz w:val="24"/>
                <w:szCs w:val="24"/>
              </w:rPr>
              <w:t xml:space="preserve">«Подкормка птиц зимой», </w:t>
            </w:r>
          </w:p>
          <w:p w:rsidR="00D60CC3" w:rsidRPr="00A62873" w:rsidRDefault="00D60CC3" w:rsidP="00526DAC">
            <w:pPr>
              <w:ind w:firstLine="39"/>
              <w:jc w:val="left"/>
              <w:rPr>
                <w:b/>
                <w:sz w:val="24"/>
                <w:szCs w:val="24"/>
              </w:rPr>
            </w:pPr>
            <w:r w:rsidRPr="00A62873">
              <w:rPr>
                <w:b/>
                <w:sz w:val="24"/>
                <w:szCs w:val="24"/>
              </w:rPr>
              <w:t>«Куда птицы прячутся от непогоды»</w:t>
            </w:r>
            <w:r w:rsidRPr="00A62873">
              <w:rPr>
                <w:b/>
                <w:i/>
                <w:sz w:val="24"/>
                <w:szCs w:val="24"/>
              </w:rPr>
              <w:t xml:space="preserve"> Горькова «Сценарии занятий» стр. 166</w:t>
            </w:r>
            <w:r w:rsidRPr="00A62873">
              <w:rPr>
                <w:b/>
                <w:sz w:val="24"/>
                <w:szCs w:val="24"/>
              </w:rPr>
              <w:t xml:space="preserve">, </w:t>
            </w:r>
            <w:r>
              <w:rPr>
                <w:b/>
                <w:i/>
                <w:sz w:val="24"/>
                <w:szCs w:val="24"/>
              </w:rPr>
              <w:t>167</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«Каких зимующих птиц вы знаете?», </w:t>
            </w:r>
          </w:p>
          <w:p w:rsidR="00D60CC3" w:rsidRPr="00C849FD" w:rsidRDefault="00D60CC3" w:rsidP="00526DAC">
            <w:pPr>
              <w:ind w:firstLine="39"/>
              <w:jc w:val="left"/>
              <w:rPr>
                <w:b/>
                <w:i/>
                <w:sz w:val="24"/>
                <w:szCs w:val="24"/>
                <w:shd w:val="clear" w:color="auto" w:fill="FFFFFF"/>
              </w:rPr>
            </w:pPr>
            <w:r w:rsidRPr="00A62873">
              <w:rPr>
                <w:b/>
                <w:sz w:val="24"/>
                <w:szCs w:val="24"/>
              </w:rPr>
              <w:t>«Чего не знал воробышек</w:t>
            </w:r>
            <w:r w:rsidRPr="00A62873">
              <w:rPr>
                <w:b/>
                <w:sz w:val="24"/>
                <w:szCs w:val="24"/>
                <w:shd w:val="clear" w:color="auto" w:fill="FFFFFF"/>
              </w:rPr>
              <w:t>?</w:t>
            </w:r>
            <w:r w:rsidRPr="00A62873">
              <w:rPr>
                <w:b/>
                <w:sz w:val="24"/>
                <w:szCs w:val="24"/>
              </w:rPr>
              <w:t xml:space="preserve">» </w:t>
            </w:r>
            <w:r w:rsidRPr="00A62873">
              <w:rPr>
                <w:b/>
                <w:i/>
                <w:sz w:val="24"/>
                <w:szCs w:val="24"/>
                <w:shd w:val="clear" w:color="auto" w:fill="FFFFFF"/>
              </w:rPr>
              <w:t>В.И.</w:t>
            </w:r>
            <w:r>
              <w:rPr>
                <w:b/>
                <w:i/>
                <w:sz w:val="24"/>
                <w:szCs w:val="24"/>
                <w:shd w:val="clear" w:color="auto" w:fill="FFFFFF"/>
              </w:rPr>
              <w:t xml:space="preserve"> </w:t>
            </w:r>
            <w:r w:rsidRPr="00A62873">
              <w:rPr>
                <w:b/>
                <w:i/>
                <w:sz w:val="24"/>
                <w:szCs w:val="24"/>
                <w:shd w:val="clear" w:color="auto" w:fill="FFFFFF"/>
              </w:rPr>
              <w:t xml:space="preserve">Петрова «Этические беседы» </w:t>
            </w:r>
          </w:p>
          <w:p w:rsidR="00D60CC3" w:rsidRPr="006304C4" w:rsidRDefault="00D60CC3" w:rsidP="00526DAC">
            <w:pPr>
              <w:ind w:firstLine="39"/>
              <w:jc w:val="left"/>
              <w:rPr>
                <w:b/>
                <w:sz w:val="24"/>
                <w:szCs w:val="24"/>
              </w:rPr>
            </w:pPr>
            <w:r w:rsidRPr="00EE5A1D">
              <w:rPr>
                <w:b/>
                <w:sz w:val="24"/>
                <w:szCs w:val="24"/>
              </w:rPr>
              <w:t>Задачи:</w:t>
            </w:r>
            <w:r w:rsidRPr="00A62873">
              <w:rPr>
                <w:b/>
                <w:sz w:val="24"/>
                <w:szCs w:val="24"/>
              </w:rPr>
              <w:t xml:space="preserve"> </w:t>
            </w:r>
            <w:r w:rsidRPr="00A62873">
              <w:rPr>
                <w:sz w:val="24"/>
                <w:szCs w:val="24"/>
              </w:rPr>
              <w:t>формировать представления детей о зимующих птицах, их внешнем виде, где живут, чем питаются, как человек за ними ухаживает. Восп</w:t>
            </w:r>
            <w:r>
              <w:rPr>
                <w:sz w:val="24"/>
                <w:szCs w:val="24"/>
              </w:rPr>
              <w:t xml:space="preserve">итывать заботливое отношение к </w:t>
            </w:r>
            <w:r w:rsidRPr="00A62873">
              <w:rPr>
                <w:sz w:val="24"/>
                <w:szCs w:val="24"/>
              </w:rPr>
              <w:t>птицам. Побуждать детей к участию в диалоге, умение слушать друг друга</w:t>
            </w:r>
            <w:r w:rsidRPr="00A62873">
              <w:rPr>
                <w:b/>
                <w:sz w:val="24"/>
                <w:szCs w:val="24"/>
              </w:rPr>
              <w:t>.</w:t>
            </w:r>
          </w:p>
        </w:tc>
      </w:tr>
      <w:tr w:rsidR="00D60CC3" w:rsidTr="00526DAC">
        <w:trPr>
          <w:cantSplit/>
          <w:trHeight w:val="25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Зимний лес и его обитатели</w:t>
            </w:r>
          </w:p>
        </w:tc>
      </w:tr>
      <w:tr w:rsidR="00D60CC3" w:rsidTr="00526DAC">
        <w:trPr>
          <w:cantSplit/>
          <w:trHeight w:val="2513"/>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rPr>
            </w:pPr>
            <w:r w:rsidRPr="00A62873">
              <w:rPr>
                <w:b/>
                <w:sz w:val="24"/>
                <w:szCs w:val="24"/>
                <w:shd w:val="clear" w:color="auto" w:fill="FFFFFF"/>
              </w:rPr>
              <w:t xml:space="preserve">«Как ты провёл выходные?»,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«Каких животных зимой можно встретить в лесу?», </w:t>
            </w:r>
          </w:p>
          <w:p w:rsidR="00D60CC3" w:rsidRDefault="00D60CC3" w:rsidP="00526DAC">
            <w:pPr>
              <w:ind w:firstLine="39"/>
              <w:jc w:val="left"/>
              <w:rPr>
                <w:b/>
                <w:sz w:val="24"/>
                <w:szCs w:val="24"/>
                <w:shd w:val="clear" w:color="auto" w:fill="FFFFFF"/>
              </w:rPr>
            </w:pPr>
            <w:r w:rsidRPr="00A62873">
              <w:rPr>
                <w:b/>
                <w:sz w:val="24"/>
                <w:szCs w:val="24"/>
                <w:shd w:val="clear" w:color="auto" w:fill="FFFFFF"/>
              </w:rPr>
              <w:t>«Почем</w:t>
            </w:r>
            <w:r>
              <w:rPr>
                <w:b/>
                <w:sz w:val="24"/>
                <w:szCs w:val="24"/>
                <w:shd w:val="clear" w:color="auto" w:fill="FFFFFF"/>
              </w:rPr>
              <w:t xml:space="preserve">у зайка ходит в белой шубке?»,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«Что греет животных зимой?», </w:t>
            </w:r>
          </w:p>
          <w:p w:rsidR="00D60CC3" w:rsidRDefault="00D60CC3" w:rsidP="00526DAC">
            <w:pPr>
              <w:ind w:firstLine="39"/>
              <w:jc w:val="left"/>
              <w:rPr>
                <w:b/>
                <w:sz w:val="24"/>
                <w:szCs w:val="24"/>
                <w:shd w:val="clear" w:color="auto" w:fill="FFFFFF"/>
              </w:rPr>
            </w:pPr>
            <w:r w:rsidRPr="00A62873">
              <w:rPr>
                <w:b/>
                <w:sz w:val="24"/>
                <w:szCs w:val="24"/>
                <w:shd w:val="clear" w:color="auto" w:fill="FFFFFF"/>
              </w:rPr>
              <w:t xml:space="preserve">«Чем питаются животные зимой?» </w:t>
            </w:r>
          </w:p>
          <w:p w:rsidR="00D60CC3" w:rsidRPr="00A62873" w:rsidRDefault="00D60CC3" w:rsidP="00526DAC">
            <w:pPr>
              <w:ind w:firstLine="39"/>
              <w:jc w:val="left"/>
              <w:rPr>
                <w:sz w:val="24"/>
                <w:szCs w:val="24"/>
              </w:rPr>
            </w:pPr>
            <w:r w:rsidRPr="00EE5A1D">
              <w:rPr>
                <w:b/>
                <w:sz w:val="24"/>
                <w:szCs w:val="24"/>
                <w:shd w:val="clear" w:color="auto" w:fill="FFFFFF"/>
              </w:rPr>
              <w:t xml:space="preserve">Задачи: </w:t>
            </w:r>
            <w:r>
              <w:rPr>
                <w:sz w:val="24"/>
                <w:szCs w:val="24"/>
                <w:shd w:val="clear" w:color="auto" w:fill="FFFFFF"/>
              </w:rPr>
              <w:t>п</w:t>
            </w:r>
            <w:r w:rsidRPr="00A62873">
              <w:rPr>
                <w:sz w:val="24"/>
                <w:szCs w:val="24"/>
                <w:shd w:val="clear" w:color="auto" w:fill="FFFFFF"/>
              </w:rPr>
              <w:t>родолжать знакомить детей с жизнью диких животных в зимний период.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умение слушать друг друга</w:t>
            </w:r>
            <w:r w:rsidRPr="00A62873">
              <w:rPr>
                <w:b/>
                <w:sz w:val="24"/>
                <w:szCs w:val="24"/>
                <w:shd w:val="clear" w:color="auto" w:fill="FFFFFF"/>
              </w:rPr>
              <w:t>.</w:t>
            </w:r>
            <w:r w:rsidRPr="00A62873">
              <w:rPr>
                <w:sz w:val="24"/>
                <w:szCs w:val="24"/>
                <w:shd w:val="clear" w:color="auto" w:fill="FFFFFF"/>
              </w:rPr>
              <w:t xml:space="preserve"> </w:t>
            </w:r>
            <w:r w:rsidRPr="00A62873">
              <w:rPr>
                <w:sz w:val="24"/>
                <w:szCs w:val="24"/>
              </w:rPr>
              <w:t>Воспитывать доброжелательное отношение к животным.</w:t>
            </w:r>
          </w:p>
        </w:tc>
      </w:tr>
      <w:tr w:rsidR="00D60CC3" w:rsidTr="00526DAC">
        <w:trPr>
          <w:cantSplit/>
          <w:trHeight w:val="28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Скоро Новый год</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tcBorders>
          </w:tcPr>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«Чем отличаются девочки от мальчиков?»,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«Какой зимний праздник скоро наступит?», </w:t>
            </w:r>
          </w:p>
          <w:p w:rsidR="00D60CC3" w:rsidRPr="00A62873" w:rsidRDefault="00D60CC3" w:rsidP="00526DAC">
            <w:pPr>
              <w:ind w:firstLine="39"/>
              <w:jc w:val="left"/>
              <w:rPr>
                <w:b/>
                <w:sz w:val="24"/>
                <w:szCs w:val="24"/>
                <w:shd w:val="clear" w:color="auto" w:fill="FFFFFF"/>
              </w:rPr>
            </w:pPr>
            <w:r w:rsidRPr="00A62873">
              <w:rPr>
                <w:b/>
                <w:i/>
                <w:sz w:val="24"/>
                <w:szCs w:val="24"/>
                <w:shd w:val="clear" w:color="auto" w:fill="FFFFFF"/>
              </w:rPr>
              <w:t>Л.Г</w:t>
            </w:r>
            <w:r w:rsidRPr="00A62873">
              <w:rPr>
                <w:b/>
                <w:sz w:val="24"/>
                <w:szCs w:val="24"/>
                <w:shd w:val="clear" w:color="auto" w:fill="FFFFFF"/>
              </w:rPr>
              <w:t xml:space="preserve">. </w:t>
            </w:r>
            <w:r w:rsidRPr="00A62873">
              <w:rPr>
                <w:b/>
                <w:i/>
                <w:sz w:val="24"/>
                <w:szCs w:val="24"/>
                <w:shd w:val="clear" w:color="auto" w:fill="FFFFFF"/>
              </w:rPr>
              <w:t>Горькова "Сценарии занятий" стр. 153,</w:t>
            </w:r>
          </w:p>
          <w:p w:rsidR="00D60CC3" w:rsidRPr="00A62873" w:rsidRDefault="00D60CC3" w:rsidP="00526DAC">
            <w:pPr>
              <w:ind w:firstLine="39"/>
              <w:jc w:val="left"/>
              <w:rPr>
                <w:rFonts w:ascii="Arial" w:eastAsia="Arial" w:hAnsi="Arial" w:cs="Arial"/>
                <w:b/>
                <w:sz w:val="24"/>
                <w:szCs w:val="24"/>
                <w:shd w:val="clear" w:color="auto" w:fill="FFFFFF"/>
              </w:rPr>
            </w:pPr>
            <w:r w:rsidRPr="00A62873">
              <w:rPr>
                <w:b/>
                <w:sz w:val="24"/>
                <w:szCs w:val="24"/>
                <w:shd w:val="clear" w:color="auto" w:fill="FFFFFF"/>
              </w:rPr>
              <w:t>«Кто к нам в гости придет?</w:t>
            </w:r>
            <w:r w:rsidRPr="00A62873">
              <w:rPr>
                <w:rFonts w:ascii="Arial" w:eastAsia="Arial" w:hAnsi="Arial" w:cs="Arial"/>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sz w:val="24"/>
                <w:szCs w:val="24"/>
                <w:shd w:val="clear" w:color="auto" w:fill="FFFFFF"/>
              </w:rPr>
              <w:t>«</w:t>
            </w:r>
            <w:r w:rsidRPr="00A62873">
              <w:rPr>
                <w:b/>
                <w:sz w:val="24"/>
                <w:szCs w:val="24"/>
                <w:shd w:val="clear" w:color="auto" w:fill="FFFFFF"/>
              </w:rPr>
              <w:t xml:space="preserve">Чем украшаем ёлку?», </w:t>
            </w:r>
          </w:p>
          <w:p w:rsidR="00D60CC3" w:rsidRDefault="00D60CC3" w:rsidP="00526DAC">
            <w:pPr>
              <w:ind w:firstLine="39"/>
              <w:jc w:val="left"/>
              <w:rPr>
                <w:b/>
                <w:sz w:val="24"/>
                <w:szCs w:val="24"/>
                <w:shd w:val="clear" w:color="auto" w:fill="FFFFFF"/>
              </w:rPr>
            </w:pPr>
            <w:r w:rsidRPr="00A62873">
              <w:rPr>
                <w:b/>
                <w:sz w:val="24"/>
                <w:szCs w:val="24"/>
                <w:shd w:val="clear" w:color="auto" w:fill="FFFFFF"/>
              </w:rPr>
              <w:t>«Ч</w:t>
            </w:r>
            <w:r>
              <w:rPr>
                <w:b/>
                <w:sz w:val="24"/>
                <w:szCs w:val="24"/>
                <w:shd w:val="clear" w:color="auto" w:fill="FFFFFF"/>
              </w:rPr>
              <w:t>ем вам нравится этот праздник?»</w:t>
            </w:r>
          </w:p>
          <w:p w:rsidR="00D60CC3" w:rsidRPr="0020082E" w:rsidRDefault="00D60CC3" w:rsidP="00526DAC">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 знакомить детей с праздником – Новым годом.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r w:rsidRPr="00A62873">
              <w:rPr>
                <w:sz w:val="24"/>
                <w:szCs w:val="24"/>
              </w:rPr>
              <w:t>Воспитывать доброжелательное отношение</w:t>
            </w:r>
            <w:r>
              <w:rPr>
                <w:sz w:val="24"/>
                <w:szCs w:val="24"/>
              </w:rPr>
              <w:t xml:space="preserve"> к </w:t>
            </w:r>
            <w:r w:rsidRPr="00A62873">
              <w:rPr>
                <w:sz w:val="24"/>
                <w:szCs w:val="24"/>
              </w:rPr>
              <w:t>товарищам.</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lastRenderedPageBreak/>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Я и мое тело</w:t>
            </w:r>
          </w:p>
        </w:tc>
      </w:tr>
      <w:tr w:rsidR="00D60CC3" w:rsidTr="00526DAC">
        <w:trPr>
          <w:cantSplit/>
          <w:trHeight w:val="79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lang w:eastAsia="ru-RU"/>
              </w:rPr>
            </w:pPr>
            <w:r w:rsidRPr="00A62873">
              <w:rPr>
                <w:b/>
                <w:sz w:val="24"/>
                <w:szCs w:val="24"/>
              </w:rPr>
              <w:t xml:space="preserve"> </w:t>
            </w:r>
            <w:r w:rsidRPr="00A62873">
              <w:rPr>
                <w:b/>
                <w:sz w:val="24"/>
                <w:szCs w:val="24"/>
                <w:shd w:val="clear" w:color="auto" w:fill="FFFFFF"/>
              </w:rPr>
              <w:t xml:space="preserve">«Как ты провёл каникулы?»,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«Чем мы похожи, чем отличаемся?»,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«Как устроен человек?</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«Микробы и вирусы», </w:t>
            </w:r>
          </w:p>
          <w:p w:rsidR="00D60CC3" w:rsidRPr="006304C4" w:rsidRDefault="00D60CC3" w:rsidP="00526DAC">
            <w:pPr>
              <w:ind w:firstLine="39"/>
              <w:jc w:val="left"/>
              <w:rPr>
                <w:sz w:val="24"/>
                <w:szCs w:val="24"/>
              </w:rPr>
            </w:pPr>
            <w:r w:rsidRPr="00A62873">
              <w:rPr>
                <w:b/>
                <w:sz w:val="24"/>
                <w:szCs w:val="24"/>
                <w:shd w:val="clear" w:color="auto" w:fill="FFFFFF"/>
              </w:rPr>
              <w:t xml:space="preserve">«Как надо ухаживать за своим телом?» </w:t>
            </w: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 xml:space="preserve">риобщать детей к здоровому образу жизни. Формировать интерес к собственному телу. Побуждать детей к участию в диалоге, умение слушать друг друга. </w:t>
            </w:r>
            <w:r w:rsidRPr="00A62873">
              <w:rPr>
                <w:sz w:val="24"/>
                <w:szCs w:val="24"/>
              </w:rPr>
              <w:t>Воспитывать дружеские взаимоотношения.</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Как нужно ухаживать за собой</w:t>
            </w:r>
          </w:p>
        </w:tc>
      </w:tr>
      <w:tr w:rsidR="00D60CC3" w:rsidTr="00526DAC">
        <w:trPr>
          <w:cantSplit/>
          <w:trHeight w:val="2266"/>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 ты провёл выходные?»,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 нужно ухаживать за собой?», </w:t>
            </w:r>
          </w:p>
          <w:p w:rsidR="00D60CC3" w:rsidRDefault="00D60CC3" w:rsidP="00526DAC">
            <w:pPr>
              <w:ind w:firstLine="39"/>
              <w:jc w:val="left"/>
              <w:rPr>
                <w:b/>
                <w:sz w:val="24"/>
                <w:szCs w:val="24"/>
                <w:shd w:val="clear" w:color="auto" w:fill="FFFFFF"/>
              </w:rPr>
            </w:pPr>
            <w:r w:rsidRPr="00A62873">
              <w:rPr>
                <w:b/>
                <w:sz w:val="24"/>
                <w:szCs w:val="24"/>
                <w:shd w:val="clear" w:color="auto" w:fill="FFFFFF"/>
              </w:rPr>
              <w:t>«Береги своё здоровье</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«Мои здоровые зубки», </w:t>
            </w:r>
          </w:p>
          <w:p w:rsidR="00D60CC3" w:rsidRPr="00A62873" w:rsidRDefault="00D60CC3" w:rsidP="00526DAC">
            <w:pPr>
              <w:ind w:firstLine="39"/>
              <w:jc w:val="left"/>
              <w:rPr>
                <w:b/>
                <w:sz w:val="24"/>
                <w:szCs w:val="24"/>
                <w:shd w:val="clear" w:color="auto" w:fill="FFFFFF"/>
              </w:rPr>
            </w:pPr>
            <w:r>
              <w:rPr>
                <w:b/>
                <w:sz w:val="24"/>
                <w:szCs w:val="24"/>
                <w:shd w:val="clear" w:color="auto" w:fill="FFFFFF"/>
              </w:rPr>
              <w:t>«Польза фруктов и овощей»</w:t>
            </w:r>
            <w:r w:rsidRPr="00A62873">
              <w:rPr>
                <w:b/>
                <w:sz w:val="24"/>
                <w:szCs w:val="24"/>
                <w:shd w:val="clear" w:color="auto" w:fill="FFFFFF"/>
              </w:rPr>
              <w:t xml:space="preserve"> </w:t>
            </w:r>
          </w:p>
          <w:p w:rsidR="00D60CC3" w:rsidRPr="0020082E" w:rsidRDefault="00D60CC3" w:rsidP="00526DAC">
            <w:pPr>
              <w:ind w:firstLine="39"/>
              <w:jc w:val="left"/>
              <w:rPr>
                <w:sz w:val="24"/>
                <w:szCs w:val="24"/>
                <w:shd w:val="clear" w:color="auto" w:fill="FFFFFF"/>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ф</w:t>
            </w:r>
            <w:r w:rsidRPr="00A62873">
              <w:rPr>
                <w:sz w:val="24"/>
                <w:szCs w:val="24"/>
                <w:shd w:val="clear" w:color="auto" w:fill="FFFFFF"/>
              </w:rPr>
              <w:t>ормировать начальные представления о ценности здоровья и правилами ухода за ним.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Pr="008C28E3" w:rsidRDefault="00D60CC3" w:rsidP="00D60CC3">
            <w:pPr>
              <w:ind w:left="113" w:right="113"/>
              <w:jc w:val="right"/>
              <w:rPr>
                <w:b/>
                <w:color w:val="C00000"/>
                <w:sz w:val="24"/>
                <w:szCs w:val="24"/>
              </w:rPr>
            </w:pPr>
            <w:r>
              <w:rPr>
                <w:b/>
                <w:color w:val="C00000"/>
                <w:sz w:val="24"/>
                <w:szCs w:val="24"/>
              </w:rPr>
              <w:t xml:space="preserve"> </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Одежда</w:t>
            </w:r>
          </w:p>
        </w:tc>
      </w:tr>
      <w:tr w:rsidR="00D60CC3" w:rsidTr="00526DAC">
        <w:trPr>
          <w:cantSplit/>
          <w:trHeight w:val="2524"/>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5422"/>
              </w:tabs>
              <w:ind w:firstLine="39"/>
              <w:jc w:val="left"/>
              <w:rPr>
                <w:b/>
                <w:sz w:val="24"/>
                <w:szCs w:val="24"/>
                <w:shd w:val="clear" w:color="auto" w:fill="FFFFFF"/>
              </w:rPr>
            </w:pPr>
            <w:r>
              <w:rPr>
                <w:b/>
                <w:sz w:val="24"/>
                <w:szCs w:val="24"/>
                <w:shd w:val="clear" w:color="auto" w:fill="FFFFFF"/>
              </w:rPr>
              <w:t xml:space="preserve">«Времена года» </w:t>
            </w:r>
            <w:r w:rsidRPr="00A62873">
              <w:rPr>
                <w:b/>
                <w:i/>
                <w:sz w:val="24"/>
                <w:szCs w:val="24"/>
                <w:shd w:val="clear" w:color="auto" w:fill="FFFFFF"/>
              </w:rPr>
              <w:t>Л.Г</w:t>
            </w:r>
            <w:r w:rsidRPr="00A62873">
              <w:rPr>
                <w:b/>
                <w:sz w:val="24"/>
                <w:szCs w:val="24"/>
                <w:shd w:val="clear" w:color="auto" w:fill="FFFFFF"/>
              </w:rPr>
              <w:t xml:space="preserve">. </w:t>
            </w:r>
            <w:r w:rsidRPr="00A62873">
              <w:rPr>
                <w:b/>
                <w:i/>
                <w:sz w:val="24"/>
                <w:szCs w:val="24"/>
                <w:shd w:val="clear" w:color="auto" w:fill="FFFFFF"/>
              </w:rPr>
              <w:t xml:space="preserve">Горькова "Сценарии занятий" стр. 150, </w:t>
            </w:r>
            <w:r w:rsidRPr="00A62873">
              <w:rPr>
                <w:b/>
                <w:sz w:val="24"/>
                <w:szCs w:val="24"/>
                <w:shd w:val="clear" w:color="auto" w:fill="FFFFFF"/>
              </w:rPr>
              <w:t xml:space="preserve"> </w:t>
            </w:r>
          </w:p>
          <w:p w:rsidR="00D60CC3" w:rsidRPr="00A62873"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«В чем мы сегодня пришли?»,</w:t>
            </w:r>
          </w:p>
          <w:p w:rsidR="00D60CC3" w:rsidRPr="00A62873"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«Чем отличается зимняя одежда от летней</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«Г</w:t>
            </w:r>
            <w:r>
              <w:rPr>
                <w:b/>
                <w:sz w:val="24"/>
                <w:szCs w:val="24"/>
                <w:shd w:val="clear" w:color="auto" w:fill="FFFFFF"/>
              </w:rPr>
              <w:t xml:space="preserve">де можно приобрести одежду» </w:t>
            </w:r>
            <w:r w:rsidRPr="006304C4">
              <w:rPr>
                <w:b/>
                <w:i/>
                <w:sz w:val="24"/>
                <w:szCs w:val="24"/>
                <w:shd w:val="clear" w:color="auto" w:fill="FFFFFF"/>
              </w:rPr>
              <w:t>Н.А.</w:t>
            </w:r>
            <w:r>
              <w:rPr>
                <w:b/>
                <w:i/>
                <w:sz w:val="24"/>
                <w:szCs w:val="24"/>
              </w:rPr>
              <w:t xml:space="preserve"> Карпухина "Конспекты занятий"</w:t>
            </w:r>
            <w:r w:rsidRPr="00A62873">
              <w:rPr>
                <w:b/>
                <w:i/>
                <w:sz w:val="24"/>
                <w:szCs w:val="24"/>
              </w:rPr>
              <w:t>стр.73</w:t>
            </w:r>
            <w:r>
              <w:rPr>
                <w:b/>
                <w:sz w:val="24"/>
                <w:szCs w:val="24"/>
                <w:shd w:val="clear" w:color="auto" w:fill="FFFFFF"/>
              </w:rPr>
              <w:t>,</w:t>
            </w:r>
          </w:p>
          <w:p w:rsidR="00D60CC3" w:rsidRPr="006304C4"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 xml:space="preserve">«Каждой вещи - свое место» </w:t>
            </w:r>
            <w:r w:rsidRPr="00A62873">
              <w:rPr>
                <w:b/>
                <w:i/>
                <w:sz w:val="24"/>
                <w:szCs w:val="24"/>
                <w:shd w:val="clear" w:color="auto" w:fill="FFFFFF"/>
              </w:rPr>
              <w:t>В.И.</w:t>
            </w:r>
            <w:r>
              <w:rPr>
                <w:b/>
                <w:i/>
                <w:sz w:val="24"/>
                <w:szCs w:val="24"/>
                <w:shd w:val="clear" w:color="auto" w:fill="FFFFFF"/>
              </w:rPr>
              <w:t xml:space="preserve"> </w:t>
            </w:r>
            <w:r w:rsidRPr="00A62873">
              <w:rPr>
                <w:b/>
                <w:i/>
                <w:sz w:val="24"/>
                <w:szCs w:val="24"/>
                <w:shd w:val="clear" w:color="auto" w:fill="FFFFFF"/>
              </w:rPr>
              <w:t>Пе</w:t>
            </w:r>
            <w:r>
              <w:rPr>
                <w:b/>
                <w:i/>
                <w:sz w:val="24"/>
                <w:szCs w:val="24"/>
                <w:shd w:val="clear" w:color="auto" w:fill="FFFFFF"/>
              </w:rPr>
              <w:t>трова «Этические беседы» с.</w:t>
            </w:r>
            <w:r w:rsidRPr="00A62873">
              <w:rPr>
                <w:b/>
                <w:i/>
                <w:sz w:val="24"/>
                <w:szCs w:val="24"/>
                <w:shd w:val="clear" w:color="auto" w:fill="FFFFFF"/>
              </w:rPr>
              <w:t>65</w:t>
            </w:r>
          </w:p>
          <w:p w:rsidR="00D60CC3" w:rsidRPr="006304C4" w:rsidRDefault="00D60CC3" w:rsidP="00526DAC">
            <w:pPr>
              <w:ind w:firstLine="39"/>
              <w:jc w:val="left"/>
              <w:rPr>
                <w:sz w:val="24"/>
                <w:szCs w:val="24"/>
                <w:shd w:val="clear" w:color="auto" w:fill="FFFFFF"/>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ф</w:t>
            </w:r>
            <w:r w:rsidRPr="00A62873">
              <w:rPr>
                <w:sz w:val="24"/>
                <w:szCs w:val="24"/>
                <w:shd w:val="clear" w:color="auto" w:fill="FFFFFF"/>
              </w:rPr>
              <w:t>ормировать начальные представления об одежде ее разновидности умении классифицировать одежду. Закреплять умение следить за своими вещами. Формировать интерес к окружающему миру. Побужд</w:t>
            </w:r>
            <w:r>
              <w:rPr>
                <w:sz w:val="24"/>
                <w:szCs w:val="24"/>
                <w:shd w:val="clear" w:color="auto" w:fill="FFFFFF"/>
              </w:rPr>
              <w:t xml:space="preserve">ать детей к участию в диалоге, умение слушать друг </w:t>
            </w:r>
            <w:r w:rsidRPr="00A62873">
              <w:rPr>
                <w:sz w:val="24"/>
                <w:szCs w:val="24"/>
                <w:shd w:val="clear" w:color="auto" w:fill="FFFFFF"/>
              </w:rPr>
              <w:t>друга. Воспитывать умение ухаживать и следить за одеждой.</w:t>
            </w:r>
          </w:p>
        </w:tc>
      </w:tr>
      <w:tr w:rsidR="00D60CC3" w:rsidTr="00526DAC">
        <w:trPr>
          <w:cantSplit/>
          <w:trHeight w:val="34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Посуда. Продукты питания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shd w:val="clear" w:color="auto" w:fill="FFFFFF"/>
              </w:rPr>
            </w:pPr>
            <w:r w:rsidRPr="00A62873">
              <w:rPr>
                <w:b/>
                <w:sz w:val="24"/>
                <w:szCs w:val="24"/>
                <w:shd w:val="clear" w:color="auto" w:fill="FFFFFF"/>
              </w:rPr>
              <w:t>«Что н</w:t>
            </w:r>
            <w:r>
              <w:rPr>
                <w:b/>
                <w:sz w:val="24"/>
                <w:szCs w:val="24"/>
                <w:shd w:val="clear" w:color="auto" w:fill="FFFFFF"/>
              </w:rPr>
              <w:t xml:space="preserve">ам нужно для встречи гостей?»,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«Где живут продукты?»,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«Какие ты знаешь продукты питания?</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«Назови предметы посуды»,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«Поведение за столом во время приема пищи и в гостях»</w:t>
            </w:r>
          </w:p>
          <w:p w:rsidR="00D60CC3" w:rsidRPr="00A62873" w:rsidRDefault="00D60CC3" w:rsidP="00526DAC">
            <w:pPr>
              <w:ind w:firstLine="39"/>
              <w:jc w:val="left"/>
              <w:rPr>
                <w:b/>
                <w:sz w:val="24"/>
                <w:szCs w:val="24"/>
                <w:shd w:val="clear" w:color="auto" w:fill="FFFFFF"/>
              </w:rPr>
            </w:pPr>
            <w:r w:rsidRPr="00A62873">
              <w:rPr>
                <w:b/>
                <w:i/>
                <w:sz w:val="24"/>
                <w:szCs w:val="24"/>
                <w:shd w:val="clear" w:color="auto" w:fill="FFFFFF"/>
              </w:rPr>
              <w:t>Л.Г</w:t>
            </w:r>
            <w:r w:rsidRPr="00A62873">
              <w:rPr>
                <w:b/>
                <w:sz w:val="24"/>
                <w:szCs w:val="24"/>
                <w:shd w:val="clear" w:color="auto" w:fill="FFFFFF"/>
              </w:rPr>
              <w:t xml:space="preserve">. </w:t>
            </w:r>
            <w:r w:rsidRPr="00A62873">
              <w:rPr>
                <w:b/>
                <w:i/>
                <w:sz w:val="24"/>
                <w:szCs w:val="24"/>
                <w:shd w:val="clear" w:color="auto" w:fill="FFFFFF"/>
              </w:rPr>
              <w:t>Горькова "Сценарии занятий" стр. 312</w:t>
            </w:r>
            <w:r w:rsidRPr="00A62873">
              <w:rPr>
                <w:b/>
                <w:sz w:val="24"/>
                <w:szCs w:val="24"/>
                <w:shd w:val="clear" w:color="auto" w:fill="FFFFFF"/>
              </w:rPr>
              <w:t xml:space="preserve"> </w:t>
            </w:r>
          </w:p>
          <w:p w:rsidR="00D60CC3" w:rsidRPr="0020082E" w:rsidRDefault="00D60CC3" w:rsidP="00526DAC">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w:t>
            </w:r>
            <w:r w:rsidRPr="00A62873">
              <w:rPr>
                <w:rFonts w:ascii="Arial" w:eastAsia="Arial" w:hAnsi="Arial" w:cs="Arial"/>
                <w:sz w:val="24"/>
                <w:szCs w:val="24"/>
                <w:shd w:val="clear" w:color="auto" w:fill="FFFFFF"/>
              </w:rPr>
              <w:t xml:space="preserve"> </w:t>
            </w:r>
            <w:r w:rsidRPr="00A62873">
              <w:rPr>
                <w:sz w:val="24"/>
                <w:szCs w:val="24"/>
                <w:shd w:val="clear" w:color="auto" w:fill="FFFFFF"/>
              </w:rPr>
              <w:t>знакомить детей с продуктами и посудой.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r w:rsidRPr="00A62873">
              <w:rPr>
                <w:sz w:val="24"/>
                <w:szCs w:val="24"/>
              </w:rPr>
              <w:t>Воспитывать дружеские взаимоотношения.</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Магазин</w:t>
            </w:r>
          </w:p>
        </w:tc>
      </w:tr>
      <w:tr w:rsidR="00D60CC3" w:rsidTr="00526DAC">
        <w:trPr>
          <w:cantSplit/>
          <w:trHeight w:val="2116"/>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rPr>
            </w:pPr>
            <w:r w:rsidRPr="00A62873">
              <w:rPr>
                <w:sz w:val="24"/>
                <w:szCs w:val="24"/>
              </w:rPr>
              <w:t xml:space="preserve"> </w:t>
            </w:r>
            <w:r w:rsidRPr="00A62873">
              <w:rPr>
                <w:b/>
                <w:sz w:val="24"/>
                <w:szCs w:val="24"/>
                <w:shd w:val="clear" w:color="auto" w:fill="FFFFFF"/>
              </w:rPr>
              <w:t>«Какое вр</w:t>
            </w:r>
            <w:r>
              <w:rPr>
                <w:b/>
                <w:sz w:val="24"/>
                <w:szCs w:val="24"/>
                <w:shd w:val="clear" w:color="auto" w:fill="FFFFFF"/>
              </w:rPr>
              <w:t>емя года</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Где можно приобрести товар?</w:t>
            </w:r>
            <w:r>
              <w:rPr>
                <w:b/>
                <w:sz w:val="24"/>
                <w:szCs w:val="24"/>
                <w:shd w:val="clear" w:color="auto" w:fill="FFFFFF"/>
              </w:rPr>
              <w:t>»</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Какие магазины бывают?</w:t>
            </w:r>
            <w:r>
              <w:rPr>
                <w:b/>
                <w:sz w:val="24"/>
                <w:szCs w:val="24"/>
                <w:shd w:val="clear" w:color="auto" w:fill="FFFFFF"/>
              </w:rPr>
              <w:t>»</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Кто работает в магазине?</w:t>
            </w:r>
            <w:r>
              <w:rPr>
                <w:b/>
                <w:sz w:val="24"/>
                <w:szCs w:val="24"/>
                <w:shd w:val="clear" w:color="auto" w:fill="FFFFFF"/>
              </w:rPr>
              <w:t>»</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Правила поведения в магазине?</w:t>
            </w:r>
            <w:r>
              <w:rPr>
                <w:b/>
                <w:sz w:val="24"/>
                <w:szCs w:val="24"/>
                <w:shd w:val="clear" w:color="auto" w:fill="FFFFFF"/>
              </w:rPr>
              <w:t>»</w:t>
            </w:r>
          </w:p>
          <w:p w:rsidR="00D60CC3" w:rsidRPr="00986974" w:rsidRDefault="00D60CC3" w:rsidP="00526DAC">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sidRPr="00A62873">
              <w:rPr>
                <w:sz w:val="24"/>
                <w:szCs w:val="24"/>
                <w:shd w:val="clear" w:color="auto" w:fill="FFFFFF"/>
              </w:rPr>
              <w:t xml:space="preserve">формировать представления о том, для чего нужны магазины, что в них продают, кто в них работает. Формировать навыки культурного поведения, интерес к окружающему миру. </w:t>
            </w:r>
            <w:r w:rsidRPr="00A62873">
              <w:rPr>
                <w:sz w:val="24"/>
                <w:szCs w:val="24"/>
              </w:rPr>
              <w:t>Воспитывать дружеские взаимоотношения.</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Наша Армия</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«Наша армия»,</w:t>
            </w:r>
          </w:p>
          <w:p w:rsidR="00D60CC3" w:rsidRPr="00A62873" w:rsidRDefault="00D60CC3" w:rsidP="00526DAC">
            <w:pPr>
              <w:tabs>
                <w:tab w:val="left" w:pos="720"/>
              </w:tabs>
              <w:ind w:left="39" w:firstLine="0"/>
              <w:jc w:val="left"/>
              <w:rPr>
                <w:b/>
                <w:sz w:val="24"/>
                <w:szCs w:val="24"/>
              </w:rPr>
            </w:pPr>
            <w:r>
              <w:rPr>
                <w:b/>
                <w:sz w:val="24"/>
                <w:szCs w:val="24"/>
              </w:rPr>
              <w:t>«Защитники Отечества»,</w:t>
            </w:r>
          </w:p>
          <w:p w:rsidR="00D60CC3" w:rsidRPr="00A62873" w:rsidRDefault="00D60CC3" w:rsidP="00526DAC">
            <w:pPr>
              <w:tabs>
                <w:tab w:val="left" w:pos="720"/>
              </w:tabs>
              <w:ind w:left="39" w:firstLine="0"/>
              <w:jc w:val="left"/>
              <w:rPr>
                <w:b/>
                <w:sz w:val="24"/>
                <w:szCs w:val="24"/>
              </w:rPr>
            </w:pPr>
            <w:r>
              <w:rPr>
                <w:b/>
                <w:sz w:val="24"/>
                <w:szCs w:val="24"/>
              </w:rPr>
              <w:t>«Военная техника»,</w:t>
            </w:r>
          </w:p>
          <w:p w:rsidR="00D60CC3" w:rsidRPr="00A62873" w:rsidRDefault="00D60CC3" w:rsidP="00526DAC">
            <w:pPr>
              <w:tabs>
                <w:tab w:val="left" w:pos="720"/>
              </w:tabs>
              <w:ind w:left="39" w:firstLine="0"/>
              <w:jc w:val="left"/>
              <w:rPr>
                <w:b/>
                <w:sz w:val="24"/>
                <w:szCs w:val="24"/>
              </w:rPr>
            </w:pPr>
            <w:r w:rsidRPr="00A62873">
              <w:rPr>
                <w:b/>
                <w:sz w:val="24"/>
                <w:szCs w:val="24"/>
              </w:rPr>
              <w:t>«Будущие защитник</w:t>
            </w:r>
            <w:r>
              <w:rPr>
                <w:b/>
                <w:sz w:val="24"/>
                <w:szCs w:val="24"/>
              </w:rPr>
              <w:t>и»,</w:t>
            </w:r>
          </w:p>
          <w:p w:rsidR="00D60CC3" w:rsidRPr="00A62873" w:rsidRDefault="00D60CC3" w:rsidP="00526DAC">
            <w:pPr>
              <w:tabs>
                <w:tab w:val="left" w:pos="720"/>
              </w:tabs>
              <w:ind w:left="39" w:firstLine="0"/>
              <w:jc w:val="left"/>
              <w:rPr>
                <w:b/>
                <w:sz w:val="24"/>
                <w:szCs w:val="24"/>
              </w:rPr>
            </w:pPr>
            <w:r>
              <w:rPr>
                <w:b/>
                <w:sz w:val="24"/>
                <w:szCs w:val="24"/>
              </w:rPr>
              <w:t>«Как сражались наши деды»</w:t>
            </w:r>
          </w:p>
          <w:p w:rsidR="00D60CC3" w:rsidRPr="00A62873" w:rsidRDefault="00D60CC3" w:rsidP="00526DAC">
            <w:pPr>
              <w:tabs>
                <w:tab w:val="left" w:pos="720"/>
              </w:tabs>
              <w:ind w:left="39" w:firstLine="0"/>
              <w:jc w:val="left"/>
              <w:rPr>
                <w:sz w:val="24"/>
                <w:szCs w:val="24"/>
              </w:rPr>
            </w:pPr>
            <w:r w:rsidRPr="00EE5A1D">
              <w:rPr>
                <w:b/>
                <w:sz w:val="24"/>
                <w:szCs w:val="24"/>
              </w:rPr>
              <w:t>Задачи:</w:t>
            </w:r>
            <w:r w:rsidRPr="00A62873">
              <w:rPr>
                <w:sz w:val="24"/>
                <w:szCs w:val="24"/>
              </w:rPr>
              <w:t xml:space="preserve"> </w:t>
            </w:r>
            <w:r>
              <w:rPr>
                <w:sz w:val="24"/>
                <w:szCs w:val="24"/>
              </w:rPr>
              <w:t>р</w:t>
            </w:r>
            <w:r w:rsidRPr="00A62873">
              <w:rPr>
                <w:sz w:val="24"/>
                <w:szCs w:val="24"/>
              </w:rPr>
              <w:t>асширять знания о трудной, но почетной обязанности защищать Родину, охранять ее спокойствие и безопасность.</w:t>
            </w:r>
          </w:p>
          <w:p w:rsidR="00D60CC3" w:rsidRPr="006304C4" w:rsidRDefault="00D60CC3" w:rsidP="00526DAC">
            <w:pPr>
              <w:ind w:firstLine="39"/>
              <w:jc w:val="left"/>
              <w:rPr>
                <w:sz w:val="24"/>
                <w:szCs w:val="24"/>
              </w:rPr>
            </w:pPr>
            <w:r w:rsidRPr="00A62873">
              <w:rPr>
                <w:sz w:val="24"/>
                <w:szCs w:val="24"/>
              </w:rPr>
              <w:t xml:space="preserve"> Формировать у мальчиков стремление быть сильными, сме</w:t>
            </w:r>
            <w:r>
              <w:rPr>
                <w:sz w:val="24"/>
                <w:szCs w:val="24"/>
              </w:rPr>
              <w:t xml:space="preserve">лыми, стать защитниками Родины. </w:t>
            </w:r>
            <w:r w:rsidRPr="00A62873">
              <w:rPr>
                <w:sz w:val="24"/>
                <w:szCs w:val="24"/>
              </w:rPr>
              <w:t xml:space="preserve">Расширять представления о том, как в годы войны храбро сражались и защищали от врагов наши деды, прадеды. Воспитывать патриотические чувства.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Труд взрослых</w:t>
            </w:r>
          </w:p>
        </w:tc>
      </w:tr>
      <w:tr w:rsidR="00D60CC3" w:rsidTr="00526DAC">
        <w:trPr>
          <w:cantSplit/>
          <w:trHeight w:val="76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b/>
                <w:i/>
                <w:sz w:val="24"/>
                <w:szCs w:val="24"/>
              </w:rPr>
            </w:pPr>
            <w:r w:rsidRPr="00A62873">
              <w:rPr>
                <w:b/>
                <w:sz w:val="24"/>
                <w:szCs w:val="24"/>
                <w:lang w:eastAsia="ru-RU"/>
              </w:rPr>
              <w:t xml:space="preserve"> </w:t>
            </w:r>
            <w:r w:rsidRPr="00A62873">
              <w:rPr>
                <w:b/>
                <w:sz w:val="24"/>
                <w:szCs w:val="24"/>
              </w:rPr>
              <w:t>«На</w:t>
            </w:r>
            <w:r>
              <w:rPr>
                <w:b/>
                <w:sz w:val="24"/>
                <w:szCs w:val="24"/>
              </w:rPr>
              <w:t>ш трудолюбивый дворник»,</w:t>
            </w:r>
          </w:p>
          <w:p w:rsidR="00D60CC3" w:rsidRPr="00A62873" w:rsidRDefault="00D60CC3" w:rsidP="00526DAC">
            <w:pPr>
              <w:tabs>
                <w:tab w:val="left" w:pos="720"/>
              </w:tabs>
              <w:ind w:left="39" w:firstLine="0"/>
              <w:jc w:val="left"/>
              <w:rPr>
                <w:sz w:val="24"/>
                <w:szCs w:val="24"/>
              </w:rPr>
            </w:pPr>
            <w:r>
              <w:rPr>
                <w:b/>
                <w:sz w:val="24"/>
                <w:szCs w:val="24"/>
              </w:rPr>
              <w:t>«Помощник воспитателя»,</w:t>
            </w:r>
          </w:p>
          <w:p w:rsidR="00D60CC3" w:rsidRPr="00A62873" w:rsidRDefault="00D60CC3" w:rsidP="00526DAC">
            <w:pPr>
              <w:tabs>
                <w:tab w:val="left" w:pos="720"/>
              </w:tabs>
              <w:ind w:left="39" w:firstLine="0"/>
              <w:jc w:val="left"/>
              <w:rPr>
                <w:b/>
                <w:sz w:val="24"/>
                <w:szCs w:val="24"/>
              </w:rPr>
            </w:pPr>
            <w:r>
              <w:rPr>
                <w:b/>
                <w:sz w:val="24"/>
                <w:szCs w:val="24"/>
              </w:rPr>
              <w:t>«Кто стирает нам белье»,</w:t>
            </w:r>
          </w:p>
          <w:p w:rsidR="00D60CC3" w:rsidRPr="00A62873" w:rsidRDefault="00D60CC3" w:rsidP="00526DAC">
            <w:pPr>
              <w:tabs>
                <w:tab w:val="left" w:pos="720"/>
              </w:tabs>
              <w:ind w:left="39" w:firstLine="0"/>
              <w:jc w:val="left"/>
              <w:rPr>
                <w:sz w:val="24"/>
                <w:szCs w:val="24"/>
              </w:rPr>
            </w:pPr>
            <w:r w:rsidRPr="00A62873">
              <w:rPr>
                <w:b/>
                <w:sz w:val="24"/>
                <w:szCs w:val="24"/>
              </w:rPr>
              <w:t>«Кто следит за нашим здоровьем?»</w:t>
            </w:r>
            <w:r>
              <w:rPr>
                <w:b/>
                <w:sz w:val="24"/>
                <w:szCs w:val="24"/>
              </w:rPr>
              <w:t>,</w:t>
            </w:r>
          </w:p>
          <w:p w:rsidR="00D60CC3" w:rsidRDefault="00D60CC3" w:rsidP="00526DAC">
            <w:pPr>
              <w:tabs>
                <w:tab w:val="left" w:pos="720"/>
              </w:tabs>
              <w:ind w:left="39" w:firstLine="0"/>
              <w:jc w:val="left"/>
              <w:rPr>
                <w:b/>
                <w:i/>
                <w:sz w:val="24"/>
                <w:szCs w:val="24"/>
              </w:rPr>
            </w:pPr>
            <w:r w:rsidRPr="00A62873">
              <w:rPr>
                <w:b/>
                <w:sz w:val="24"/>
                <w:szCs w:val="24"/>
              </w:rPr>
              <w:t>«Не сиди, сложа руки – так не будет и скуки»</w:t>
            </w:r>
            <w:r w:rsidRPr="00A62873">
              <w:rPr>
                <w:i/>
                <w:sz w:val="24"/>
                <w:szCs w:val="24"/>
              </w:rPr>
              <w:t xml:space="preserve"> </w:t>
            </w:r>
          </w:p>
          <w:p w:rsidR="00D60CC3" w:rsidRPr="006304C4" w:rsidRDefault="00D60CC3" w:rsidP="00526DAC">
            <w:pPr>
              <w:tabs>
                <w:tab w:val="left" w:pos="720"/>
              </w:tabs>
              <w:ind w:left="39" w:firstLine="0"/>
              <w:jc w:val="left"/>
              <w:rPr>
                <w:b/>
                <w:i/>
                <w:sz w:val="24"/>
                <w:szCs w:val="24"/>
              </w:rPr>
            </w:pPr>
            <w:r w:rsidRPr="006304C4">
              <w:rPr>
                <w:b/>
                <w:i/>
                <w:sz w:val="24"/>
                <w:szCs w:val="24"/>
              </w:rPr>
              <w:t>В.И. Петрова «Этические беседы» стр.56</w:t>
            </w:r>
          </w:p>
          <w:p w:rsidR="00D60CC3" w:rsidRPr="00A62873" w:rsidRDefault="00D60CC3" w:rsidP="00526DAC">
            <w:pPr>
              <w:tabs>
                <w:tab w:val="left" w:pos="720"/>
              </w:tabs>
              <w:ind w:left="39" w:firstLine="0"/>
              <w:jc w:val="left"/>
              <w:rPr>
                <w:sz w:val="24"/>
                <w:szCs w:val="24"/>
              </w:rPr>
            </w:pPr>
            <w:r w:rsidRPr="00FC004B">
              <w:rPr>
                <w:b/>
                <w:sz w:val="24"/>
                <w:szCs w:val="24"/>
                <w:shd w:val="clear" w:color="auto" w:fill="FFFFFF"/>
              </w:rPr>
              <w:t>Задачи:</w:t>
            </w:r>
            <w:r w:rsidRPr="00A62873">
              <w:rPr>
                <w:b/>
                <w:sz w:val="24"/>
                <w:szCs w:val="24"/>
                <w:shd w:val="clear" w:color="auto" w:fill="FFFFFF"/>
              </w:rPr>
              <w:t xml:space="preserve"> </w:t>
            </w:r>
            <w:r w:rsidRPr="00A62873">
              <w:rPr>
                <w:sz w:val="24"/>
                <w:szCs w:val="24"/>
              </w:rPr>
              <w:t>знакомить детей с трудовой деятельностью дворника, помощника воспитателя, прачки, врача и медсестры.</w:t>
            </w:r>
          </w:p>
          <w:p w:rsidR="00D60CC3" w:rsidRPr="00FC004B" w:rsidRDefault="00D60CC3" w:rsidP="00526DAC">
            <w:pPr>
              <w:ind w:firstLine="39"/>
              <w:jc w:val="left"/>
              <w:rPr>
                <w:sz w:val="24"/>
                <w:szCs w:val="24"/>
              </w:rPr>
            </w:pPr>
            <w:r w:rsidRPr="00A62873">
              <w:rPr>
                <w:sz w:val="24"/>
                <w:szCs w:val="24"/>
              </w:rPr>
              <w:t>Показать значимость труда; воспитывать желание поддержив</w:t>
            </w:r>
            <w:r>
              <w:rPr>
                <w:sz w:val="24"/>
                <w:szCs w:val="24"/>
              </w:rPr>
              <w:t xml:space="preserve">ать чистоту, помогать взрослым. </w:t>
            </w:r>
            <w:r w:rsidRPr="00A62873">
              <w:rPr>
                <w:sz w:val="24"/>
                <w:szCs w:val="24"/>
              </w:rPr>
              <w:t>Воспиты</w:t>
            </w:r>
            <w:r>
              <w:rPr>
                <w:sz w:val="24"/>
                <w:szCs w:val="24"/>
              </w:rPr>
              <w:t xml:space="preserve">вать уважение к труду взрослых. </w:t>
            </w:r>
            <w:r w:rsidRPr="00A62873">
              <w:rPr>
                <w:sz w:val="24"/>
                <w:szCs w:val="24"/>
              </w:rPr>
              <w:t>Подчеркнуть, что результат достигается с помощью добросовестного отношения к труду.</w:t>
            </w:r>
          </w:p>
        </w:tc>
      </w:tr>
      <w:tr w:rsidR="00D60CC3" w:rsidTr="00526DAC">
        <w:trPr>
          <w:cantSplit/>
          <w:trHeight w:val="37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Мамин день</w:t>
            </w:r>
          </w:p>
        </w:tc>
      </w:tr>
      <w:tr w:rsidR="00D60CC3" w:rsidTr="00526DAC">
        <w:trPr>
          <w:cantSplit/>
          <w:trHeight w:val="2677"/>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6304C4" w:rsidRDefault="00D60CC3" w:rsidP="00526DAC">
            <w:pPr>
              <w:tabs>
                <w:tab w:val="left" w:pos="720"/>
              </w:tabs>
              <w:ind w:left="39" w:firstLine="0"/>
              <w:jc w:val="left"/>
              <w:rPr>
                <w:i/>
                <w:sz w:val="24"/>
                <w:szCs w:val="24"/>
              </w:rPr>
            </w:pPr>
            <w:r w:rsidRPr="00A62873">
              <w:rPr>
                <w:b/>
                <w:sz w:val="24"/>
                <w:szCs w:val="24"/>
              </w:rPr>
              <w:t xml:space="preserve">«Моя мама» </w:t>
            </w:r>
            <w:r w:rsidRPr="006304C4">
              <w:rPr>
                <w:b/>
                <w:i/>
                <w:sz w:val="24"/>
                <w:szCs w:val="24"/>
              </w:rPr>
              <w:t>В.И. Петрова «Этические беседы» стр.20</w:t>
            </w:r>
          </w:p>
          <w:p w:rsidR="00D60CC3" w:rsidRPr="00A62873" w:rsidRDefault="00D60CC3" w:rsidP="00526DAC">
            <w:pPr>
              <w:tabs>
                <w:tab w:val="left" w:pos="720"/>
              </w:tabs>
              <w:ind w:left="39" w:firstLine="0"/>
              <w:jc w:val="left"/>
              <w:rPr>
                <w:b/>
                <w:sz w:val="24"/>
                <w:szCs w:val="24"/>
              </w:rPr>
            </w:pPr>
            <w:r>
              <w:rPr>
                <w:b/>
                <w:sz w:val="24"/>
                <w:szCs w:val="24"/>
              </w:rPr>
              <w:t>«Кем работает твоя мама?»,</w:t>
            </w:r>
          </w:p>
          <w:p w:rsidR="00D60CC3" w:rsidRPr="00A62873" w:rsidRDefault="00D60CC3" w:rsidP="00526DAC">
            <w:pPr>
              <w:tabs>
                <w:tab w:val="left" w:pos="720"/>
              </w:tabs>
              <w:ind w:left="39" w:firstLine="0"/>
              <w:jc w:val="left"/>
              <w:rPr>
                <w:b/>
                <w:sz w:val="24"/>
                <w:szCs w:val="24"/>
              </w:rPr>
            </w:pPr>
            <w:r>
              <w:rPr>
                <w:b/>
                <w:sz w:val="24"/>
                <w:szCs w:val="24"/>
              </w:rPr>
              <w:t>«Международный женский день»,</w:t>
            </w:r>
          </w:p>
          <w:p w:rsidR="00D60CC3" w:rsidRPr="00A62873" w:rsidRDefault="00D60CC3" w:rsidP="00526DAC">
            <w:pPr>
              <w:tabs>
                <w:tab w:val="left" w:pos="720"/>
              </w:tabs>
              <w:ind w:left="39" w:firstLine="0"/>
              <w:jc w:val="left"/>
              <w:rPr>
                <w:b/>
                <w:sz w:val="24"/>
                <w:szCs w:val="24"/>
              </w:rPr>
            </w:pPr>
            <w:r>
              <w:rPr>
                <w:b/>
                <w:sz w:val="24"/>
                <w:szCs w:val="24"/>
              </w:rPr>
              <w:t>«Бабушки и внуки»,</w:t>
            </w:r>
          </w:p>
          <w:p w:rsidR="00D60CC3" w:rsidRPr="00A62873" w:rsidRDefault="00D60CC3" w:rsidP="00526DAC">
            <w:pPr>
              <w:tabs>
                <w:tab w:val="left" w:pos="720"/>
              </w:tabs>
              <w:ind w:left="39" w:firstLine="0"/>
              <w:jc w:val="left"/>
              <w:rPr>
                <w:b/>
                <w:sz w:val="24"/>
                <w:szCs w:val="24"/>
              </w:rPr>
            </w:pPr>
            <w:r>
              <w:rPr>
                <w:b/>
                <w:sz w:val="24"/>
                <w:szCs w:val="24"/>
              </w:rPr>
              <w:t>«Как порадовать воспитателей»</w:t>
            </w:r>
          </w:p>
          <w:p w:rsidR="00D60CC3" w:rsidRPr="0020082E" w:rsidRDefault="00D60CC3" w:rsidP="00526DAC">
            <w:pPr>
              <w:tabs>
                <w:tab w:val="left" w:pos="720"/>
              </w:tabs>
              <w:ind w:left="39" w:firstLine="0"/>
              <w:jc w:val="left"/>
              <w:rPr>
                <w:b/>
                <w:sz w:val="24"/>
                <w:szCs w:val="24"/>
              </w:rPr>
            </w:pPr>
            <w:r w:rsidRPr="00FC004B">
              <w:rPr>
                <w:b/>
                <w:sz w:val="24"/>
                <w:szCs w:val="24"/>
              </w:rPr>
              <w:t>Задачи:</w:t>
            </w:r>
            <w:r>
              <w:rPr>
                <w:sz w:val="24"/>
                <w:szCs w:val="24"/>
              </w:rPr>
              <w:t xml:space="preserve"> </w:t>
            </w:r>
            <w:r w:rsidRPr="00FC004B">
              <w:rPr>
                <w:sz w:val="24"/>
                <w:szCs w:val="24"/>
              </w:rPr>
              <w:t>расширять знания об истории возникновения праздника 8 марта. Закреплять представление о семье. Воспитывать чувства любви и привязанности к самому близк</w:t>
            </w:r>
            <w:r>
              <w:rPr>
                <w:sz w:val="24"/>
                <w:szCs w:val="24"/>
              </w:rPr>
              <w:t xml:space="preserve">ому и родному человеку – маме, </w:t>
            </w:r>
            <w:r w:rsidRPr="00FC004B">
              <w:rPr>
                <w:sz w:val="24"/>
                <w:szCs w:val="24"/>
              </w:rPr>
              <w:t>интерес к различным профессиям, уделив особое внимание профессии и месту работы мамы. Формировать потребность радовать окружающих добрыми делами.</w:t>
            </w:r>
          </w:p>
        </w:tc>
      </w:tr>
      <w:tr w:rsidR="00D60CC3" w:rsidTr="00526DAC">
        <w:trPr>
          <w:cantSplit/>
          <w:trHeight w:val="339"/>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Комнатные растения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 ты провёл выходные?»,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«Зачем люди выращивают комнатные растения», </w:t>
            </w:r>
          </w:p>
          <w:p w:rsidR="00D60CC3" w:rsidRDefault="00D60CC3" w:rsidP="00526DAC">
            <w:pPr>
              <w:ind w:firstLine="39"/>
              <w:jc w:val="left"/>
              <w:rPr>
                <w:b/>
                <w:sz w:val="24"/>
                <w:szCs w:val="24"/>
                <w:shd w:val="clear" w:color="auto" w:fill="FFFFFF"/>
              </w:rPr>
            </w:pPr>
            <w:r w:rsidRPr="00A62873">
              <w:rPr>
                <w:b/>
                <w:sz w:val="24"/>
                <w:szCs w:val="24"/>
                <w:shd w:val="clear" w:color="auto" w:fill="FFFFFF"/>
              </w:rPr>
              <w:t>«Как надо ухаживать</w:t>
            </w:r>
            <w:r>
              <w:rPr>
                <w:b/>
                <w:sz w:val="24"/>
                <w:szCs w:val="24"/>
                <w:shd w:val="clear" w:color="auto" w:fill="FFFFFF"/>
              </w:rPr>
              <w:t xml:space="preserve"> за комнатными растениями?»,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«Где живёт наша фиалка?»</w:t>
            </w:r>
            <w:r>
              <w:rPr>
                <w:b/>
                <w:sz w:val="24"/>
                <w:szCs w:val="24"/>
                <w:shd w:val="clear" w:color="auto" w:fill="FFFFFF"/>
              </w:rPr>
              <w:t>,</w:t>
            </w:r>
          </w:p>
          <w:p w:rsidR="00D60CC3" w:rsidRDefault="00D60CC3" w:rsidP="00526DAC">
            <w:pPr>
              <w:ind w:firstLine="39"/>
              <w:jc w:val="left"/>
              <w:rPr>
                <w:b/>
                <w:sz w:val="24"/>
                <w:szCs w:val="24"/>
                <w:shd w:val="clear" w:color="auto" w:fill="FFFFFF"/>
              </w:rPr>
            </w:pPr>
            <w:r w:rsidRPr="00A62873">
              <w:rPr>
                <w:b/>
                <w:sz w:val="24"/>
                <w:szCs w:val="24"/>
                <w:shd w:val="clear" w:color="auto" w:fill="FFFFFF"/>
              </w:rPr>
              <w:t>«Почему р</w:t>
            </w:r>
            <w:r>
              <w:rPr>
                <w:b/>
                <w:sz w:val="24"/>
                <w:szCs w:val="24"/>
                <w:shd w:val="clear" w:color="auto" w:fill="FFFFFF"/>
              </w:rPr>
              <w:t>астения называются комнатными?»</w:t>
            </w:r>
          </w:p>
          <w:p w:rsidR="00D60CC3" w:rsidRPr="00A62873" w:rsidRDefault="00D60CC3" w:rsidP="00526DAC">
            <w:pPr>
              <w:ind w:firstLine="39"/>
              <w:jc w:val="left"/>
              <w:rPr>
                <w:b/>
                <w:color w:val="0070C0"/>
                <w:sz w:val="24"/>
                <w:szCs w:val="24"/>
                <w:lang w:eastAsia="ru-RU"/>
              </w:rPr>
            </w:pPr>
            <w:r w:rsidRPr="00FC004B">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 знакомить детей с комнатными растениями.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умение слушать друг друга.</w:t>
            </w:r>
          </w:p>
        </w:tc>
      </w:tr>
      <w:tr w:rsidR="00D60CC3" w:rsidTr="00526DAC">
        <w:trPr>
          <w:cantSplit/>
          <w:trHeight w:val="345"/>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Весна - красна</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sidRPr="00A62873">
              <w:rPr>
                <w:b/>
                <w:sz w:val="24"/>
                <w:szCs w:val="24"/>
              </w:rPr>
              <w:t>«Весна идет! Весне дорога!»</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«Почему растаял снеговик»</w:t>
            </w:r>
            <w:r>
              <w:rPr>
                <w:b/>
                <w:sz w:val="24"/>
                <w:szCs w:val="24"/>
              </w:rPr>
              <w:t>,</w:t>
            </w:r>
          </w:p>
          <w:p w:rsidR="00D60CC3" w:rsidRPr="00A62873" w:rsidRDefault="00D60CC3" w:rsidP="00526DAC">
            <w:pPr>
              <w:tabs>
                <w:tab w:val="left" w:pos="720"/>
              </w:tabs>
              <w:ind w:left="39" w:firstLine="0"/>
              <w:jc w:val="left"/>
              <w:rPr>
                <w:sz w:val="24"/>
                <w:szCs w:val="24"/>
              </w:rPr>
            </w:pPr>
            <w:r w:rsidRPr="00A62873">
              <w:rPr>
                <w:b/>
                <w:sz w:val="24"/>
                <w:szCs w:val="24"/>
              </w:rPr>
              <w:t>«Путешествие ручейка»</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«Как мы весну встречаем»,</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Весенние приметы</w:t>
            </w:r>
            <w:r>
              <w:rPr>
                <w:b/>
                <w:sz w:val="24"/>
                <w:szCs w:val="24"/>
              </w:rPr>
              <w:t>»</w:t>
            </w:r>
          </w:p>
          <w:p w:rsidR="00D60CC3" w:rsidRPr="001246EA" w:rsidRDefault="00D60CC3" w:rsidP="00526DAC">
            <w:pPr>
              <w:ind w:firstLine="39"/>
              <w:jc w:val="left"/>
              <w:rPr>
                <w:sz w:val="24"/>
                <w:szCs w:val="24"/>
              </w:rPr>
            </w:pPr>
            <w:r w:rsidRPr="00A62873">
              <w:rPr>
                <w:b/>
                <w:i/>
                <w:sz w:val="24"/>
                <w:szCs w:val="24"/>
              </w:rPr>
              <w:t>Задачи:</w:t>
            </w:r>
            <w:r w:rsidRPr="00A62873">
              <w:rPr>
                <w:sz w:val="24"/>
                <w:szCs w:val="24"/>
              </w:rPr>
              <w:t xml:space="preserve"> </w:t>
            </w:r>
            <w:r>
              <w:rPr>
                <w:sz w:val="24"/>
                <w:szCs w:val="24"/>
              </w:rPr>
              <w:t>р</w:t>
            </w:r>
            <w:r w:rsidRPr="00A62873">
              <w:rPr>
                <w:sz w:val="24"/>
                <w:szCs w:val="24"/>
              </w:rPr>
              <w:t>асширять представление о весне. Расширять представление детей о свойствах снега и льда. Учить устанавливать элементарны</w:t>
            </w:r>
            <w:r>
              <w:rPr>
                <w:sz w:val="24"/>
                <w:szCs w:val="24"/>
              </w:rPr>
              <w:t xml:space="preserve">е причинно- следственные связи. </w:t>
            </w:r>
            <w:r w:rsidRPr="00A62873">
              <w:rPr>
                <w:sz w:val="24"/>
                <w:szCs w:val="24"/>
              </w:rPr>
              <w:t>Расширять знания о сезонных видах труда. </w:t>
            </w:r>
          </w:p>
        </w:tc>
      </w:tr>
      <w:tr w:rsidR="00D60CC3" w:rsidTr="00526DAC">
        <w:trPr>
          <w:cantSplit/>
          <w:trHeight w:val="381"/>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Весенняя капель</w:t>
            </w:r>
          </w:p>
        </w:tc>
      </w:tr>
      <w:tr w:rsidR="00D60CC3" w:rsidTr="00526DAC">
        <w:trPr>
          <w:cantSplit/>
          <w:trHeight w:val="780"/>
        </w:trPr>
        <w:tc>
          <w:tcPr>
            <w:tcW w:w="425" w:type="dxa"/>
            <w:vMerge/>
            <w:tcBorders>
              <w:bottom w:val="single" w:sz="4" w:space="0" w:color="auto"/>
            </w:tcBorders>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tabs>
                <w:tab w:val="left" w:pos="720"/>
              </w:tabs>
              <w:ind w:left="39" w:firstLine="0"/>
              <w:jc w:val="left"/>
              <w:rPr>
                <w:sz w:val="24"/>
                <w:szCs w:val="24"/>
              </w:rPr>
            </w:pPr>
            <w:r w:rsidRPr="00A62873">
              <w:rPr>
                <w:b/>
                <w:sz w:val="24"/>
                <w:szCs w:val="24"/>
              </w:rPr>
              <w:t>«Безопасность весной на водоемах и на улице»</w:t>
            </w:r>
            <w:r>
              <w:rPr>
                <w:b/>
                <w:sz w:val="24"/>
                <w:szCs w:val="24"/>
              </w:rPr>
              <w:t>.</w:t>
            </w:r>
            <w:r>
              <w:rPr>
                <w:sz w:val="24"/>
                <w:szCs w:val="24"/>
              </w:rPr>
              <w:t xml:space="preserve">  </w:t>
            </w:r>
          </w:p>
          <w:p w:rsidR="00D60CC3" w:rsidRPr="00FC004B" w:rsidRDefault="00D60CC3" w:rsidP="00526DAC">
            <w:pPr>
              <w:tabs>
                <w:tab w:val="left" w:pos="720"/>
              </w:tabs>
              <w:ind w:left="39" w:firstLine="0"/>
              <w:jc w:val="left"/>
              <w:rPr>
                <w:sz w:val="24"/>
                <w:szCs w:val="24"/>
              </w:rPr>
            </w:pPr>
            <w:r w:rsidRPr="00FC004B">
              <w:rPr>
                <w:b/>
                <w:sz w:val="24"/>
                <w:szCs w:val="24"/>
              </w:rPr>
              <w:t>Задачи:</w:t>
            </w:r>
            <w:r>
              <w:rPr>
                <w:sz w:val="24"/>
                <w:szCs w:val="24"/>
              </w:rPr>
              <w:t xml:space="preserve"> </w:t>
            </w:r>
            <w:r w:rsidRPr="00FC004B">
              <w:rPr>
                <w:sz w:val="24"/>
                <w:szCs w:val="24"/>
              </w:rPr>
              <w:t>закрепить правила поведения весной на водоемах и скользких улицах. Предупредить о возможных опасностях.</w:t>
            </w:r>
          </w:p>
          <w:p w:rsidR="00D60CC3" w:rsidRPr="00A62873" w:rsidRDefault="00D60CC3" w:rsidP="00526DAC">
            <w:pPr>
              <w:tabs>
                <w:tab w:val="left" w:pos="720"/>
              </w:tabs>
              <w:ind w:left="39" w:firstLine="0"/>
              <w:jc w:val="left"/>
              <w:rPr>
                <w:b/>
                <w:sz w:val="24"/>
                <w:szCs w:val="24"/>
              </w:rPr>
            </w:pPr>
            <w:r w:rsidRPr="00A62873">
              <w:rPr>
                <w:b/>
                <w:sz w:val="24"/>
                <w:szCs w:val="24"/>
              </w:rPr>
              <w:t>«Народная игрушка»</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«Русские народные праздники»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«Русские народные сказки»</w:t>
            </w:r>
            <w:r>
              <w:rPr>
                <w:b/>
                <w:sz w:val="24"/>
                <w:szCs w:val="24"/>
              </w:rPr>
              <w:t>,</w:t>
            </w:r>
          </w:p>
          <w:p w:rsidR="00D60CC3" w:rsidRPr="006304C4" w:rsidRDefault="00D60CC3" w:rsidP="00526DAC">
            <w:pPr>
              <w:tabs>
                <w:tab w:val="left" w:pos="720"/>
              </w:tabs>
              <w:ind w:left="39" w:firstLine="0"/>
              <w:jc w:val="left"/>
              <w:rPr>
                <w:b/>
                <w:i/>
                <w:sz w:val="24"/>
                <w:szCs w:val="24"/>
              </w:rPr>
            </w:pPr>
            <w:r w:rsidRPr="00A62873">
              <w:rPr>
                <w:b/>
                <w:sz w:val="24"/>
                <w:szCs w:val="24"/>
              </w:rPr>
              <w:t xml:space="preserve">«Береги книгу» </w:t>
            </w:r>
            <w:r w:rsidRPr="006304C4">
              <w:rPr>
                <w:b/>
                <w:i/>
                <w:sz w:val="24"/>
                <w:szCs w:val="24"/>
              </w:rPr>
              <w:t>В.И. Петрова «Этические беседы» стр.65</w:t>
            </w:r>
          </w:p>
          <w:p w:rsidR="00D60CC3" w:rsidRPr="006304C4" w:rsidRDefault="00D60CC3" w:rsidP="00526DAC">
            <w:pPr>
              <w:ind w:firstLine="39"/>
              <w:jc w:val="left"/>
              <w:rPr>
                <w:sz w:val="24"/>
                <w:szCs w:val="24"/>
              </w:rPr>
            </w:pPr>
            <w:r w:rsidRPr="00FC004B">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представление о народной игрушке, о народных традициях, о народных сказках. Закреплят</w:t>
            </w:r>
            <w:r>
              <w:rPr>
                <w:sz w:val="24"/>
                <w:szCs w:val="24"/>
              </w:rPr>
              <w:t xml:space="preserve">ь навыки бережного отношения к </w:t>
            </w:r>
            <w:r w:rsidRPr="00A62873">
              <w:rPr>
                <w:sz w:val="24"/>
                <w:szCs w:val="24"/>
              </w:rPr>
              <w:t>книгам. Приобщать к русскому народному творчеству. Формировать умение выражать эстетические чувства.</w:t>
            </w:r>
          </w:p>
        </w:tc>
      </w:tr>
      <w:tr w:rsidR="00D60CC3" w:rsidTr="00526DAC">
        <w:trPr>
          <w:cantSplit/>
          <w:trHeight w:val="26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Мы следопыты</w:t>
            </w:r>
          </w:p>
        </w:tc>
      </w:tr>
      <w:tr w:rsidR="00D60CC3" w:rsidTr="00526DAC">
        <w:trPr>
          <w:cantSplit/>
          <w:trHeight w:val="85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«Приметы весны»,</w:t>
            </w:r>
          </w:p>
          <w:p w:rsidR="00D60CC3" w:rsidRDefault="00D60CC3" w:rsidP="00526DAC">
            <w:pPr>
              <w:tabs>
                <w:tab w:val="left" w:pos="720"/>
              </w:tabs>
              <w:ind w:left="39" w:firstLine="0"/>
              <w:jc w:val="left"/>
              <w:rPr>
                <w:b/>
                <w:sz w:val="24"/>
                <w:szCs w:val="24"/>
              </w:rPr>
            </w:pPr>
            <w:r w:rsidRPr="00FC004B">
              <w:rPr>
                <w:b/>
                <w:sz w:val="24"/>
                <w:szCs w:val="24"/>
              </w:rPr>
              <w:t>«Кто просыпается весной</w:t>
            </w:r>
            <w:r>
              <w:rPr>
                <w:b/>
                <w:sz w:val="24"/>
                <w:szCs w:val="24"/>
              </w:rPr>
              <w:t xml:space="preserve">?», </w:t>
            </w:r>
          </w:p>
          <w:p w:rsidR="00D60CC3" w:rsidRDefault="00D60CC3" w:rsidP="00526DAC">
            <w:pPr>
              <w:tabs>
                <w:tab w:val="left" w:pos="720"/>
              </w:tabs>
              <w:ind w:left="39" w:firstLine="0"/>
              <w:jc w:val="left"/>
              <w:rPr>
                <w:b/>
                <w:sz w:val="24"/>
                <w:szCs w:val="24"/>
              </w:rPr>
            </w:pPr>
            <w:r>
              <w:rPr>
                <w:b/>
                <w:sz w:val="24"/>
                <w:szCs w:val="24"/>
              </w:rPr>
              <w:t>«</w:t>
            </w:r>
            <w:r w:rsidRPr="00FC004B">
              <w:rPr>
                <w:b/>
                <w:sz w:val="24"/>
                <w:szCs w:val="24"/>
              </w:rPr>
              <w:t>Чем питаются, животные весной?</w:t>
            </w:r>
            <w:r>
              <w:rPr>
                <w:b/>
                <w:sz w:val="24"/>
                <w:szCs w:val="24"/>
              </w:rPr>
              <w:t>»,</w:t>
            </w:r>
          </w:p>
          <w:p w:rsidR="00D60CC3" w:rsidRPr="00FC004B" w:rsidRDefault="00D60CC3" w:rsidP="00526DAC">
            <w:pPr>
              <w:tabs>
                <w:tab w:val="left" w:pos="720"/>
              </w:tabs>
              <w:ind w:left="39" w:firstLine="0"/>
              <w:jc w:val="left"/>
              <w:rPr>
                <w:b/>
                <w:sz w:val="24"/>
                <w:szCs w:val="24"/>
              </w:rPr>
            </w:pPr>
            <w:r>
              <w:rPr>
                <w:b/>
                <w:sz w:val="24"/>
                <w:szCs w:val="24"/>
              </w:rPr>
              <w:t>«Войди в лес с другом»,</w:t>
            </w:r>
          </w:p>
          <w:p w:rsidR="00D60CC3" w:rsidRPr="00A62873" w:rsidRDefault="00D60CC3" w:rsidP="00526DAC">
            <w:pPr>
              <w:tabs>
                <w:tab w:val="left" w:pos="720"/>
              </w:tabs>
              <w:ind w:left="39" w:firstLine="0"/>
              <w:jc w:val="left"/>
              <w:rPr>
                <w:sz w:val="24"/>
                <w:szCs w:val="24"/>
              </w:rPr>
            </w:pPr>
            <w:r w:rsidRPr="00A62873">
              <w:rPr>
                <w:b/>
                <w:sz w:val="24"/>
                <w:szCs w:val="24"/>
              </w:rPr>
              <w:t xml:space="preserve">«Кто </w:t>
            </w:r>
            <w:r>
              <w:rPr>
                <w:b/>
                <w:sz w:val="24"/>
                <w:szCs w:val="24"/>
              </w:rPr>
              <w:t>ухаживает за животными в лесу?»</w:t>
            </w:r>
          </w:p>
          <w:p w:rsidR="00D60CC3" w:rsidRPr="0020082E" w:rsidRDefault="00D60CC3" w:rsidP="00526DAC">
            <w:pPr>
              <w:ind w:firstLine="39"/>
              <w:jc w:val="left"/>
              <w:rPr>
                <w:sz w:val="24"/>
                <w:szCs w:val="24"/>
              </w:rPr>
            </w:pPr>
            <w:r w:rsidRPr="00FC004B">
              <w:rPr>
                <w:b/>
                <w:sz w:val="24"/>
                <w:szCs w:val="24"/>
              </w:rPr>
              <w:t>Задачи:</w:t>
            </w:r>
            <w:r w:rsidRPr="00A62873">
              <w:rPr>
                <w:sz w:val="24"/>
                <w:szCs w:val="24"/>
              </w:rPr>
              <w:t xml:space="preserve"> </w:t>
            </w:r>
            <w:r>
              <w:rPr>
                <w:sz w:val="24"/>
                <w:szCs w:val="24"/>
              </w:rPr>
              <w:t>о</w:t>
            </w:r>
            <w:r w:rsidRPr="00A62873">
              <w:rPr>
                <w:sz w:val="24"/>
                <w:szCs w:val="24"/>
              </w:rPr>
              <w:t>бобщать знания о весенних изменени</w:t>
            </w:r>
            <w:r>
              <w:rPr>
                <w:sz w:val="24"/>
                <w:szCs w:val="24"/>
              </w:rPr>
              <w:t xml:space="preserve">ях в природе, в жизни животных. </w:t>
            </w:r>
            <w:r w:rsidRPr="00A62873">
              <w:rPr>
                <w:sz w:val="24"/>
                <w:szCs w:val="24"/>
              </w:rPr>
              <w:t xml:space="preserve">Формировать положительное отношение к </w:t>
            </w:r>
            <w:r>
              <w:rPr>
                <w:sz w:val="24"/>
                <w:szCs w:val="24"/>
              </w:rPr>
              <w:t xml:space="preserve">природе, воспитывать защитников </w:t>
            </w:r>
            <w:r w:rsidRPr="00A62873">
              <w:rPr>
                <w:sz w:val="24"/>
                <w:szCs w:val="24"/>
              </w:rPr>
              <w:t>природы</w:t>
            </w:r>
            <w:r w:rsidRPr="00A62873">
              <w:rPr>
                <w:b/>
                <w:sz w:val="24"/>
                <w:szCs w:val="24"/>
              </w:rPr>
              <w:t>.</w:t>
            </w:r>
            <w:r w:rsidRPr="00A62873">
              <w:rPr>
                <w:sz w:val="24"/>
                <w:szCs w:val="24"/>
              </w:rPr>
              <w:t> Расширять представление детей об экологических праздниках</w:t>
            </w:r>
            <w:r>
              <w:rPr>
                <w:sz w:val="24"/>
                <w:szCs w:val="24"/>
              </w:rPr>
              <w:t>.</w:t>
            </w:r>
            <w:r w:rsidRPr="00A62873">
              <w:rPr>
                <w:b/>
                <w:i/>
                <w:sz w:val="24"/>
                <w:szCs w:val="24"/>
              </w:rPr>
              <w:t xml:space="preserve">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Птицы прилетели</w:t>
            </w:r>
          </w:p>
        </w:tc>
      </w:tr>
      <w:tr w:rsidR="00D60CC3" w:rsidTr="00526DAC">
        <w:trPr>
          <w:cantSplit/>
          <w:trHeight w:val="76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lang w:eastAsia="ru-RU"/>
              </w:rPr>
            </w:pPr>
            <w:r w:rsidRPr="00A62873">
              <w:rPr>
                <w:b/>
                <w:sz w:val="24"/>
                <w:szCs w:val="24"/>
              </w:rPr>
              <w:t xml:space="preserve"> «Птицы прилетели»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«Приметы весны»</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Как мы птицам поможем?</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Какую пользу приносят птицы?</w:t>
            </w:r>
            <w:r>
              <w:rPr>
                <w:b/>
                <w:sz w:val="24"/>
                <w:szCs w:val="24"/>
              </w:rPr>
              <w:t>»,</w:t>
            </w:r>
          </w:p>
          <w:p w:rsidR="00D60CC3" w:rsidRDefault="00D60CC3" w:rsidP="00526DAC">
            <w:pPr>
              <w:tabs>
                <w:tab w:val="left" w:pos="720"/>
              </w:tabs>
              <w:ind w:left="39" w:firstLine="0"/>
              <w:jc w:val="left"/>
              <w:rPr>
                <w:b/>
                <w:sz w:val="24"/>
                <w:szCs w:val="24"/>
              </w:rPr>
            </w:pPr>
            <w:r>
              <w:rPr>
                <w:b/>
                <w:sz w:val="24"/>
                <w:szCs w:val="24"/>
              </w:rPr>
              <w:t>«</w:t>
            </w:r>
            <w:r w:rsidRPr="00A62873">
              <w:rPr>
                <w:b/>
                <w:sz w:val="24"/>
                <w:szCs w:val="24"/>
              </w:rPr>
              <w:t>Чего не знал воробышек</w:t>
            </w:r>
            <w:r>
              <w:rPr>
                <w:b/>
                <w:sz w:val="24"/>
                <w:szCs w:val="24"/>
              </w:rPr>
              <w:t>»</w:t>
            </w:r>
            <w:r w:rsidRPr="00A62873">
              <w:rPr>
                <w:b/>
                <w:sz w:val="24"/>
                <w:szCs w:val="24"/>
              </w:rPr>
              <w:t xml:space="preserve"> </w:t>
            </w:r>
          </w:p>
          <w:p w:rsidR="00D60CC3" w:rsidRPr="00A62873" w:rsidRDefault="00D60CC3" w:rsidP="00526DAC">
            <w:pPr>
              <w:tabs>
                <w:tab w:val="left" w:pos="720"/>
              </w:tabs>
              <w:ind w:left="39" w:firstLine="0"/>
              <w:jc w:val="left"/>
              <w:rPr>
                <w:b/>
                <w:sz w:val="24"/>
                <w:szCs w:val="24"/>
              </w:rPr>
            </w:pPr>
            <w:r w:rsidRPr="00A62873">
              <w:rPr>
                <w:b/>
                <w:i/>
                <w:sz w:val="24"/>
                <w:szCs w:val="24"/>
              </w:rPr>
              <w:t>В.И.</w:t>
            </w:r>
            <w:r>
              <w:rPr>
                <w:b/>
                <w:i/>
                <w:sz w:val="24"/>
                <w:szCs w:val="24"/>
              </w:rPr>
              <w:t xml:space="preserve"> </w:t>
            </w:r>
            <w:r w:rsidRPr="00A62873">
              <w:rPr>
                <w:b/>
                <w:i/>
                <w:sz w:val="24"/>
                <w:szCs w:val="24"/>
              </w:rPr>
              <w:t>Петрова «Этические беседы» стр.14</w:t>
            </w:r>
          </w:p>
          <w:p w:rsidR="00D60CC3" w:rsidRPr="00FC004B" w:rsidRDefault="00D60CC3" w:rsidP="00526DAC">
            <w:pPr>
              <w:tabs>
                <w:tab w:val="left" w:pos="720"/>
              </w:tabs>
              <w:ind w:left="39" w:firstLine="0"/>
              <w:jc w:val="left"/>
              <w:rPr>
                <w:sz w:val="24"/>
                <w:szCs w:val="24"/>
              </w:rPr>
            </w:pPr>
            <w:r w:rsidRPr="00FC004B">
              <w:rPr>
                <w:b/>
                <w:sz w:val="24"/>
                <w:szCs w:val="24"/>
              </w:rPr>
              <w:t>Задачи:</w:t>
            </w:r>
            <w:r w:rsidRPr="00A62873">
              <w:rPr>
                <w:sz w:val="24"/>
                <w:szCs w:val="24"/>
              </w:rPr>
              <w:t xml:space="preserve"> </w:t>
            </w:r>
            <w:r>
              <w:rPr>
                <w:sz w:val="24"/>
                <w:szCs w:val="24"/>
              </w:rPr>
              <w:t>р</w:t>
            </w:r>
            <w:r w:rsidRPr="00A62873">
              <w:rPr>
                <w:sz w:val="24"/>
                <w:szCs w:val="24"/>
              </w:rPr>
              <w:t>асширять знания о перелетных птицах.</w:t>
            </w:r>
            <w:r>
              <w:rPr>
                <w:sz w:val="24"/>
                <w:szCs w:val="24"/>
              </w:rPr>
              <w:t xml:space="preserve"> </w:t>
            </w:r>
            <w:r w:rsidRPr="00FC004B">
              <w:rPr>
                <w:sz w:val="24"/>
                <w:szCs w:val="24"/>
              </w:rPr>
              <w:t>Обобщать знания о весенних изменениях в природе, в жизни птиц. Расширять представления детей о пользе птиц. Уточнить правила вежливого обращения. Воспитывать заботливое отношение к птицам.</w:t>
            </w:r>
          </w:p>
        </w:tc>
      </w:tr>
      <w:tr w:rsidR="00D60CC3" w:rsidTr="00526DAC">
        <w:trPr>
          <w:cantSplit/>
          <w:trHeight w:val="27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птицы</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rPr>
            </w:pPr>
            <w:r w:rsidRPr="00A62873">
              <w:rPr>
                <w:sz w:val="24"/>
                <w:szCs w:val="24"/>
              </w:rPr>
              <w:t xml:space="preserve"> </w:t>
            </w:r>
            <w:r w:rsidRPr="00A62873">
              <w:rPr>
                <w:b/>
                <w:sz w:val="24"/>
                <w:szCs w:val="24"/>
              </w:rPr>
              <w:t xml:space="preserve">«Каких домашних птиц вы знаете?»,                                   </w:t>
            </w:r>
          </w:p>
          <w:p w:rsidR="00D60CC3" w:rsidRPr="00A62873" w:rsidRDefault="00D60CC3" w:rsidP="00526DAC">
            <w:pPr>
              <w:ind w:firstLine="39"/>
              <w:jc w:val="left"/>
              <w:rPr>
                <w:b/>
                <w:sz w:val="24"/>
                <w:szCs w:val="24"/>
              </w:rPr>
            </w:pPr>
            <w:r w:rsidRPr="00A62873">
              <w:rPr>
                <w:b/>
                <w:sz w:val="24"/>
                <w:szCs w:val="24"/>
              </w:rPr>
              <w:t>«Где они живут</w:t>
            </w:r>
            <w:r w:rsidRPr="00A62873">
              <w:rPr>
                <w:b/>
                <w:sz w:val="24"/>
                <w:szCs w:val="24"/>
                <w:shd w:val="clear" w:color="auto" w:fill="FFFFFF"/>
              </w:rPr>
              <w:t>?</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«Какую пользу приносят дом. птицы?»,                 </w:t>
            </w:r>
          </w:p>
          <w:p w:rsidR="00D60CC3" w:rsidRPr="00A62873" w:rsidRDefault="00D60CC3" w:rsidP="00526DAC">
            <w:pPr>
              <w:ind w:firstLine="39"/>
              <w:jc w:val="left"/>
              <w:rPr>
                <w:b/>
                <w:sz w:val="24"/>
                <w:szCs w:val="24"/>
              </w:rPr>
            </w:pPr>
            <w:r w:rsidRPr="00A62873">
              <w:rPr>
                <w:b/>
                <w:sz w:val="24"/>
                <w:szCs w:val="24"/>
              </w:rPr>
              <w:t>«Чем они питаются?»</w:t>
            </w:r>
            <w:r>
              <w:rPr>
                <w:b/>
                <w:sz w:val="24"/>
                <w:szCs w:val="24"/>
              </w:rPr>
              <w:t>,</w:t>
            </w:r>
            <w:r w:rsidRPr="00A62873">
              <w:rPr>
                <w:b/>
                <w:sz w:val="24"/>
                <w:szCs w:val="24"/>
              </w:rPr>
              <w:t xml:space="preserve"> </w:t>
            </w:r>
          </w:p>
          <w:p w:rsidR="00D60CC3" w:rsidRDefault="00D60CC3" w:rsidP="00526DAC">
            <w:pPr>
              <w:ind w:firstLine="39"/>
              <w:jc w:val="left"/>
              <w:rPr>
                <w:b/>
                <w:sz w:val="24"/>
                <w:szCs w:val="24"/>
              </w:rPr>
            </w:pPr>
            <w:r w:rsidRPr="00A62873">
              <w:rPr>
                <w:b/>
                <w:sz w:val="24"/>
                <w:szCs w:val="24"/>
              </w:rPr>
              <w:t xml:space="preserve">«Кто был у бабушки в деревне?» </w:t>
            </w:r>
          </w:p>
          <w:p w:rsidR="00D60CC3" w:rsidRPr="00A62873" w:rsidRDefault="00D60CC3" w:rsidP="00526DAC">
            <w:pPr>
              <w:ind w:firstLine="39"/>
              <w:jc w:val="left"/>
              <w:rPr>
                <w:b/>
                <w:color w:val="0070C0"/>
                <w:sz w:val="24"/>
                <w:szCs w:val="24"/>
                <w:lang w:eastAsia="ru-RU"/>
              </w:rPr>
            </w:pPr>
            <w:r w:rsidRPr="00FC004B">
              <w:rPr>
                <w:b/>
                <w:sz w:val="24"/>
                <w:szCs w:val="24"/>
              </w:rPr>
              <w:t>Задачи:</w:t>
            </w:r>
            <w:r w:rsidRPr="00A62873">
              <w:rPr>
                <w:b/>
                <w:i/>
                <w:sz w:val="24"/>
                <w:szCs w:val="24"/>
              </w:rPr>
              <w:t xml:space="preserve"> </w:t>
            </w:r>
            <w:r w:rsidRPr="00A62873">
              <w:rPr>
                <w:sz w:val="24"/>
                <w:szCs w:val="24"/>
              </w:rPr>
              <w:t xml:space="preserve">формировать представления детей о домашних птицах, их внешнем виде, где живут, чем питаются, какую пользу приносят. Воспитывать заботливое отношение к домашним птицам. Побуждать детей </w:t>
            </w:r>
            <w:r>
              <w:rPr>
                <w:sz w:val="24"/>
                <w:szCs w:val="24"/>
              </w:rPr>
              <w:t xml:space="preserve">к участию в диалоге, </w:t>
            </w:r>
            <w:r w:rsidRPr="00A62873">
              <w:rPr>
                <w:sz w:val="24"/>
                <w:szCs w:val="24"/>
              </w:rPr>
              <w:t>умение слушать друг друга.</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Рыбы</w:t>
            </w:r>
          </w:p>
        </w:tc>
      </w:tr>
      <w:tr w:rsidR="00D60CC3" w:rsidTr="00526DAC">
        <w:trPr>
          <w:cantSplit/>
          <w:trHeight w:val="82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Pr>
                <w:b/>
                <w:sz w:val="24"/>
                <w:szCs w:val="24"/>
              </w:rPr>
              <w:t>«</w:t>
            </w:r>
            <w:r w:rsidRPr="00A62873">
              <w:rPr>
                <w:b/>
                <w:sz w:val="24"/>
                <w:szCs w:val="24"/>
              </w:rPr>
              <w:t>Какое время года?</w:t>
            </w:r>
            <w:r>
              <w:rPr>
                <w:b/>
                <w:sz w:val="24"/>
                <w:szCs w:val="24"/>
              </w:rPr>
              <w:t>»,</w:t>
            </w:r>
            <w:r w:rsidRPr="00A62873">
              <w:rPr>
                <w:b/>
                <w:sz w:val="24"/>
                <w:szCs w:val="24"/>
              </w:rPr>
              <w:t xml:space="preserve">                </w:t>
            </w:r>
          </w:p>
          <w:p w:rsidR="00D60CC3" w:rsidRDefault="00D60CC3" w:rsidP="00526DAC">
            <w:pPr>
              <w:ind w:firstLine="39"/>
              <w:jc w:val="left"/>
              <w:rPr>
                <w:b/>
                <w:sz w:val="24"/>
                <w:szCs w:val="24"/>
              </w:rPr>
            </w:pPr>
            <w:r>
              <w:rPr>
                <w:b/>
                <w:sz w:val="24"/>
                <w:szCs w:val="24"/>
              </w:rPr>
              <w:t>«</w:t>
            </w:r>
            <w:r w:rsidRPr="00A62873">
              <w:rPr>
                <w:b/>
                <w:sz w:val="24"/>
                <w:szCs w:val="24"/>
              </w:rPr>
              <w:t>Что такое аквариум?</w:t>
            </w:r>
            <w:r>
              <w:rPr>
                <w:b/>
                <w:sz w:val="24"/>
                <w:szCs w:val="24"/>
              </w:rPr>
              <w:t>»,</w:t>
            </w:r>
            <w:r w:rsidRPr="00A62873">
              <w:rPr>
                <w:b/>
                <w:sz w:val="24"/>
                <w:szCs w:val="24"/>
              </w:rPr>
              <w:t xml:space="preserve">       </w:t>
            </w:r>
          </w:p>
          <w:p w:rsidR="00D60CC3" w:rsidRPr="00A62873" w:rsidRDefault="00D60CC3" w:rsidP="00526DAC">
            <w:pPr>
              <w:ind w:firstLine="39"/>
              <w:jc w:val="left"/>
              <w:rPr>
                <w:b/>
                <w:sz w:val="24"/>
                <w:szCs w:val="24"/>
              </w:rPr>
            </w:pPr>
            <w:r>
              <w:rPr>
                <w:b/>
                <w:sz w:val="24"/>
                <w:szCs w:val="24"/>
              </w:rPr>
              <w:t>«</w:t>
            </w:r>
            <w:r w:rsidRPr="00A62873">
              <w:rPr>
                <w:b/>
                <w:sz w:val="24"/>
                <w:szCs w:val="24"/>
              </w:rPr>
              <w:t>Международный день земли</w:t>
            </w:r>
            <w:r>
              <w:rPr>
                <w:b/>
                <w:sz w:val="24"/>
                <w:szCs w:val="24"/>
              </w:rPr>
              <w:t>»,</w:t>
            </w:r>
            <w:r w:rsidRPr="00A62873">
              <w:rPr>
                <w:b/>
                <w:sz w:val="24"/>
                <w:szCs w:val="24"/>
              </w:rPr>
              <w:t xml:space="preserve">     </w:t>
            </w:r>
          </w:p>
          <w:p w:rsidR="00D60CC3" w:rsidRPr="00A62873" w:rsidRDefault="00D60CC3" w:rsidP="00526DAC">
            <w:pPr>
              <w:ind w:firstLine="39"/>
              <w:jc w:val="left"/>
              <w:rPr>
                <w:b/>
                <w:sz w:val="24"/>
                <w:szCs w:val="24"/>
              </w:rPr>
            </w:pPr>
            <w:r>
              <w:rPr>
                <w:b/>
                <w:sz w:val="24"/>
                <w:szCs w:val="24"/>
              </w:rPr>
              <w:t>«</w:t>
            </w:r>
            <w:r w:rsidRPr="00A62873">
              <w:rPr>
                <w:b/>
                <w:sz w:val="24"/>
                <w:szCs w:val="24"/>
              </w:rPr>
              <w:t>Какие р</w:t>
            </w:r>
            <w:r>
              <w:rPr>
                <w:b/>
                <w:sz w:val="24"/>
                <w:szCs w:val="24"/>
              </w:rPr>
              <w:t>ыбы называются речные и морские</w:t>
            </w:r>
            <w:r w:rsidRPr="00A62873">
              <w:rPr>
                <w:b/>
                <w:sz w:val="24"/>
                <w:szCs w:val="24"/>
              </w:rPr>
              <w:t>?</w:t>
            </w:r>
            <w:r>
              <w:rPr>
                <w:b/>
                <w:sz w:val="24"/>
                <w:szCs w:val="24"/>
              </w:rPr>
              <w:t>»,</w:t>
            </w:r>
            <w:r w:rsidRPr="00A62873">
              <w:rPr>
                <w:b/>
                <w:sz w:val="24"/>
                <w:szCs w:val="24"/>
              </w:rPr>
              <w:t xml:space="preserve">        </w:t>
            </w:r>
          </w:p>
          <w:p w:rsidR="00D60CC3" w:rsidRDefault="00D60CC3" w:rsidP="00526DAC">
            <w:pPr>
              <w:ind w:firstLine="39"/>
              <w:jc w:val="left"/>
              <w:rPr>
                <w:b/>
                <w:sz w:val="24"/>
                <w:szCs w:val="24"/>
              </w:rPr>
            </w:pPr>
            <w:r>
              <w:rPr>
                <w:b/>
                <w:sz w:val="24"/>
                <w:szCs w:val="24"/>
              </w:rPr>
              <w:t>«</w:t>
            </w:r>
            <w:r w:rsidRPr="00A62873">
              <w:rPr>
                <w:b/>
                <w:sz w:val="24"/>
                <w:szCs w:val="24"/>
              </w:rPr>
              <w:t>Какие рыбы называются хищные?</w:t>
            </w:r>
            <w:r>
              <w:rPr>
                <w:b/>
                <w:sz w:val="24"/>
                <w:szCs w:val="24"/>
              </w:rPr>
              <w:t>»</w:t>
            </w:r>
          </w:p>
          <w:p w:rsidR="00D60CC3" w:rsidRPr="0020082E" w:rsidRDefault="00D60CC3" w:rsidP="00526DAC">
            <w:pPr>
              <w:ind w:firstLine="39"/>
              <w:jc w:val="left"/>
              <w:rPr>
                <w:sz w:val="24"/>
                <w:szCs w:val="24"/>
              </w:rPr>
            </w:pPr>
            <w:r w:rsidRPr="00FC004B">
              <w:rPr>
                <w:b/>
                <w:sz w:val="24"/>
                <w:szCs w:val="24"/>
              </w:rPr>
              <w:t>Задачи:</w:t>
            </w:r>
            <w:r w:rsidRPr="00A62873">
              <w:rPr>
                <w:sz w:val="24"/>
                <w:szCs w:val="24"/>
              </w:rPr>
              <w:t xml:space="preserve"> </w:t>
            </w:r>
            <w:r>
              <w:rPr>
                <w:sz w:val="24"/>
                <w:szCs w:val="24"/>
              </w:rPr>
              <w:t>р</w:t>
            </w:r>
            <w:r w:rsidRPr="00A62873">
              <w:rPr>
                <w:sz w:val="24"/>
                <w:szCs w:val="24"/>
              </w:rPr>
              <w:t>асширять знания детей о рыбах их разновидности. Обобщать знания о времени года и весенних месяцах. Расширять представления детей о пользе птиц. Воспитывать заботливое отношение к аквариумным рыбам.</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Деревья и кустарники</w:t>
            </w:r>
          </w:p>
        </w:tc>
      </w:tr>
      <w:tr w:rsidR="00D60CC3" w:rsidTr="00526DAC">
        <w:trPr>
          <w:cantSplit/>
          <w:trHeight w:val="795"/>
        </w:trPr>
        <w:tc>
          <w:tcPr>
            <w:tcW w:w="425" w:type="dxa"/>
            <w:vMerge/>
            <w:textDirection w:val="btLr"/>
          </w:tcPr>
          <w:p w:rsidR="00D60CC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sidRPr="00A62873">
              <w:rPr>
                <w:b/>
                <w:sz w:val="24"/>
                <w:szCs w:val="24"/>
              </w:rPr>
              <w:t>«Какие деревья, кустарники ты знаешь?»</w:t>
            </w:r>
            <w:r>
              <w:rPr>
                <w:b/>
                <w:sz w:val="24"/>
                <w:szCs w:val="24"/>
              </w:rPr>
              <w:t>,</w:t>
            </w:r>
          </w:p>
          <w:p w:rsidR="00D60CC3" w:rsidRPr="00A62873" w:rsidRDefault="00D60CC3" w:rsidP="00526DAC">
            <w:pPr>
              <w:tabs>
                <w:tab w:val="left" w:pos="720"/>
              </w:tabs>
              <w:ind w:firstLine="39"/>
              <w:jc w:val="left"/>
              <w:rPr>
                <w:b/>
                <w:sz w:val="24"/>
                <w:szCs w:val="24"/>
              </w:rPr>
            </w:pPr>
            <w:r>
              <w:rPr>
                <w:b/>
                <w:sz w:val="24"/>
                <w:szCs w:val="24"/>
              </w:rPr>
              <w:t>«</w:t>
            </w:r>
            <w:r w:rsidRPr="00A62873">
              <w:rPr>
                <w:b/>
                <w:sz w:val="24"/>
                <w:szCs w:val="24"/>
              </w:rPr>
              <w:t>Дико</w:t>
            </w:r>
            <w:r>
              <w:rPr>
                <w:b/>
                <w:sz w:val="24"/>
                <w:szCs w:val="24"/>
              </w:rPr>
              <w:t>растущие и культурные растения»,</w:t>
            </w:r>
          </w:p>
          <w:p w:rsidR="00D60CC3" w:rsidRPr="00A62873" w:rsidRDefault="00D60CC3" w:rsidP="00526DAC">
            <w:pPr>
              <w:tabs>
                <w:tab w:val="left" w:pos="720"/>
              </w:tabs>
              <w:ind w:left="39" w:firstLine="0"/>
              <w:jc w:val="left"/>
              <w:rPr>
                <w:b/>
                <w:sz w:val="24"/>
                <w:szCs w:val="24"/>
              </w:rPr>
            </w:pPr>
            <w:r w:rsidRPr="00A62873">
              <w:rPr>
                <w:b/>
                <w:sz w:val="24"/>
                <w:szCs w:val="24"/>
              </w:rPr>
              <w:t>«Лесные опасности»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«Фруктовые деревья весной»</w:t>
            </w:r>
            <w:r>
              <w:rPr>
                <w:b/>
                <w:sz w:val="24"/>
                <w:szCs w:val="24"/>
              </w:rPr>
              <w:t>,</w:t>
            </w:r>
          </w:p>
          <w:p w:rsidR="00D60CC3" w:rsidRPr="00A62873" w:rsidRDefault="00D60CC3" w:rsidP="00526DAC">
            <w:pPr>
              <w:tabs>
                <w:tab w:val="left" w:pos="720"/>
              </w:tabs>
              <w:ind w:left="39" w:firstLine="0"/>
              <w:jc w:val="left"/>
              <w:rPr>
                <w:sz w:val="24"/>
                <w:szCs w:val="24"/>
              </w:rPr>
            </w:pPr>
            <w:r>
              <w:rPr>
                <w:b/>
                <w:sz w:val="24"/>
                <w:szCs w:val="24"/>
              </w:rPr>
              <w:t>«Какую пользу приносят деревья?»</w:t>
            </w:r>
          </w:p>
          <w:p w:rsidR="00D60CC3" w:rsidRPr="006304C4" w:rsidRDefault="00D60CC3" w:rsidP="00526DAC">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об изменении в мире растений весной. Учить различать по внешнему виду деревья и кустарники. Уточнять и расширять представления о дикорастущих и культурны</w:t>
            </w:r>
            <w:r>
              <w:rPr>
                <w:sz w:val="24"/>
                <w:szCs w:val="24"/>
              </w:rPr>
              <w:t xml:space="preserve">х растениях, плодовых деревьях. </w:t>
            </w:r>
            <w:r w:rsidRPr="00A62873">
              <w:rPr>
                <w:sz w:val="24"/>
                <w:szCs w:val="24"/>
              </w:rPr>
              <w:t>Расширять представления детей о ядовитых растениях. Учить различать их по внешнему виду. Формировать положительное отношение к природе.</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Луговые цветы</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left="39" w:firstLine="0"/>
              <w:jc w:val="left"/>
              <w:rPr>
                <w:sz w:val="24"/>
                <w:szCs w:val="24"/>
              </w:rPr>
            </w:pPr>
            <w:r w:rsidRPr="00A62873">
              <w:rPr>
                <w:sz w:val="24"/>
                <w:szCs w:val="24"/>
              </w:rPr>
              <w:t>«</w:t>
            </w:r>
            <w:r w:rsidRPr="00A62873">
              <w:rPr>
                <w:b/>
                <w:sz w:val="24"/>
                <w:szCs w:val="24"/>
              </w:rPr>
              <w:t>В гости к хозяйке луга</w:t>
            </w:r>
            <w:r>
              <w:rPr>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«Солнце в жизни растений»</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«Наша клумба»</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«Цветущая весна»</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Какие цветы ты знаешь?</w:t>
            </w:r>
            <w:r>
              <w:rPr>
                <w:b/>
                <w:sz w:val="24"/>
                <w:szCs w:val="24"/>
              </w:rPr>
              <w:t>»</w:t>
            </w:r>
          </w:p>
          <w:p w:rsidR="00D60CC3" w:rsidRPr="00A62873" w:rsidRDefault="00D60CC3" w:rsidP="00526DAC">
            <w:pPr>
              <w:ind w:firstLine="39"/>
              <w:jc w:val="left"/>
              <w:rPr>
                <w:b/>
                <w:i/>
                <w:sz w:val="24"/>
                <w:szCs w:val="24"/>
              </w:rPr>
            </w:pPr>
            <w:r w:rsidRPr="000B0F86">
              <w:rPr>
                <w:b/>
                <w:sz w:val="24"/>
                <w:szCs w:val="24"/>
              </w:rPr>
              <w:t>Задачи:</w:t>
            </w:r>
            <w:r w:rsidRPr="00A62873">
              <w:rPr>
                <w:b/>
                <w:i/>
                <w:sz w:val="24"/>
                <w:szCs w:val="24"/>
              </w:rPr>
              <w:t xml:space="preserve"> </w:t>
            </w:r>
            <w:r>
              <w:rPr>
                <w:sz w:val="24"/>
                <w:szCs w:val="24"/>
              </w:rPr>
              <w:t>ф</w:t>
            </w:r>
            <w:r w:rsidRPr="00A62873">
              <w:rPr>
                <w:sz w:val="24"/>
                <w:szCs w:val="24"/>
              </w:rPr>
              <w:t>ормировать понятия о том, что для жизни растений нужно солнце. Закреплять название цветов и знания правил поведения в природе. Расширять знания детей о посадке растений, необходимости ухода за ними. Воспитывать бережное отношение к природе.</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Насекомые</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«В гости к хозяйке луга»,</w:t>
            </w:r>
          </w:p>
          <w:p w:rsidR="00D60CC3" w:rsidRPr="00A62873" w:rsidRDefault="00D60CC3" w:rsidP="00526DAC">
            <w:pPr>
              <w:tabs>
                <w:tab w:val="left" w:pos="720"/>
              </w:tabs>
              <w:ind w:left="39" w:firstLine="0"/>
              <w:jc w:val="left"/>
              <w:rPr>
                <w:b/>
                <w:sz w:val="24"/>
                <w:szCs w:val="24"/>
              </w:rPr>
            </w:pPr>
            <w:r w:rsidRPr="00A62873">
              <w:rPr>
                <w:b/>
                <w:sz w:val="24"/>
                <w:szCs w:val="24"/>
              </w:rPr>
              <w:t>«Проснулись бабочки и жуки»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«Опасные насекомые»</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«Наши маленькие друзья»</w:t>
            </w:r>
            <w:r>
              <w:rPr>
                <w:b/>
                <w:sz w:val="24"/>
                <w:szCs w:val="24"/>
              </w:rPr>
              <w:t>,</w:t>
            </w:r>
          </w:p>
          <w:p w:rsidR="00D60CC3" w:rsidRPr="00A62873" w:rsidRDefault="00D60CC3" w:rsidP="00526DAC">
            <w:pPr>
              <w:tabs>
                <w:tab w:val="left" w:pos="720"/>
              </w:tabs>
              <w:ind w:left="39" w:firstLine="0"/>
              <w:jc w:val="left"/>
              <w:rPr>
                <w:sz w:val="24"/>
                <w:szCs w:val="24"/>
              </w:rPr>
            </w:pPr>
            <w:r>
              <w:rPr>
                <w:b/>
                <w:sz w:val="24"/>
                <w:szCs w:val="24"/>
              </w:rPr>
              <w:t>«Насекомые других стран»</w:t>
            </w:r>
          </w:p>
          <w:p w:rsidR="00D60CC3" w:rsidRPr="000B0F86" w:rsidRDefault="00D60CC3" w:rsidP="00526DAC">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детей о разнообразии насекомых.  Учить различать насекомых по внешнему виду и называть их. Закреплять знания о строении насекомых. Расширять представлен</w:t>
            </w:r>
            <w:r>
              <w:rPr>
                <w:sz w:val="24"/>
                <w:szCs w:val="24"/>
              </w:rPr>
              <w:t xml:space="preserve">ия детей об опасных насекомых. </w:t>
            </w:r>
            <w:r w:rsidRPr="00A62873">
              <w:rPr>
                <w:sz w:val="24"/>
                <w:szCs w:val="24"/>
              </w:rPr>
              <w:t>Формировать ж</w:t>
            </w:r>
            <w:r>
              <w:rPr>
                <w:sz w:val="24"/>
                <w:szCs w:val="24"/>
              </w:rPr>
              <w:t xml:space="preserve">елание наблюдать за насекомыми. </w:t>
            </w:r>
            <w:r w:rsidRPr="00A62873">
              <w:rPr>
                <w:sz w:val="24"/>
                <w:szCs w:val="24"/>
              </w:rPr>
              <w:t>Формировать основы экологической культуры.</w:t>
            </w:r>
          </w:p>
        </w:tc>
      </w:tr>
      <w:tr w:rsidR="00D60CC3" w:rsidTr="00526DAC">
        <w:trPr>
          <w:cantSplit/>
          <w:trHeight w:val="375"/>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right"/>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rPr>
            </w:pPr>
            <w:r w:rsidRPr="003F5D68">
              <w:rPr>
                <w:b/>
                <w:color w:val="0070C0"/>
                <w:szCs w:val="28"/>
              </w:rPr>
              <w:t>Путешествие в лето</w:t>
            </w:r>
          </w:p>
        </w:tc>
      </w:tr>
      <w:tr w:rsidR="00D60CC3" w:rsidTr="00526DAC">
        <w:trPr>
          <w:cantSplit/>
          <w:trHeight w:val="2252"/>
        </w:trPr>
        <w:tc>
          <w:tcPr>
            <w:tcW w:w="425" w:type="dxa"/>
            <w:vMerge/>
            <w:tcBorders>
              <w:bottom w:val="single" w:sz="4" w:space="0" w:color="auto"/>
            </w:tcBorders>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«Скоро лето»,</w:t>
            </w:r>
          </w:p>
          <w:p w:rsidR="00D60CC3" w:rsidRPr="00A62873" w:rsidRDefault="00D60CC3" w:rsidP="00526DAC">
            <w:pPr>
              <w:tabs>
                <w:tab w:val="left" w:pos="720"/>
              </w:tabs>
              <w:ind w:left="39" w:firstLine="0"/>
              <w:jc w:val="left"/>
              <w:rPr>
                <w:b/>
                <w:sz w:val="24"/>
                <w:szCs w:val="24"/>
              </w:rPr>
            </w:pPr>
            <w:r>
              <w:rPr>
                <w:b/>
                <w:sz w:val="24"/>
                <w:szCs w:val="24"/>
              </w:rPr>
              <w:t>«Сад и огород»,</w:t>
            </w:r>
          </w:p>
          <w:p w:rsidR="00D60CC3" w:rsidRPr="00A62873" w:rsidRDefault="00D60CC3" w:rsidP="00526DAC">
            <w:pPr>
              <w:tabs>
                <w:tab w:val="left" w:pos="720"/>
              </w:tabs>
              <w:ind w:left="39" w:firstLine="0"/>
              <w:jc w:val="left"/>
              <w:rPr>
                <w:b/>
                <w:sz w:val="24"/>
                <w:szCs w:val="24"/>
              </w:rPr>
            </w:pPr>
            <w:r w:rsidRPr="00A62873">
              <w:rPr>
                <w:b/>
                <w:sz w:val="24"/>
                <w:szCs w:val="24"/>
              </w:rPr>
              <w:t>«Цветы»</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«Солнце – друг или враг»</w:t>
            </w:r>
            <w:r>
              <w:rPr>
                <w:b/>
                <w:sz w:val="24"/>
                <w:szCs w:val="24"/>
              </w:rPr>
              <w:t>,</w:t>
            </w:r>
          </w:p>
          <w:p w:rsidR="00D60CC3" w:rsidRDefault="00D60CC3" w:rsidP="00526DAC">
            <w:pPr>
              <w:tabs>
                <w:tab w:val="left" w:pos="720"/>
              </w:tabs>
              <w:ind w:left="39" w:firstLine="0"/>
              <w:jc w:val="left"/>
              <w:rPr>
                <w:b/>
                <w:sz w:val="24"/>
                <w:szCs w:val="24"/>
              </w:rPr>
            </w:pPr>
            <w:r>
              <w:rPr>
                <w:b/>
                <w:sz w:val="24"/>
                <w:szCs w:val="24"/>
              </w:rPr>
              <w:t>«</w:t>
            </w:r>
            <w:r w:rsidRPr="00A62873">
              <w:rPr>
                <w:b/>
                <w:sz w:val="24"/>
                <w:szCs w:val="24"/>
              </w:rPr>
              <w:t xml:space="preserve">Доброе дело - правду говорить смело" </w:t>
            </w:r>
          </w:p>
          <w:p w:rsidR="00D60CC3" w:rsidRPr="00C849FD" w:rsidRDefault="00D60CC3" w:rsidP="00526DAC">
            <w:pPr>
              <w:tabs>
                <w:tab w:val="left" w:pos="720"/>
              </w:tabs>
              <w:ind w:left="39" w:firstLine="0"/>
              <w:jc w:val="left"/>
              <w:rPr>
                <w:b/>
                <w:sz w:val="24"/>
                <w:szCs w:val="24"/>
              </w:rPr>
            </w:pPr>
            <w:r w:rsidRPr="00C849FD">
              <w:rPr>
                <w:b/>
                <w:i/>
                <w:sz w:val="24"/>
                <w:szCs w:val="24"/>
              </w:rPr>
              <w:t xml:space="preserve">В.И Петрова «Этические беседы» стр.49 </w:t>
            </w:r>
          </w:p>
          <w:p w:rsidR="00D60CC3" w:rsidRPr="000B0F86" w:rsidRDefault="00D60CC3" w:rsidP="00526DAC">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детей о лете</w:t>
            </w:r>
            <w:r>
              <w:rPr>
                <w:sz w:val="24"/>
                <w:szCs w:val="24"/>
              </w:rPr>
              <w:t xml:space="preserve">, сезонных изменения в природе. </w:t>
            </w:r>
            <w:r w:rsidRPr="00A62873">
              <w:rPr>
                <w:sz w:val="24"/>
                <w:szCs w:val="24"/>
              </w:rPr>
              <w:t>Формировать элементарные представления о садовых и огородных растениях, о многообразии цве</w:t>
            </w:r>
            <w:r>
              <w:rPr>
                <w:sz w:val="24"/>
                <w:szCs w:val="24"/>
              </w:rPr>
              <w:t xml:space="preserve">тов.  Прививать любовь к труду. </w:t>
            </w:r>
            <w:r w:rsidRPr="00A62873">
              <w:rPr>
                <w:sz w:val="24"/>
                <w:szCs w:val="24"/>
              </w:rPr>
              <w:t>Расширять представления о пользе и вреде солнца (тепловой и солнечный удар). Формировать основы собственной жизнедеятельности.</w:t>
            </w:r>
          </w:p>
        </w:tc>
      </w:tr>
      <w:tr w:rsidR="00D60CC3" w:rsidRPr="000B0F86" w:rsidTr="00526DAC">
        <w:trPr>
          <w:cantSplit/>
          <w:trHeight w:val="344"/>
        </w:trPr>
        <w:tc>
          <w:tcPr>
            <w:tcW w:w="9497" w:type="dxa"/>
            <w:gridSpan w:val="4"/>
            <w:tcBorders>
              <w:top w:val="nil"/>
              <w:left w:val="nil"/>
              <w:bottom w:val="nil"/>
              <w:right w:val="nil"/>
            </w:tcBorders>
          </w:tcPr>
          <w:p w:rsidR="00D60CC3" w:rsidRPr="0020082E" w:rsidRDefault="00D60CC3" w:rsidP="00D60CC3">
            <w:pPr>
              <w:rPr>
                <w:b/>
                <w:color w:val="C00000"/>
                <w:szCs w:val="28"/>
              </w:rPr>
            </w:pPr>
            <w:r w:rsidRPr="000B0F86">
              <w:rPr>
                <w:b/>
                <w:color w:val="C00000"/>
                <w:szCs w:val="28"/>
              </w:rPr>
              <w:lastRenderedPageBreak/>
              <w:t>Используемая литература:</w:t>
            </w:r>
          </w:p>
        </w:tc>
      </w:tr>
    </w:tbl>
    <w:p w:rsidR="00D60CC3" w:rsidRDefault="00D60CC3" w:rsidP="00D60CC3">
      <w:pPr>
        <w:ind w:left="-426" w:firstLine="284"/>
        <w:rPr>
          <w:b/>
          <w:i/>
          <w:szCs w:val="28"/>
        </w:rPr>
      </w:pPr>
      <w:r w:rsidRPr="000B0F86">
        <w:rPr>
          <w:b/>
          <w:i/>
          <w:szCs w:val="28"/>
        </w:rPr>
        <w:t>В.И Петрова «Этические беседы»</w:t>
      </w:r>
    </w:p>
    <w:p w:rsidR="00D60CC3" w:rsidRDefault="00D60CC3" w:rsidP="00D60CC3">
      <w:pPr>
        <w:ind w:left="-426" w:firstLine="284"/>
        <w:rPr>
          <w:b/>
          <w:i/>
          <w:szCs w:val="28"/>
        </w:rPr>
      </w:pPr>
      <w:r w:rsidRPr="000B0F86">
        <w:rPr>
          <w:b/>
          <w:i/>
          <w:szCs w:val="28"/>
        </w:rPr>
        <w:t>Горькова «Сценарии занятий»</w:t>
      </w:r>
      <w:r w:rsidRPr="007F3944">
        <w:rPr>
          <w:b/>
          <w:i/>
          <w:szCs w:val="28"/>
        </w:rPr>
        <w:t xml:space="preserve"> </w:t>
      </w:r>
    </w:p>
    <w:p w:rsidR="00D60CC3" w:rsidRPr="000B0F86" w:rsidRDefault="00D60CC3" w:rsidP="00D60CC3">
      <w:pPr>
        <w:ind w:left="-426" w:firstLine="284"/>
        <w:rPr>
          <w:b/>
          <w:i/>
          <w:szCs w:val="28"/>
        </w:rPr>
      </w:pPr>
      <w:r w:rsidRPr="000B0F86">
        <w:rPr>
          <w:b/>
          <w:i/>
          <w:szCs w:val="28"/>
        </w:rPr>
        <w:t xml:space="preserve">Н.А. Карпухина </w:t>
      </w:r>
      <w:r>
        <w:rPr>
          <w:b/>
          <w:i/>
          <w:szCs w:val="28"/>
        </w:rPr>
        <w:t>«</w:t>
      </w:r>
      <w:r w:rsidRPr="000B0F86">
        <w:rPr>
          <w:b/>
          <w:i/>
          <w:szCs w:val="28"/>
        </w:rPr>
        <w:t>Конспекты занятий</w:t>
      </w:r>
      <w:r>
        <w:rPr>
          <w:b/>
          <w:i/>
          <w:szCs w:val="28"/>
        </w:rPr>
        <w:t>»</w:t>
      </w:r>
      <w:r w:rsidRPr="000B0F86">
        <w:rPr>
          <w:b/>
          <w:i/>
          <w:szCs w:val="28"/>
        </w:rPr>
        <w:t xml:space="preserve"> </w:t>
      </w:r>
    </w:p>
    <w:p w:rsidR="00D60CC3" w:rsidRPr="000B0F86" w:rsidRDefault="00D60CC3" w:rsidP="00D60CC3">
      <w:pPr>
        <w:ind w:left="-426" w:firstLine="284"/>
        <w:rPr>
          <w:b/>
          <w:i/>
          <w:szCs w:val="28"/>
        </w:rPr>
      </w:pPr>
    </w:p>
    <w:p w:rsidR="00D60CC3" w:rsidRDefault="00D60CC3" w:rsidP="00D60CC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D60CC3" w:rsidRDefault="00D60CC3" w:rsidP="00D60CC3">
      <w:pPr>
        <w:jc w:val="center"/>
        <w:rPr>
          <w:b/>
          <w:color w:val="C00000"/>
          <w:sz w:val="32"/>
          <w:szCs w:val="32"/>
          <w:lang w:eastAsia="ru-RU"/>
        </w:rPr>
      </w:pPr>
      <w:r>
        <w:rPr>
          <w:b/>
          <w:color w:val="C00000"/>
          <w:sz w:val="32"/>
          <w:szCs w:val="32"/>
          <w:lang w:eastAsia="ru-RU"/>
        </w:rPr>
        <w:t>Сюжетно-ролевая игра</w:t>
      </w:r>
    </w:p>
    <w:tbl>
      <w:tblPr>
        <w:tblStyle w:val="a4"/>
        <w:tblW w:w="9497" w:type="dxa"/>
        <w:tblInd w:w="250" w:type="dxa"/>
        <w:tblLayout w:type="fixed"/>
        <w:tblLook w:val="04A0" w:firstRow="1" w:lastRow="0" w:firstColumn="1" w:lastColumn="0" w:noHBand="0" w:noVBand="1"/>
      </w:tblPr>
      <w:tblGrid>
        <w:gridCol w:w="425"/>
        <w:gridCol w:w="426"/>
        <w:gridCol w:w="425"/>
        <w:gridCol w:w="8221"/>
      </w:tblGrid>
      <w:tr w:rsidR="00D60CC3" w:rsidTr="00526DAC">
        <w:tc>
          <w:tcPr>
            <w:tcW w:w="425" w:type="dxa"/>
          </w:tcPr>
          <w:p w:rsidR="00D60CC3" w:rsidRDefault="00D60CC3" w:rsidP="00D60CC3">
            <w:pPr>
              <w:jc w:val="center"/>
              <w:rPr>
                <w:b/>
                <w:color w:val="C00000"/>
                <w:sz w:val="32"/>
                <w:szCs w:val="32"/>
                <w:lang w:eastAsia="ru-RU"/>
              </w:rPr>
            </w:pPr>
          </w:p>
        </w:tc>
        <w:tc>
          <w:tcPr>
            <w:tcW w:w="426" w:type="dxa"/>
          </w:tcPr>
          <w:p w:rsidR="00D60CC3" w:rsidRDefault="00D60CC3" w:rsidP="00D60CC3">
            <w:pPr>
              <w:jc w:val="center"/>
              <w:rPr>
                <w:b/>
                <w:color w:val="C00000"/>
                <w:sz w:val="32"/>
                <w:szCs w:val="32"/>
                <w:lang w:eastAsia="ru-RU"/>
              </w:rPr>
            </w:pPr>
          </w:p>
        </w:tc>
        <w:tc>
          <w:tcPr>
            <w:tcW w:w="8646" w:type="dxa"/>
            <w:gridSpan w:val="2"/>
          </w:tcPr>
          <w:p w:rsidR="00D60CC3" w:rsidRPr="003F5D68" w:rsidRDefault="00D60CC3" w:rsidP="00D60CC3">
            <w:pPr>
              <w:jc w:val="center"/>
              <w:rPr>
                <w:b/>
                <w:color w:val="0070C0"/>
                <w:szCs w:val="28"/>
                <w:lang w:eastAsia="ru-RU"/>
              </w:rPr>
            </w:pPr>
            <w:r w:rsidRPr="003F5D68">
              <w:rPr>
                <w:b/>
                <w:color w:val="0070C0"/>
                <w:szCs w:val="28"/>
              </w:rPr>
              <w:t>средняя</w:t>
            </w:r>
          </w:p>
        </w:tc>
      </w:tr>
      <w:tr w:rsidR="00D60CC3" w:rsidTr="00526DAC">
        <w:trPr>
          <w:trHeight w:val="393"/>
        </w:trPr>
        <w:tc>
          <w:tcPr>
            <w:tcW w:w="425" w:type="dxa"/>
            <w:vMerge w:val="restart"/>
            <w:textDirection w:val="btLr"/>
          </w:tcPr>
          <w:p w:rsidR="00D60CC3" w:rsidRDefault="00D60CC3" w:rsidP="00D60CC3">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D60CC3" w:rsidRDefault="00D60CC3" w:rsidP="00526DAC">
            <w:pPr>
              <w:ind w:firstLine="0"/>
              <w:jc w:val="left"/>
              <w:rPr>
                <w:b/>
                <w:color w:val="C00000"/>
                <w:sz w:val="32"/>
                <w:szCs w:val="32"/>
                <w:lang w:eastAsia="ru-RU"/>
              </w:rPr>
            </w:pPr>
            <w:r>
              <w:rPr>
                <w:b/>
                <w:color w:val="C00000"/>
                <w:sz w:val="24"/>
                <w:szCs w:val="24"/>
              </w:rPr>
              <w:t>Тема</w:t>
            </w:r>
          </w:p>
        </w:tc>
        <w:tc>
          <w:tcPr>
            <w:tcW w:w="8221" w:type="dxa"/>
          </w:tcPr>
          <w:p w:rsidR="00D60CC3" w:rsidRPr="003F5D68" w:rsidRDefault="00D60CC3" w:rsidP="00526DAC">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F86D3F" w:rsidRDefault="00D60CC3" w:rsidP="00526DAC">
            <w:pPr>
              <w:ind w:firstLine="39"/>
              <w:jc w:val="left"/>
              <w:rPr>
                <w:b/>
                <w:sz w:val="24"/>
                <w:szCs w:val="24"/>
              </w:rPr>
            </w:pPr>
            <w:r w:rsidRPr="00F86D3F">
              <w:rPr>
                <w:b/>
                <w:sz w:val="24"/>
                <w:szCs w:val="24"/>
              </w:rPr>
              <w:t>«Детский сад»</w:t>
            </w:r>
          </w:p>
          <w:p w:rsidR="00D60CC3" w:rsidRPr="00116660" w:rsidRDefault="00D60CC3" w:rsidP="00526DAC">
            <w:pPr>
              <w:ind w:firstLine="39"/>
              <w:jc w:val="left"/>
              <w:rPr>
                <w:sz w:val="24"/>
                <w:szCs w:val="24"/>
              </w:rPr>
            </w:pPr>
            <w:r w:rsidRPr="00F86D3F">
              <w:rPr>
                <w:b/>
                <w:sz w:val="24"/>
                <w:szCs w:val="24"/>
              </w:rPr>
              <w:t>Задачи</w:t>
            </w:r>
            <w:r w:rsidRPr="00F86D3F">
              <w:rPr>
                <w:sz w:val="24"/>
                <w:szCs w:val="24"/>
              </w:rPr>
              <w:t xml:space="preserve">: расширять знания детей о назначении детского сада, о профессиях людей, которые в нем работают - воспитателя няни, повара, музыкального работника, прачки. Вызвать желание подражать действиям взрослых. формировать умение объединяться в игре. Воспитывать у детей уважение к труду взрослых.  </w:t>
            </w:r>
            <w:r w:rsidRPr="00F86D3F">
              <w:rPr>
                <w:b/>
                <w:i/>
                <w:sz w:val="24"/>
                <w:szCs w:val="24"/>
              </w:rPr>
              <w:t>Ткаченко "Играю - значит, интересно живу"стр.24.</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Огород. Овощи</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Default="00D60CC3" w:rsidP="00526DAC">
            <w:pPr>
              <w:ind w:firstLine="39"/>
              <w:jc w:val="left"/>
              <w:rPr>
                <w:b/>
                <w:i/>
                <w:sz w:val="24"/>
                <w:szCs w:val="24"/>
              </w:rPr>
            </w:pPr>
            <w:r>
              <w:rPr>
                <w:b/>
                <w:sz w:val="24"/>
                <w:szCs w:val="24"/>
              </w:rPr>
              <w:t xml:space="preserve">              </w:t>
            </w:r>
            <w:r w:rsidRPr="004A668E">
              <w:rPr>
                <w:b/>
                <w:sz w:val="24"/>
                <w:szCs w:val="24"/>
              </w:rPr>
              <w:t>«Идём в продуктовый магазин»</w:t>
            </w:r>
            <w:r w:rsidRPr="004A668E">
              <w:rPr>
                <w:b/>
                <w:i/>
                <w:sz w:val="24"/>
                <w:szCs w:val="24"/>
              </w:rPr>
              <w:t xml:space="preserve">                 </w:t>
            </w:r>
          </w:p>
          <w:p w:rsidR="00D60CC3" w:rsidRPr="00FE71D4" w:rsidRDefault="00D60CC3" w:rsidP="00526DAC">
            <w:pPr>
              <w:ind w:firstLine="39"/>
              <w:jc w:val="left"/>
              <w:rPr>
                <w:sz w:val="24"/>
                <w:szCs w:val="24"/>
              </w:rPr>
            </w:pPr>
            <w:r w:rsidRPr="004A668E">
              <w:rPr>
                <w:b/>
                <w:i/>
                <w:sz w:val="24"/>
                <w:szCs w:val="24"/>
              </w:rPr>
              <w:t xml:space="preserve">  </w:t>
            </w:r>
            <w:r w:rsidRPr="009F7D5A">
              <w:rPr>
                <w:b/>
                <w:sz w:val="24"/>
                <w:szCs w:val="24"/>
              </w:rPr>
              <w:t>Задачи</w:t>
            </w:r>
            <w:r w:rsidRPr="009F7D5A">
              <w:rPr>
                <w:sz w:val="24"/>
                <w:szCs w:val="24"/>
              </w:rPr>
              <w:t>:</w:t>
            </w:r>
            <w:r w:rsidRPr="004A668E">
              <w:rPr>
                <w:sz w:val="24"/>
                <w:szCs w:val="24"/>
              </w:rPr>
              <w:t xml:space="preserve"> познакомить детей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r w:rsidRPr="004A668E">
              <w:rPr>
                <w:b/>
                <w:i/>
                <w:sz w:val="24"/>
                <w:szCs w:val="24"/>
              </w:rPr>
              <w:t>Н. Краснощекова «Сюжетно – ролевые игры для детей дошкольного возраста» стр. 104-110.</w:t>
            </w:r>
          </w:p>
        </w:tc>
      </w:tr>
      <w:tr w:rsidR="00D60CC3" w:rsidTr="00526DAC">
        <w:trPr>
          <w:cantSplit/>
          <w:trHeight w:val="431"/>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Сад. Фрукты</w:t>
            </w:r>
          </w:p>
        </w:tc>
      </w:tr>
      <w:tr w:rsidR="00D60CC3" w:rsidTr="00526DAC">
        <w:trPr>
          <w:cantSplit/>
          <w:trHeight w:val="1561"/>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Pr="00F86D3F" w:rsidRDefault="00D60CC3" w:rsidP="00526DAC">
            <w:pPr>
              <w:ind w:firstLine="39"/>
              <w:jc w:val="left"/>
              <w:rPr>
                <w:b/>
                <w:sz w:val="24"/>
                <w:szCs w:val="24"/>
              </w:rPr>
            </w:pPr>
            <w:r w:rsidRPr="00F86D3F">
              <w:rPr>
                <w:b/>
                <w:i/>
                <w:sz w:val="24"/>
                <w:szCs w:val="24"/>
              </w:rPr>
              <w:t xml:space="preserve">  </w:t>
            </w:r>
            <w:r w:rsidRPr="00F86D3F">
              <w:rPr>
                <w:b/>
                <w:sz w:val="24"/>
                <w:szCs w:val="24"/>
              </w:rPr>
              <w:t>«Идём во фруктовый магазин»</w:t>
            </w:r>
          </w:p>
          <w:p w:rsidR="00D60CC3" w:rsidRPr="00FE71D4" w:rsidRDefault="00D60CC3" w:rsidP="00526DAC">
            <w:pPr>
              <w:ind w:firstLine="39"/>
              <w:jc w:val="left"/>
              <w:rPr>
                <w:b/>
                <w:i/>
                <w:sz w:val="24"/>
                <w:szCs w:val="24"/>
              </w:rPr>
            </w:pPr>
            <w:r w:rsidRPr="00F86D3F">
              <w:rPr>
                <w:b/>
                <w:sz w:val="24"/>
                <w:szCs w:val="24"/>
              </w:rPr>
              <w:t>Задачи</w:t>
            </w:r>
            <w:r w:rsidRPr="00F86D3F">
              <w:rPr>
                <w:i/>
                <w:sz w:val="24"/>
                <w:szCs w:val="24"/>
              </w:rPr>
              <w:t>:</w:t>
            </w:r>
            <w:r w:rsidRPr="00F86D3F">
              <w:rPr>
                <w:sz w:val="24"/>
                <w:szCs w:val="24"/>
              </w:rPr>
              <w:t xml:space="preserve"> познакомить детей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r>
              <w:rPr>
                <w:b/>
                <w:i/>
                <w:sz w:val="24"/>
                <w:szCs w:val="24"/>
              </w:rPr>
              <w:t xml:space="preserve"> </w:t>
            </w:r>
            <w:r w:rsidRPr="00F86D3F">
              <w:rPr>
                <w:b/>
                <w:i/>
                <w:sz w:val="24"/>
                <w:szCs w:val="24"/>
              </w:rPr>
              <w:t>Н. Краснощекова «Сюжетно – ролевые игры для детей дошкольного возраста» стр. 104-110</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32"/>
                <w:szCs w:val="32"/>
                <w:lang w:eastAsia="ru-RU"/>
              </w:rPr>
            </w:pPr>
          </w:p>
        </w:tc>
        <w:tc>
          <w:tcPr>
            <w:tcW w:w="8646" w:type="dxa"/>
            <w:gridSpan w:val="2"/>
            <w:tcBorders>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Грибы. Ягоды</w:t>
            </w:r>
          </w:p>
        </w:tc>
      </w:tr>
      <w:tr w:rsidR="00D60CC3" w:rsidTr="00526DAC">
        <w:trPr>
          <w:cantSplit/>
          <w:trHeight w:val="765"/>
        </w:trPr>
        <w:tc>
          <w:tcPr>
            <w:tcW w:w="425"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«Идём в супермаркет»</w:t>
            </w:r>
          </w:p>
          <w:p w:rsidR="00D60CC3" w:rsidRDefault="00D60CC3" w:rsidP="00526DAC">
            <w:pPr>
              <w:ind w:firstLine="39"/>
              <w:jc w:val="left"/>
              <w:rPr>
                <w:sz w:val="24"/>
                <w:szCs w:val="24"/>
              </w:rPr>
            </w:pPr>
            <w:r w:rsidRPr="009F7D5A">
              <w:rPr>
                <w:b/>
                <w:sz w:val="24"/>
                <w:szCs w:val="24"/>
              </w:rPr>
              <w:t>Задачи</w:t>
            </w:r>
            <w:r w:rsidRPr="00F10A60">
              <w:rPr>
                <w:i/>
                <w:sz w:val="24"/>
                <w:szCs w:val="24"/>
              </w:rPr>
              <w:t>:</w:t>
            </w:r>
            <w:r w:rsidRPr="00F10A60">
              <w:rPr>
                <w:sz w:val="24"/>
                <w:szCs w:val="24"/>
              </w:rPr>
              <w:t xml:space="preserve"> познакомить детей с разнообразием магазинов и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rPr>
              <w:t>Н. Краснощекова «Сюжетно – ролевые игры для детей дошкольного возраста» стр. 104-110</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lastRenderedPageBreak/>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Деревья</w:t>
            </w:r>
          </w:p>
        </w:tc>
      </w:tr>
      <w:tr w:rsidR="00D60CC3" w:rsidTr="00526DAC">
        <w:trPr>
          <w:cantSplit/>
          <w:trHeight w:val="795"/>
        </w:trPr>
        <w:tc>
          <w:tcPr>
            <w:tcW w:w="425" w:type="dxa"/>
            <w:vMerge/>
            <w:textDirection w:val="btLr"/>
          </w:tcPr>
          <w:p w:rsidR="00D60CC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«Путешествие в лес»</w:t>
            </w:r>
          </w:p>
          <w:p w:rsidR="00D60CC3" w:rsidRPr="009F7D5A" w:rsidRDefault="00D60CC3" w:rsidP="00526DAC">
            <w:pPr>
              <w:ind w:firstLine="39"/>
              <w:jc w:val="left"/>
              <w:rPr>
                <w:sz w:val="24"/>
                <w:szCs w:val="24"/>
              </w:rPr>
            </w:pPr>
            <w:r w:rsidRPr="009F7D5A">
              <w:rPr>
                <w:b/>
                <w:sz w:val="24"/>
                <w:szCs w:val="24"/>
              </w:rPr>
              <w:t>Задачи</w:t>
            </w:r>
            <w:r w:rsidRPr="009F7D5A">
              <w:rPr>
                <w:sz w:val="24"/>
                <w:szCs w:val="24"/>
              </w:rPr>
              <w:t>:</w:t>
            </w:r>
            <w:r w:rsidRPr="00F10A60">
              <w:rPr>
                <w:sz w:val="24"/>
                <w:szCs w:val="24"/>
              </w:rPr>
              <w:t xml:space="preserve"> расширить знания детей о деревьях, растущих в лесу, о диких животных, их повадках, образе жизни, питании. Воспитывать любовь к родной природе, умение видеть прекрасное вокруг. Воспитывать гуманное отношение к животным. Научить подбирать атрибуты к играм. Продолжаем учить распределять роли. Формировать положительные взаимоотношения в игре. </w:t>
            </w:r>
          </w:p>
          <w:p w:rsidR="00D60CC3" w:rsidRPr="00F10A60" w:rsidRDefault="00D60CC3" w:rsidP="00526DAC">
            <w:pPr>
              <w:ind w:firstLine="39"/>
              <w:jc w:val="left"/>
              <w:rPr>
                <w:b/>
                <w:i/>
                <w:sz w:val="24"/>
                <w:szCs w:val="24"/>
              </w:rPr>
            </w:pPr>
            <w:r w:rsidRPr="00F10A60">
              <w:rPr>
                <w:b/>
                <w:i/>
                <w:sz w:val="24"/>
                <w:szCs w:val="24"/>
              </w:rPr>
              <w:t>Н.Ф. Губанова «</w:t>
            </w:r>
            <w:r>
              <w:rPr>
                <w:b/>
                <w:i/>
                <w:sz w:val="24"/>
                <w:szCs w:val="24"/>
              </w:rPr>
              <w:t>Развитие игровой деятельности» стр. 20</w:t>
            </w:r>
          </w:p>
        </w:tc>
      </w:tr>
      <w:tr w:rsidR="00D60CC3" w:rsidTr="00526DAC">
        <w:trPr>
          <w:cantSplit/>
          <w:trHeight w:val="373"/>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D60CC3" w:rsidTr="00526DAC">
        <w:trPr>
          <w:cantSplit/>
          <w:trHeight w:val="750"/>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lang w:eastAsia="ru-RU"/>
              </w:rPr>
              <w:t xml:space="preserve"> </w:t>
            </w:r>
            <w:r w:rsidRPr="00F10A60">
              <w:rPr>
                <w:b/>
                <w:sz w:val="24"/>
                <w:szCs w:val="24"/>
              </w:rPr>
              <w:t xml:space="preserve">                    </w:t>
            </w:r>
            <w:r w:rsidRPr="00F10A60">
              <w:rPr>
                <w:b/>
                <w:i/>
                <w:sz w:val="24"/>
                <w:szCs w:val="24"/>
              </w:rPr>
              <w:t xml:space="preserve">  </w:t>
            </w:r>
            <w:r w:rsidRPr="00F10A60">
              <w:rPr>
                <w:b/>
                <w:sz w:val="24"/>
                <w:szCs w:val="24"/>
              </w:rPr>
              <w:t>«Зоопарк»</w:t>
            </w:r>
          </w:p>
          <w:p w:rsidR="00D60CC3" w:rsidRDefault="00D60CC3" w:rsidP="00526DAC">
            <w:pPr>
              <w:ind w:firstLine="39"/>
              <w:jc w:val="left"/>
              <w:rPr>
                <w:sz w:val="24"/>
                <w:szCs w:val="24"/>
              </w:rPr>
            </w:pPr>
            <w:r w:rsidRPr="009F7D5A">
              <w:rPr>
                <w:b/>
                <w:sz w:val="24"/>
                <w:szCs w:val="24"/>
              </w:rPr>
              <w:t>Задачи</w:t>
            </w:r>
            <w:r w:rsidRPr="009F7D5A">
              <w:rPr>
                <w:sz w:val="24"/>
                <w:szCs w:val="24"/>
              </w:rPr>
              <w:t>:</w:t>
            </w:r>
            <w:r w:rsidRPr="00F10A60">
              <w:rPr>
                <w:sz w:val="24"/>
                <w:szCs w:val="24"/>
              </w:rPr>
              <w:t xml:space="preserve"> расшир</w:t>
            </w:r>
            <w:r>
              <w:rPr>
                <w:sz w:val="24"/>
                <w:szCs w:val="24"/>
              </w:rPr>
              <w:t>я</w:t>
            </w:r>
            <w:r w:rsidRPr="00F10A60">
              <w:rPr>
                <w:sz w:val="24"/>
                <w:szCs w:val="24"/>
              </w:rPr>
              <w:t xml:space="preserve">ть </w:t>
            </w:r>
            <w:r w:rsidRPr="009F7D5A">
              <w:rPr>
                <w:sz w:val="24"/>
                <w:szCs w:val="24"/>
              </w:rPr>
              <w:t>з</w:t>
            </w:r>
            <w:r>
              <w:rPr>
                <w:sz w:val="24"/>
                <w:szCs w:val="24"/>
              </w:rPr>
              <w:t>нания детей о птицах</w:t>
            </w:r>
            <w:r w:rsidRPr="00F10A60">
              <w:rPr>
                <w:sz w:val="24"/>
                <w:szCs w:val="24"/>
              </w:rPr>
              <w:t xml:space="preserve">, их повадках, образе жизни, питании. Воспитывать любовь, гуманное отношение к </w:t>
            </w:r>
            <w:r>
              <w:rPr>
                <w:sz w:val="24"/>
                <w:szCs w:val="24"/>
              </w:rPr>
              <w:t>птицам</w:t>
            </w:r>
            <w:r w:rsidRPr="00F10A60">
              <w:rPr>
                <w:sz w:val="24"/>
                <w:szCs w:val="24"/>
              </w:rPr>
              <w:t xml:space="preserve">. Научить подбирать атрибуты к играм. Формировать положительные взаимоотношения в игре. </w:t>
            </w:r>
          </w:p>
          <w:p w:rsidR="00D60CC3" w:rsidRPr="00FE71D4" w:rsidRDefault="00D60CC3" w:rsidP="00526DAC">
            <w:pPr>
              <w:ind w:firstLine="39"/>
              <w:jc w:val="left"/>
              <w:rPr>
                <w:b/>
                <w:i/>
                <w:sz w:val="24"/>
                <w:szCs w:val="24"/>
              </w:rPr>
            </w:pPr>
            <w:r w:rsidRPr="00F10A60">
              <w:rPr>
                <w:b/>
                <w:i/>
                <w:sz w:val="24"/>
                <w:szCs w:val="24"/>
              </w:rPr>
              <w:t>Н.Ф. Губанова «Развитие игровой деятельности» стр. 19</w:t>
            </w:r>
          </w:p>
        </w:tc>
      </w:tr>
      <w:tr w:rsidR="00D60CC3" w:rsidTr="00526DAC">
        <w:trPr>
          <w:cantSplit/>
          <w:trHeight w:val="285"/>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Pr>
                <w:b/>
                <w:color w:val="0070C0"/>
                <w:szCs w:val="28"/>
              </w:rPr>
              <w:t>Дикие животные</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«Экскурсия по зоопарку»</w:t>
            </w:r>
          </w:p>
          <w:p w:rsidR="00D60CC3" w:rsidRPr="00F10A60" w:rsidRDefault="00D60CC3" w:rsidP="00526DAC">
            <w:pPr>
              <w:tabs>
                <w:tab w:val="left" w:pos="1020"/>
              </w:tabs>
              <w:ind w:firstLine="39"/>
              <w:jc w:val="left"/>
              <w:rPr>
                <w:b/>
                <w:i/>
                <w:sz w:val="24"/>
                <w:szCs w:val="24"/>
              </w:rPr>
            </w:pPr>
            <w:r w:rsidRPr="009F7D5A">
              <w:rPr>
                <w:b/>
                <w:sz w:val="24"/>
                <w:szCs w:val="24"/>
              </w:rPr>
              <w:t>Задачи</w:t>
            </w:r>
            <w:r w:rsidRPr="009F7D5A">
              <w:rPr>
                <w:sz w:val="24"/>
                <w:szCs w:val="24"/>
              </w:rPr>
              <w:t>:</w:t>
            </w:r>
            <w:r w:rsidRPr="00F10A60">
              <w:rPr>
                <w:sz w:val="24"/>
                <w:szCs w:val="24"/>
              </w:rPr>
              <w:t xml:space="preserve"> расшир</w:t>
            </w:r>
            <w:r>
              <w:rPr>
                <w:sz w:val="24"/>
                <w:szCs w:val="24"/>
              </w:rPr>
              <w:t>я</w:t>
            </w:r>
            <w:r w:rsidRPr="00F10A60">
              <w:rPr>
                <w:sz w:val="24"/>
                <w:szCs w:val="24"/>
              </w:rPr>
              <w:t xml:space="preserve">ть знания детей о диких животных, их повадках, образе жизни, питании. Воспитывать любовь, гуманное отношение к животным. Научить подбирать атрибуты к играм. Продолжаем учить распределять роли. Формировать положительные взаимоотношения в игре. </w:t>
            </w:r>
            <w:r w:rsidRPr="00F10A60">
              <w:rPr>
                <w:b/>
                <w:i/>
                <w:sz w:val="24"/>
                <w:szCs w:val="24"/>
              </w:rPr>
              <w:t>Н.Ф. Губанова «Развитие игровой деятельности» стр. 21</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Животные и их детеныши</w:t>
            </w:r>
          </w:p>
        </w:tc>
      </w:tr>
      <w:tr w:rsidR="00D60CC3" w:rsidTr="00526DAC">
        <w:trPr>
          <w:cantSplit/>
          <w:trHeight w:val="82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F10A60">
              <w:rPr>
                <w:b/>
                <w:sz w:val="24"/>
                <w:szCs w:val="24"/>
              </w:rPr>
              <w:t>«Мы с мамой едим в зоопарк»</w:t>
            </w:r>
          </w:p>
          <w:p w:rsidR="00D60CC3" w:rsidRDefault="00D60CC3" w:rsidP="00526DAC">
            <w:pPr>
              <w:ind w:firstLine="39"/>
              <w:jc w:val="left"/>
              <w:rPr>
                <w:sz w:val="24"/>
                <w:szCs w:val="24"/>
              </w:rPr>
            </w:pPr>
            <w:r w:rsidRPr="009F7D5A">
              <w:rPr>
                <w:b/>
                <w:sz w:val="24"/>
                <w:szCs w:val="24"/>
              </w:rPr>
              <w:t>Задачи</w:t>
            </w:r>
            <w:r w:rsidRPr="00F10A60">
              <w:rPr>
                <w:i/>
                <w:sz w:val="24"/>
                <w:szCs w:val="24"/>
              </w:rPr>
              <w:t>:</w:t>
            </w:r>
            <w:r w:rsidRPr="00F10A60">
              <w:rPr>
                <w:sz w:val="24"/>
                <w:szCs w:val="24"/>
              </w:rPr>
              <w:t xml:space="preserve"> продолжать расшир</w:t>
            </w:r>
            <w:r>
              <w:rPr>
                <w:sz w:val="24"/>
                <w:szCs w:val="24"/>
              </w:rPr>
              <w:t>я</w:t>
            </w:r>
            <w:r w:rsidRPr="00F10A60">
              <w:rPr>
                <w:sz w:val="24"/>
                <w:szCs w:val="24"/>
              </w:rPr>
              <w:t xml:space="preserve">ть знания детей о диких животных, их повадках и их детенышах, образе жизни, питании. Воспитывать любовь, гуманное отношение к животным. Научить подбирать атрибуты к </w:t>
            </w:r>
            <w:r>
              <w:rPr>
                <w:sz w:val="24"/>
                <w:szCs w:val="24"/>
              </w:rPr>
              <w:t>играм. Расширять область самостоятель</w:t>
            </w:r>
            <w:r w:rsidRPr="00F10A60">
              <w:rPr>
                <w:sz w:val="24"/>
                <w:szCs w:val="24"/>
              </w:rPr>
              <w:t xml:space="preserve">ных действий детей в выборе роли, разработки и осуществления замысла.  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rPr>
              <w:t>Н.Ф. Губанова «Развитие игровой деятельности» стр. 21</w:t>
            </w:r>
          </w:p>
        </w:tc>
      </w:tr>
      <w:tr w:rsidR="00D60CC3" w:rsidTr="00526DAC">
        <w:trPr>
          <w:cantSplit/>
          <w:trHeight w:val="362"/>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Улицы родного города</w:t>
            </w:r>
          </w:p>
        </w:tc>
      </w:tr>
      <w:tr w:rsidR="00D60CC3" w:rsidTr="00526DAC">
        <w:trPr>
          <w:cantSplit/>
          <w:trHeight w:val="162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tabs>
                <w:tab w:val="left" w:pos="8699"/>
                <w:tab w:val="left" w:pos="9833"/>
              </w:tabs>
              <w:ind w:firstLine="39"/>
              <w:jc w:val="left"/>
              <w:rPr>
                <w:b/>
                <w:sz w:val="24"/>
                <w:szCs w:val="24"/>
              </w:rPr>
            </w:pPr>
            <w:r w:rsidRPr="00F10A60">
              <w:rPr>
                <w:b/>
                <w:sz w:val="24"/>
                <w:szCs w:val="24"/>
              </w:rPr>
              <w:t>«Автобус»</w:t>
            </w:r>
          </w:p>
          <w:p w:rsidR="00D60CC3" w:rsidRDefault="00D60CC3" w:rsidP="00526DAC">
            <w:pPr>
              <w:tabs>
                <w:tab w:val="left" w:pos="8699"/>
                <w:tab w:val="left" w:pos="9833"/>
              </w:tabs>
              <w:ind w:firstLine="39"/>
              <w:jc w:val="left"/>
              <w:rPr>
                <w:sz w:val="24"/>
                <w:szCs w:val="24"/>
              </w:rPr>
            </w:pPr>
            <w:r w:rsidRPr="002A3842">
              <w:rPr>
                <w:b/>
                <w:sz w:val="24"/>
                <w:szCs w:val="24"/>
              </w:rPr>
              <w:t>Задачи:</w:t>
            </w:r>
            <w:r w:rsidRPr="00F10A60">
              <w:rPr>
                <w:i/>
                <w:sz w:val="24"/>
                <w:szCs w:val="24"/>
              </w:rPr>
              <w:t xml:space="preserve"> </w:t>
            </w:r>
            <w:r>
              <w:rPr>
                <w:sz w:val="24"/>
                <w:szCs w:val="24"/>
              </w:rPr>
              <w:t>з</w:t>
            </w:r>
            <w:r w:rsidRPr="00F10A60">
              <w:rPr>
                <w:sz w:val="24"/>
                <w:szCs w:val="24"/>
              </w:rPr>
              <w:t xml:space="preserve">акрепить знания о труде водителя и кондуктора, на основе которых ребята смогут развивать сюжетную, творческую игру, познакомить детей с правилами поведения в автобусе. Формировать положительные взаимоотношения между детьми.    </w:t>
            </w:r>
          </w:p>
          <w:p w:rsidR="00D60CC3" w:rsidRPr="00F10A60" w:rsidRDefault="00D60CC3" w:rsidP="00526DAC">
            <w:pPr>
              <w:tabs>
                <w:tab w:val="left" w:pos="8699"/>
                <w:tab w:val="left" w:pos="9833"/>
              </w:tabs>
              <w:ind w:firstLine="39"/>
              <w:jc w:val="left"/>
              <w:rPr>
                <w:sz w:val="24"/>
                <w:szCs w:val="24"/>
              </w:rPr>
            </w:pPr>
            <w:r w:rsidRPr="00F10A60">
              <w:rPr>
                <w:b/>
                <w:i/>
                <w:sz w:val="24"/>
                <w:szCs w:val="24"/>
              </w:rPr>
              <w:t>Н. Краснощекова «Сюжетно – ролевые игры для детей дошкольного возраста» стр. 90-96.</w:t>
            </w:r>
          </w:p>
        </w:tc>
      </w:tr>
      <w:tr w:rsidR="00D60CC3" w:rsidTr="00526DAC">
        <w:trPr>
          <w:cantSplit/>
          <w:trHeight w:val="40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 на нашей улице. Мебель</w:t>
            </w:r>
          </w:p>
        </w:tc>
      </w:tr>
      <w:tr w:rsidR="00D60CC3" w:rsidTr="00526DAC">
        <w:trPr>
          <w:cantSplit/>
          <w:trHeight w:val="79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86D3F" w:rsidRDefault="00D60CC3" w:rsidP="00526DAC">
            <w:pPr>
              <w:ind w:firstLine="39"/>
              <w:jc w:val="left"/>
              <w:rPr>
                <w:b/>
                <w:sz w:val="24"/>
                <w:szCs w:val="24"/>
              </w:rPr>
            </w:pPr>
            <w:r w:rsidRPr="00F86D3F">
              <w:rPr>
                <w:b/>
                <w:sz w:val="24"/>
                <w:szCs w:val="24"/>
              </w:rPr>
              <w:t>«Новый дом»</w:t>
            </w:r>
          </w:p>
          <w:p w:rsidR="00D60CC3" w:rsidRPr="00F86D3F" w:rsidRDefault="00D60CC3" w:rsidP="00526DAC">
            <w:pPr>
              <w:ind w:firstLine="39"/>
              <w:jc w:val="left"/>
              <w:rPr>
                <w:sz w:val="24"/>
                <w:szCs w:val="24"/>
              </w:rPr>
            </w:pPr>
            <w:r w:rsidRPr="00F86D3F">
              <w:rPr>
                <w:b/>
                <w:sz w:val="24"/>
                <w:szCs w:val="24"/>
              </w:rPr>
              <w:t>Задачи</w:t>
            </w:r>
            <w:r w:rsidRPr="00F86D3F">
              <w:rPr>
                <w:sz w:val="24"/>
                <w:szCs w:val="24"/>
              </w:rPr>
              <w:t xml:space="preserve">: расширять знания детей о разнообразии мебели, о людях, делающих мебель, о профессии продавца.  Воспитывать уважение к людям этих профессий и бережному отношению к мебели. Продолжаем учить распределять роли. Формировать положительные взаимоотношения в игре. </w:t>
            </w:r>
          </w:p>
          <w:p w:rsidR="00D60CC3" w:rsidRPr="00F86D3F" w:rsidRDefault="00D60CC3" w:rsidP="00526DAC">
            <w:pPr>
              <w:ind w:firstLine="39"/>
              <w:jc w:val="left"/>
              <w:rPr>
                <w:b/>
                <w:i/>
                <w:sz w:val="24"/>
                <w:szCs w:val="24"/>
              </w:rPr>
            </w:pPr>
            <w:r w:rsidRPr="00F86D3F">
              <w:rPr>
                <w:b/>
                <w:i/>
                <w:sz w:val="24"/>
                <w:szCs w:val="24"/>
              </w:rPr>
              <w:t>Н.Ф. Губанова «Развитие игровой деятельности» стр. 17</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животные</w:t>
            </w:r>
          </w:p>
        </w:tc>
      </w:tr>
      <w:tr w:rsidR="00D60CC3" w:rsidTr="00526DAC">
        <w:trPr>
          <w:cantSplit/>
          <w:trHeight w:val="82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sz w:val="24"/>
                <w:szCs w:val="24"/>
              </w:rPr>
            </w:pPr>
            <w:r w:rsidRPr="00F10A60">
              <w:rPr>
                <w:b/>
                <w:sz w:val="24"/>
                <w:szCs w:val="24"/>
              </w:rPr>
              <w:t>«Ветеринарная клиника»</w:t>
            </w:r>
          </w:p>
          <w:p w:rsidR="00D60CC3" w:rsidRDefault="00D60CC3" w:rsidP="00526DAC">
            <w:pPr>
              <w:ind w:firstLine="39"/>
              <w:jc w:val="left"/>
              <w:rPr>
                <w:sz w:val="24"/>
                <w:szCs w:val="24"/>
              </w:rPr>
            </w:pPr>
            <w:r w:rsidRPr="002A3842">
              <w:rPr>
                <w:b/>
                <w:sz w:val="24"/>
                <w:szCs w:val="24"/>
              </w:rPr>
              <w:t>Задачи</w:t>
            </w:r>
            <w:r w:rsidRPr="002A3842">
              <w:rPr>
                <w:sz w:val="24"/>
                <w:szCs w:val="24"/>
              </w:rPr>
              <w:t>:</w:t>
            </w:r>
            <w:r w:rsidRPr="00F10A60">
              <w:rPr>
                <w:sz w:val="24"/>
                <w:szCs w:val="24"/>
              </w:rPr>
              <w:t> </w:t>
            </w:r>
            <w:r>
              <w:rPr>
                <w:sz w:val="24"/>
                <w:szCs w:val="24"/>
              </w:rPr>
              <w:t>в</w:t>
            </w:r>
            <w:r w:rsidRPr="00F10A60">
              <w:rPr>
                <w:sz w:val="24"/>
                <w:szCs w:val="24"/>
              </w:rPr>
              <w:t>ызвать у детей интерес к профессии ветеринарного врача. Воспитывать чуткое, гуманное отношение к животным, доброту, отзывчивость, культуру общения. Продолжаем учить распределять роли, готовить обстановку для игры, подбирать предметы, атрибуты и выбирать удобное место.  Формировать положительные взаимоотношения в игре. </w:t>
            </w:r>
          </w:p>
          <w:p w:rsidR="00D60CC3" w:rsidRPr="00A604FA" w:rsidRDefault="00D60CC3" w:rsidP="00526DAC">
            <w:pPr>
              <w:ind w:firstLine="39"/>
              <w:jc w:val="left"/>
              <w:rPr>
                <w:sz w:val="24"/>
                <w:szCs w:val="24"/>
              </w:rPr>
            </w:pPr>
            <w:r w:rsidRPr="00F10A60">
              <w:rPr>
                <w:b/>
                <w:i/>
                <w:sz w:val="24"/>
                <w:szCs w:val="24"/>
              </w:rPr>
              <w:t>Н.Ф.</w:t>
            </w:r>
            <w:r>
              <w:rPr>
                <w:b/>
                <w:i/>
                <w:sz w:val="24"/>
                <w:szCs w:val="24"/>
              </w:rPr>
              <w:t xml:space="preserve"> Губанова «Развитие игровой деятельнос</w:t>
            </w:r>
            <w:r w:rsidRPr="00F10A60">
              <w:rPr>
                <w:b/>
                <w:i/>
                <w:sz w:val="24"/>
                <w:szCs w:val="24"/>
              </w:rPr>
              <w:t>ти» стр. 30</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Игрушки</w:t>
            </w:r>
          </w:p>
        </w:tc>
      </w:tr>
      <w:tr w:rsidR="00D60CC3" w:rsidTr="00526DAC">
        <w:trPr>
          <w:cantSplit/>
          <w:trHeight w:val="1611"/>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F10A60">
              <w:rPr>
                <w:b/>
                <w:sz w:val="24"/>
                <w:szCs w:val="24"/>
              </w:rPr>
              <w:t>«Игрушки у врача»</w:t>
            </w:r>
          </w:p>
          <w:p w:rsidR="00D60CC3" w:rsidRPr="002A3842" w:rsidRDefault="00D60CC3" w:rsidP="00526DAC">
            <w:pPr>
              <w:ind w:firstLine="39"/>
              <w:jc w:val="left"/>
              <w:rPr>
                <w:b/>
                <w:sz w:val="24"/>
                <w:szCs w:val="24"/>
              </w:rPr>
            </w:pPr>
            <w:r w:rsidRPr="002A3842">
              <w:rPr>
                <w:b/>
                <w:sz w:val="24"/>
                <w:szCs w:val="24"/>
                <w:shd w:val="clear" w:color="auto" w:fill="FFFFFF"/>
              </w:rPr>
              <w:t>Задачи</w:t>
            </w:r>
            <w:r w:rsidRPr="002A3842">
              <w:rPr>
                <w:sz w:val="24"/>
                <w:szCs w:val="24"/>
                <w:shd w:val="clear" w:color="auto" w:fill="FFFFFF"/>
              </w:rPr>
              <w:t>:</w:t>
            </w:r>
            <w:r w:rsidRPr="00F10A60">
              <w:rPr>
                <w:sz w:val="24"/>
                <w:szCs w:val="24"/>
                <w:shd w:val="clear" w:color="auto" w:fill="FFFFFF"/>
              </w:rPr>
              <w:t xml:space="preserve"> </w:t>
            </w:r>
            <w:r>
              <w:rPr>
                <w:sz w:val="24"/>
                <w:szCs w:val="24"/>
                <w:shd w:val="clear" w:color="auto" w:fill="FFFFFF"/>
              </w:rPr>
              <w:t>п</w:t>
            </w:r>
            <w:r w:rsidRPr="00F10A60">
              <w:rPr>
                <w:sz w:val="24"/>
                <w:szCs w:val="24"/>
                <w:shd w:val="clear" w:color="auto" w:fill="FFFFFF"/>
              </w:rPr>
              <w:t xml:space="preserve">родолжать развивать интерес и желание играть. </w:t>
            </w:r>
            <w:r>
              <w:rPr>
                <w:sz w:val="24"/>
                <w:szCs w:val="24"/>
              </w:rPr>
              <w:t>У</w:t>
            </w:r>
            <w:r w:rsidRPr="00F10A60">
              <w:rPr>
                <w:sz w:val="24"/>
                <w:szCs w:val="24"/>
              </w:rPr>
              <w:t>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D60CC3" w:rsidRPr="00C511E1" w:rsidRDefault="00D60CC3" w:rsidP="00526DAC">
            <w:pPr>
              <w:ind w:firstLine="39"/>
              <w:jc w:val="left"/>
              <w:rPr>
                <w:b/>
                <w:i/>
                <w:sz w:val="24"/>
                <w:szCs w:val="24"/>
              </w:rPr>
            </w:pPr>
            <w:r w:rsidRPr="00F10A60">
              <w:rPr>
                <w:b/>
                <w:i/>
                <w:sz w:val="24"/>
                <w:szCs w:val="24"/>
                <w:shd w:val="clear" w:color="auto" w:fill="FFFFFF"/>
              </w:rPr>
              <w:t>Ткаченко "Играю - значит интересно живу" стр.13</w:t>
            </w:r>
          </w:p>
        </w:tc>
      </w:tr>
      <w:tr w:rsidR="00D60CC3" w:rsidTr="00526DAC">
        <w:trPr>
          <w:cantSplit/>
          <w:trHeight w:val="399"/>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Зима</w:t>
            </w:r>
          </w:p>
        </w:tc>
      </w:tr>
      <w:tr w:rsidR="00D60CC3" w:rsidTr="00526DAC">
        <w:trPr>
          <w:cantSplit/>
          <w:trHeight w:val="72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w:t>
            </w:r>
            <w:r w:rsidRPr="00F10A60">
              <w:rPr>
                <w:b/>
                <w:sz w:val="24"/>
                <w:szCs w:val="24"/>
                <w:shd w:val="clear" w:color="auto" w:fill="FFFFFF"/>
              </w:rPr>
              <w:t>На улицах зимнего города</w:t>
            </w:r>
            <w:r w:rsidRPr="00F10A60">
              <w:rPr>
                <w:b/>
                <w:sz w:val="24"/>
                <w:szCs w:val="24"/>
              </w:rPr>
              <w:t>»</w:t>
            </w:r>
          </w:p>
          <w:p w:rsidR="00D60CC3" w:rsidRPr="005F45D7" w:rsidRDefault="00D60CC3" w:rsidP="00526DAC">
            <w:pPr>
              <w:ind w:firstLine="39"/>
              <w:jc w:val="left"/>
              <w:rPr>
                <w:sz w:val="24"/>
                <w:szCs w:val="24"/>
                <w:shd w:val="clear" w:color="auto" w:fill="FFFFFF"/>
              </w:rPr>
            </w:pPr>
            <w:r w:rsidRPr="002A3842">
              <w:rPr>
                <w:b/>
                <w:sz w:val="24"/>
                <w:szCs w:val="24"/>
                <w:shd w:val="clear" w:color="auto" w:fill="FFFFFF"/>
              </w:rPr>
              <w:t>Задачи</w:t>
            </w:r>
            <w:r w:rsidRPr="002A3842">
              <w:rPr>
                <w:sz w:val="24"/>
                <w:szCs w:val="24"/>
                <w:shd w:val="clear" w:color="auto" w:fill="FFFFFF"/>
              </w:rPr>
              <w:t>:</w:t>
            </w:r>
            <w:r w:rsidRPr="00F10A60">
              <w:rPr>
                <w:rFonts w:ascii="Arial" w:eastAsia="Arial" w:hAnsi="Arial" w:cs="Arial"/>
                <w:sz w:val="24"/>
                <w:szCs w:val="24"/>
                <w:shd w:val="clear" w:color="auto" w:fill="FFFFFF"/>
              </w:rPr>
              <w:t xml:space="preserve"> </w:t>
            </w:r>
            <w:r w:rsidRPr="00F10A60">
              <w:rPr>
                <w:sz w:val="24"/>
                <w:szCs w:val="24"/>
                <w:shd w:val="clear" w:color="auto" w:fill="FFFFFF"/>
              </w:rPr>
              <w:t>закрепл</w:t>
            </w:r>
            <w:r>
              <w:rPr>
                <w:sz w:val="24"/>
                <w:szCs w:val="24"/>
                <w:shd w:val="clear" w:color="auto" w:fill="FFFFFF"/>
              </w:rPr>
              <w:t>ять</w:t>
            </w:r>
            <w:r w:rsidRPr="00F10A60">
              <w:rPr>
                <w:sz w:val="24"/>
                <w:szCs w:val="24"/>
                <w:shd w:val="clear" w:color="auto" w:fill="FFFFFF"/>
              </w:rPr>
              <w:t xml:space="preserve"> профессиональны</w:t>
            </w:r>
            <w:r>
              <w:rPr>
                <w:sz w:val="24"/>
                <w:szCs w:val="24"/>
                <w:shd w:val="clear" w:color="auto" w:fill="FFFFFF"/>
              </w:rPr>
              <w:t>е</w:t>
            </w:r>
            <w:r w:rsidRPr="00F10A60">
              <w:rPr>
                <w:sz w:val="24"/>
                <w:szCs w:val="24"/>
                <w:shd w:val="clear" w:color="auto" w:fill="FFFFFF"/>
              </w:rPr>
              <w:t xml:space="preserve"> действи</w:t>
            </w:r>
            <w:r>
              <w:rPr>
                <w:sz w:val="24"/>
                <w:szCs w:val="24"/>
                <w:shd w:val="clear" w:color="auto" w:fill="FFFFFF"/>
              </w:rPr>
              <w:t>я</w:t>
            </w:r>
            <w:r w:rsidRPr="00F10A60">
              <w:rPr>
                <w:sz w:val="24"/>
                <w:szCs w:val="24"/>
                <w:shd w:val="clear" w:color="auto" w:fill="FFFFFF"/>
              </w:rPr>
              <w:t xml:space="preserve"> рабочих по уборке снега с</w:t>
            </w:r>
            <w:r>
              <w:rPr>
                <w:sz w:val="24"/>
                <w:szCs w:val="24"/>
                <w:shd w:val="clear" w:color="auto" w:fill="FFFFFF"/>
              </w:rPr>
              <w:t xml:space="preserve"> улиц; обыгрывание постройки. </w:t>
            </w:r>
            <w:r w:rsidRPr="00F10A60">
              <w:rPr>
                <w:sz w:val="24"/>
                <w:szCs w:val="24"/>
              </w:rPr>
              <w:t xml:space="preserve">Продолжаем учить распределять роли, формировать положительные взаимоотношения в игре. </w:t>
            </w:r>
          </w:p>
          <w:p w:rsidR="00D60CC3" w:rsidRPr="00F10A60" w:rsidRDefault="00D60CC3" w:rsidP="00526DAC">
            <w:pPr>
              <w:ind w:firstLine="39"/>
              <w:jc w:val="left"/>
              <w:rPr>
                <w:sz w:val="24"/>
                <w:szCs w:val="24"/>
              </w:rPr>
            </w:pPr>
            <w:r w:rsidRPr="00F10A60">
              <w:rPr>
                <w:b/>
                <w:i/>
                <w:sz w:val="24"/>
                <w:szCs w:val="24"/>
              </w:rPr>
              <w:t>Н. Краснощекова «Сюжетно – ролевые игры для детей дошкольного возраста» стр.83</w:t>
            </w:r>
          </w:p>
        </w:tc>
      </w:tr>
      <w:tr w:rsidR="00D60CC3" w:rsidTr="00526DAC">
        <w:trPr>
          <w:cantSplit/>
          <w:trHeight w:val="31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Зимующие птицы</w:t>
            </w:r>
          </w:p>
        </w:tc>
      </w:tr>
      <w:tr w:rsidR="00D60CC3" w:rsidTr="00526DAC">
        <w:trPr>
          <w:cantSplit/>
          <w:trHeight w:val="81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w:t>
            </w:r>
            <w:r w:rsidRPr="00F10A60">
              <w:rPr>
                <w:b/>
                <w:sz w:val="24"/>
                <w:szCs w:val="24"/>
                <w:shd w:val="clear" w:color="auto" w:fill="FFFFFF"/>
              </w:rPr>
              <w:t>Собираемся на прогулку покормить птиц</w:t>
            </w:r>
            <w:r w:rsidRPr="00F10A60">
              <w:rPr>
                <w:b/>
                <w:sz w:val="24"/>
                <w:szCs w:val="24"/>
              </w:rPr>
              <w:t>»</w:t>
            </w:r>
          </w:p>
          <w:p w:rsidR="00D60CC3" w:rsidRPr="00F10A60" w:rsidRDefault="00D60CC3" w:rsidP="00526DAC">
            <w:pPr>
              <w:ind w:firstLine="39"/>
              <w:jc w:val="left"/>
              <w:rPr>
                <w:sz w:val="24"/>
                <w:szCs w:val="24"/>
              </w:rPr>
            </w:pPr>
            <w:r w:rsidRPr="005F45D7">
              <w:rPr>
                <w:b/>
                <w:sz w:val="24"/>
                <w:szCs w:val="24"/>
                <w:shd w:val="clear" w:color="auto" w:fill="FFFFFF"/>
              </w:rPr>
              <w:t>Задачи</w:t>
            </w:r>
            <w:r w:rsidRPr="005F45D7">
              <w:rPr>
                <w:sz w:val="24"/>
                <w:szCs w:val="24"/>
                <w:shd w:val="clear" w:color="auto" w:fill="FFFFFF"/>
              </w:rPr>
              <w:t>:</w:t>
            </w:r>
            <w:r w:rsidRPr="005F45D7">
              <w:rPr>
                <w:rFonts w:ascii="Arial" w:eastAsia="Arial" w:hAnsi="Arial" w:cs="Arial"/>
                <w:sz w:val="24"/>
                <w:szCs w:val="24"/>
                <w:shd w:val="clear" w:color="auto" w:fill="FFFFFF"/>
              </w:rPr>
              <w:t xml:space="preserve"> </w:t>
            </w:r>
            <w:r w:rsidRPr="00F10A60">
              <w:rPr>
                <w:sz w:val="24"/>
                <w:szCs w:val="24"/>
                <w:shd w:val="clear" w:color="auto" w:fill="FFFFFF"/>
              </w:rPr>
              <w:t>закрепить названия зимующих птиц и вызвать желание им помогать.</w:t>
            </w:r>
            <w:r w:rsidRPr="00F10A60">
              <w:rPr>
                <w:rFonts w:ascii="Arial" w:eastAsia="Arial" w:hAnsi="Arial" w:cs="Arial"/>
                <w:sz w:val="24"/>
                <w:szCs w:val="24"/>
                <w:shd w:val="clear" w:color="auto" w:fill="FFFFFF"/>
              </w:rPr>
              <w:t xml:space="preserve"> </w:t>
            </w:r>
            <w:r w:rsidRPr="00F10A60">
              <w:rPr>
                <w:sz w:val="24"/>
                <w:szCs w:val="24"/>
              </w:rPr>
              <w:t xml:space="preserve">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стр.83</w:t>
            </w:r>
          </w:p>
        </w:tc>
      </w:tr>
      <w:tr w:rsidR="00D60CC3" w:rsidTr="00526DAC">
        <w:trPr>
          <w:cantSplit/>
          <w:trHeight w:val="25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Зимний лес и его обитатели</w:t>
            </w:r>
          </w:p>
        </w:tc>
      </w:tr>
      <w:tr w:rsidR="00D60CC3" w:rsidTr="00526DAC">
        <w:trPr>
          <w:cantSplit/>
          <w:trHeight w:val="167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C511E1" w:rsidRDefault="00D60CC3" w:rsidP="00526DAC">
            <w:pPr>
              <w:ind w:firstLine="39"/>
              <w:jc w:val="left"/>
              <w:rPr>
                <w:b/>
                <w:i/>
                <w:sz w:val="24"/>
                <w:szCs w:val="24"/>
              </w:rPr>
            </w:pPr>
            <w:r>
              <w:rPr>
                <w:b/>
                <w:sz w:val="24"/>
                <w:szCs w:val="24"/>
              </w:rPr>
              <w:t xml:space="preserve">        </w:t>
            </w:r>
            <w:r w:rsidRPr="00F10A60">
              <w:rPr>
                <w:b/>
                <w:sz w:val="24"/>
                <w:szCs w:val="24"/>
              </w:rPr>
              <w:t xml:space="preserve">«Мы с мамой и папой едим в зоопарк»   </w:t>
            </w:r>
            <w:r w:rsidRPr="005F45D7">
              <w:rPr>
                <w:b/>
                <w:sz w:val="24"/>
                <w:szCs w:val="24"/>
              </w:rPr>
              <w:t>Задачи</w:t>
            </w:r>
            <w:r w:rsidRPr="005F45D7">
              <w:rPr>
                <w:sz w:val="24"/>
                <w:szCs w:val="24"/>
              </w:rPr>
              <w:t>:</w:t>
            </w:r>
            <w:r w:rsidRPr="00F10A60">
              <w:rPr>
                <w:sz w:val="24"/>
                <w:szCs w:val="24"/>
              </w:rPr>
              <w:t xml:space="preserve"> продолжать расширить знания детей о диких животных, их повадках и их детенышах, образе жизни, питании. Воспитывать заботливое отношение к животным. Научить подбирать атрибуты к играм. Расширять область самостоятельных действий детей в выборе роли, разработки и осуществления замысла.  Формировать положительные взаимоотношения в игре</w:t>
            </w:r>
            <w:r>
              <w:rPr>
                <w:sz w:val="24"/>
                <w:szCs w:val="24"/>
              </w:rPr>
              <w:t>.</w:t>
            </w:r>
            <w:r w:rsidRPr="00F10A60">
              <w:rPr>
                <w:sz w:val="24"/>
                <w:szCs w:val="24"/>
              </w:rPr>
              <w:t xml:space="preserve">   </w:t>
            </w:r>
            <w:r w:rsidRPr="00F10A60">
              <w:rPr>
                <w:b/>
                <w:i/>
                <w:sz w:val="24"/>
                <w:szCs w:val="24"/>
              </w:rPr>
              <w:t>Н.Ф.</w:t>
            </w:r>
            <w:r>
              <w:rPr>
                <w:b/>
                <w:i/>
                <w:sz w:val="24"/>
                <w:szCs w:val="24"/>
              </w:rPr>
              <w:t xml:space="preserve"> Губанова «Развитие игровой деятельнос</w:t>
            </w:r>
            <w:r w:rsidRPr="00F10A60">
              <w:rPr>
                <w:b/>
                <w:i/>
                <w:sz w:val="24"/>
                <w:szCs w:val="24"/>
              </w:rPr>
              <w:t>ти» стр. 21</w:t>
            </w:r>
          </w:p>
        </w:tc>
      </w:tr>
      <w:tr w:rsidR="00D60CC3" w:rsidTr="00526DAC">
        <w:trPr>
          <w:cantSplit/>
          <w:trHeight w:val="28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Скоро Новый год</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tcBorders>
          </w:tcPr>
          <w:p w:rsidR="00D60CC3" w:rsidRPr="00F10A60" w:rsidRDefault="00D60CC3" w:rsidP="00526DAC">
            <w:pPr>
              <w:ind w:firstLine="39"/>
              <w:jc w:val="left"/>
              <w:rPr>
                <w:b/>
                <w:sz w:val="24"/>
                <w:szCs w:val="24"/>
              </w:rPr>
            </w:pPr>
            <w:r w:rsidRPr="00F10A60">
              <w:rPr>
                <w:b/>
                <w:sz w:val="24"/>
                <w:szCs w:val="24"/>
              </w:rPr>
              <w:t>«У нас дома Новый год»</w:t>
            </w:r>
          </w:p>
          <w:p w:rsidR="00D60CC3" w:rsidRPr="00F10A60" w:rsidRDefault="00D60CC3" w:rsidP="00526DAC">
            <w:pPr>
              <w:ind w:firstLine="39"/>
              <w:jc w:val="left"/>
              <w:rPr>
                <w:sz w:val="24"/>
                <w:szCs w:val="24"/>
              </w:rPr>
            </w:pPr>
            <w:r w:rsidRPr="005F45D7">
              <w:rPr>
                <w:b/>
                <w:sz w:val="24"/>
                <w:szCs w:val="24"/>
                <w:shd w:val="clear" w:color="auto" w:fill="FFFFFF"/>
              </w:rPr>
              <w:t>Задачи</w:t>
            </w:r>
            <w:r w:rsidRPr="005F45D7">
              <w:rPr>
                <w:sz w:val="24"/>
                <w:szCs w:val="24"/>
                <w:shd w:val="clear" w:color="auto" w:fill="FFFFFF"/>
              </w:rPr>
              <w:t>:</w:t>
            </w:r>
            <w:r w:rsidRPr="00F10A60">
              <w:rPr>
                <w:sz w:val="24"/>
                <w:szCs w:val="24"/>
                <w:shd w:val="clear" w:color="auto" w:fill="FFFFFF"/>
              </w:rPr>
              <w:t xml:space="preserve"> развивать интерес к игре. Продолжать работу по развитию и обогащению сюжета игры. Подводить детей к самостоятельному созданию игровых замыслов. научить детей договариваться и распределять роли, согласовывать действия друг с другом. </w:t>
            </w:r>
            <w:r w:rsidRPr="00F10A60">
              <w:rPr>
                <w:sz w:val="24"/>
                <w:szCs w:val="24"/>
              </w:rPr>
              <w:t xml:space="preserve">Формировать положительные взаимоотношения между детьми. </w:t>
            </w:r>
          </w:p>
          <w:p w:rsidR="00D60CC3" w:rsidRPr="00116660"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83.</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Я и мое тело</w:t>
            </w:r>
          </w:p>
        </w:tc>
      </w:tr>
      <w:tr w:rsidR="00D60CC3" w:rsidTr="00526DAC">
        <w:trPr>
          <w:cantSplit/>
          <w:trHeight w:val="79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Pr>
                <w:b/>
                <w:sz w:val="24"/>
                <w:szCs w:val="24"/>
              </w:rPr>
              <w:t>«</w:t>
            </w:r>
            <w:r w:rsidRPr="00F10A60">
              <w:rPr>
                <w:b/>
                <w:sz w:val="24"/>
                <w:szCs w:val="24"/>
              </w:rPr>
              <w:t>Больничный кабинет</w:t>
            </w:r>
            <w:r>
              <w:rPr>
                <w:b/>
                <w:sz w:val="24"/>
                <w:szCs w:val="24"/>
              </w:rPr>
              <w:t>»</w:t>
            </w:r>
          </w:p>
          <w:p w:rsidR="00D60CC3" w:rsidRDefault="00D60CC3" w:rsidP="00526DAC">
            <w:pPr>
              <w:ind w:firstLine="39"/>
              <w:jc w:val="left"/>
              <w:rPr>
                <w:b/>
                <w:i/>
                <w:sz w:val="24"/>
                <w:szCs w:val="24"/>
                <w:shd w:val="clear" w:color="auto" w:fill="FFFFFF"/>
              </w:rPr>
            </w:pPr>
            <w:r w:rsidRPr="005F45D7">
              <w:rPr>
                <w:b/>
                <w:sz w:val="24"/>
                <w:szCs w:val="24"/>
                <w:shd w:val="clear" w:color="auto" w:fill="FFFFFF"/>
              </w:rPr>
              <w:t>Задачи:</w:t>
            </w:r>
            <w:r w:rsidRPr="00F10A60">
              <w:rPr>
                <w:b/>
                <w:i/>
                <w:sz w:val="24"/>
                <w:szCs w:val="24"/>
                <w:shd w:val="clear" w:color="auto" w:fill="FFFFFF"/>
              </w:rPr>
              <w:t> </w:t>
            </w:r>
            <w:r w:rsidRPr="00F10A60">
              <w:rPr>
                <w:sz w:val="24"/>
                <w:szCs w:val="24"/>
                <w:shd w:val="clear" w:color="auto" w:fill="FFFFFF"/>
              </w:rPr>
              <w:t>научить детей ухаживать за больными и пользоваться медицинскими инструментами; Обучать детей согласовывать свои действия. формировать у детей умение творчески развивать сюжет игры. Воспитывать в детях внимательность, чуткость, ввести понятия - больница, больной, лекарства, температура, лечение</w:t>
            </w:r>
            <w:r w:rsidRPr="00F10A60">
              <w:rPr>
                <w:b/>
                <w:i/>
                <w:sz w:val="24"/>
                <w:szCs w:val="24"/>
                <w:shd w:val="clear" w:color="auto" w:fill="FFFFFF"/>
              </w:rPr>
              <w:t xml:space="preserve">. </w:t>
            </w:r>
          </w:p>
          <w:p w:rsidR="00D60CC3" w:rsidRPr="00DA2FC5" w:rsidRDefault="00D60CC3" w:rsidP="00526DAC">
            <w:pPr>
              <w:ind w:firstLine="39"/>
              <w:jc w:val="left"/>
              <w:rPr>
                <w:b/>
                <w:i/>
                <w:sz w:val="24"/>
                <w:szCs w:val="24"/>
              </w:rPr>
            </w:pPr>
            <w:r w:rsidRPr="00F10A60">
              <w:rPr>
                <w:b/>
                <w:i/>
                <w:sz w:val="24"/>
                <w:szCs w:val="24"/>
                <w:shd w:val="clear" w:color="auto" w:fill="FFFFFF"/>
              </w:rPr>
              <w:t>Н.Ф. Губанова "Развитие</w:t>
            </w:r>
            <w:r>
              <w:rPr>
                <w:b/>
                <w:i/>
                <w:sz w:val="24"/>
                <w:szCs w:val="24"/>
                <w:shd w:val="clear" w:color="auto" w:fill="FFFFFF"/>
              </w:rPr>
              <w:t xml:space="preserve"> игровой деятельности" стр. 29 </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Как нужно ухаживать за собой</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sz w:val="24"/>
                <w:szCs w:val="24"/>
              </w:rPr>
            </w:pPr>
            <w:r w:rsidRPr="00F10A60">
              <w:rPr>
                <w:b/>
                <w:sz w:val="24"/>
                <w:szCs w:val="24"/>
              </w:rPr>
              <w:t>«Магазин» (покупка полезных продуктов)</w:t>
            </w:r>
          </w:p>
          <w:p w:rsidR="00D60CC3" w:rsidRDefault="00D60CC3" w:rsidP="00526DAC">
            <w:pPr>
              <w:ind w:firstLine="39"/>
              <w:jc w:val="left"/>
              <w:rPr>
                <w:b/>
                <w:i/>
                <w:sz w:val="24"/>
                <w:szCs w:val="24"/>
                <w:shd w:val="clear" w:color="auto" w:fill="FFFFFF"/>
              </w:rPr>
            </w:pPr>
            <w:r w:rsidRPr="005F45D7">
              <w:rPr>
                <w:b/>
                <w:sz w:val="24"/>
                <w:szCs w:val="24"/>
                <w:shd w:val="clear" w:color="auto" w:fill="FFFFFF"/>
              </w:rPr>
              <w:t>Задачи:</w:t>
            </w:r>
            <w:r w:rsidRPr="00F10A60">
              <w:rPr>
                <w:b/>
                <w:i/>
                <w:sz w:val="24"/>
                <w:szCs w:val="24"/>
                <w:shd w:val="clear" w:color="auto" w:fill="FFFFFF"/>
              </w:rPr>
              <w:t> </w:t>
            </w:r>
            <w:r w:rsidRPr="00F10A60">
              <w:rPr>
                <w:sz w:val="24"/>
                <w:szCs w:val="24"/>
                <w:shd w:val="clear" w:color="auto" w:fill="FFFFFF"/>
              </w:rPr>
              <w:t>закрепить у детей представления о том, как помочь себе и другим оставаться всегда здоровыми; формировать у детей умение творчески развивать сюжет игры. Развивать речь, обогащать словарный запас. </w:t>
            </w:r>
            <w:r w:rsidRPr="00F10A60">
              <w:rPr>
                <w:b/>
                <w:sz w:val="24"/>
                <w:szCs w:val="24"/>
                <w:shd w:val="clear" w:color="auto" w:fill="FFFFFF"/>
              </w:rPr>
              <w:t> </w:t>
            </w:r>
            <w:r w:rsidRPr="00F10A60">
              <w:rPr>
                <w:b/>
                <w:i/>
                <w:sz w:val="24"/>
                <w:szCs w:val="24"/>
                <w:shd w:val="clear" w:color="auto" w:fill="FFFFFF"/>
              </w:rPr>
              <w:t> </w:t>
            </w:r>
          </w:p>
          <w:p w:rsidR="00D60CC3" w:rsidRPr="00C511E1" w:rsidRDefault="00D60CC3" w:rsidP="00526DAC">
            <w:pPr>
              <w:ind w:firstLine="39"/>
              <w:jc w:val="left"/>
              <w:rPr>
                <w:b/>
                <w:i/>
                <w:sz w:val="24"/>
                <w:szCs w:val="24"/>
              </w:rPr>
            </w:pPr>
            <w:r w:rsidRPr="00F10A60">
              <w:rPr>
                <w:b/>
                <w:i/>
                <w:sz w:val="24"/>
                <w:szCs w:val="24"/>
                <w:shd w:val="clear" w:color="auto" w:fill="FFFFFF"/>
              </w:rPr>
              <w:t>Н.Ф. Губанова "Развитие игровой деятельности" стр. 26</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Pr="008C28E3" w:rsidRDefault="00D60CC3" w:rsidP="00D60CC3">
            <w:pPr>
              <w:ind w:left="113" w:right="113"/>
              <w:jc w:val="right"/>
              <w:rPr>
                <w:b/>
                <w:color w:val="C00000"/>
                <w:sz w:val="24"/>
                <w:szCs w:val="24"/>
              </w:rPr>
            </w:pPr>
            <w:r>
              <w:rPr>
                <w:b/>
                <w:color w:val="C00000"/>
                <w:sz w:val="24"/>
                <w:szCs w:val="24"/>
              </w:rPr>
              <w:t xml:space="preserve"> </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Одежда</w:t>
            </w:r>
          </w:p>
        </w:tc>
      </w:tr>
      <w:tr w:rsidR="00D60CC3" w:rsidTr="00526DAC">
        <w:trPr>
          <w:cantSplit/>
          <w:trHeight w:val="1549"/>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F86D3F" w:rsidRDefault="00D60CC3" w:rsidP="00526DAC">
            <w:pPr>
              <w:ind w:firstLine="39"/>
              <w:jc w:val="left"/>
              <w:rPr>
                <w:sz w:val="24"/>
                <w:szCs w:val="24"/>
              </w:rPr>
            </w:pPr>
            <w:r w:rsidRPr="00F86D3F">
              <w:rPr>
                <w:b/>
                <w:sz w:val="24"/>
                <w:szCs w:val="24"/>
              </w:rPr>
              <w:t>«Ателье»</w:t>
            </w:r>
          </w:p>
          <w:p w:rsidR="00D60CC3" w:rsidRPr="00F86D3F" w:rsidRDefault="00D60CC3" w:rsidP="00526DAC">
            <w:pPr>
              <w:ind w:firstLine="39"/>
              <w:jc w:val="left"/>
              <w:rPr>
                <w:b/>
                <w:sz w:val="24"/>
                <w:szCs w:val="24"/>
                <w:shd w:val="clear" w:color="auto" w:fill="FFFFFF"/>
              </w:rPr>
            </w:pPr>
            <w:r w:rsidRPr="00F86D3F">
              <w:rPr>
                <w:b/>
                <w:sz w:val="24"/>
                <w:szCs w:val="24"/>
                <w:shd w:val="clear" w:color="auto" w:fill="FFFFFF"/>
              </w:rPr>
              <w:t>Задачи:</w:t>
            </w:r>
            <w:r w:rsidRPr="00F86D3F">
              <w:rPr>
                <w:b/>
                <w:i/>
                <w:sz w:val="24"/>
                <w:szCs w:val="24"/>
                <w:shd w:val="clear" w:color="auto" w:fill="FFFFFF"/>
              </w:rPr>
              <w:t> </w:t>
            </w:r>
            <w:r w:rsidRPr="00F86D3F">
              <w:rPr>
                <w:sz w:val="24"/>
                <w:szCs w:val="24"/>
                <w:shd w:val="clear" w:color="auto" w:fill="FFFFFF"/>
              </w:rPr>
              <w:t>продолжать</w:t>
            </w:r>
            <w:r w:rsidRPr="00F86D3F">
              <w:rPr>
                <w:rFonts w:eastAsia="Baskerville Old Face"/>
                <w:sz w:val="24"/>
                <w:szCs w:val="24"/>
                <w:shd w:val="clear" w:color="auto" w:fill="FFFFFF"/>
              </w:rPr>
              <w:t xml:space="preserve"> </w:t>
            </w:r>
            <w:r w:rsidRPr="00F86D3F">
              <w:rPr>
                <w:sz w:val="24"/>
                <w:szCs w:val="24"/>
                <w:shd w:val="clear" w:color="auto" w:fill="FFFFFF"/>
              </w:rPr>
              <w:t>знакомить</w:t>
            </w:r>
            <w:r w:rsidRPr="00F86D3F">
              <w:rPr>
                <w:rFonts w:eastAsia="Baskerville Old Face"/>
                <w:sz w:val="24"/>
                <w:szCs w:val="24"/>
                <w:shd w:val="clear" w:color="auto" w:fill="FFFFFF"/>
              </w:rPr>
              <w:t xml:space="preserve"> </w:t>
            </w:r>
            <w:r w:rsidRPr="00F86D3F">
              <w:rPr>
                <w:sz w:val="24"/>
                <w:szCs w:val="24"/>
                <w:shd w:val="clear" w:color="auto" w:fill="FFFFFF"/>
              </w:rPr>
              <w:t>детей</w:t>
            </w:r>
            <w:r w:rsidRPr="00F86D3F">
              <w:rPr>
                <w:rFonts w:eastAsia="Baskerville Old Face"/>
                <w:sz w:val="24"/>
                <w:szCs w:val="24"/>
                <w:shd w:val="clear" w:color="auto" w:fill="FFFFFF"/>
              </w:rPr>
              <w:t xml:space="preserve"> </w:t>
            </w:r>
            <w:r w:rsidRPr="00F86D3F">
              <w:rPr>
                <w:sz w:val="24"/>
                <w:szCs w:val="24"/>
                <w:shd w:val="clear" w:color="auto" w:fill="FFFFFF"/>
              </w:rPr>
              <w:t>с</w:t>
            </w:r>
            <w:r w:rsidRPr="00F86D3F">
              <w:rPr>
                <w:rFonts w:eastAsia="Baskerville Old Face"/>
                <w:sz w:val="24"/>
                <w:szCs w:val="24"/>
                <w:shd w:val="clear" w:color="auto" w:fill="FFFFFF"/>
              </w:rPr>
              <w:t xml:space="preserve"> </w:t>
            </w:r>
            <w:r w:rsidRPr="00F86D3F">
              <w:rPr>
                <w:sz w:val="24"/>
                <w:szCs w:val="24"/>
                <w:shd w:val="clear" w:color="auto" w:fill="FFFFFF"/>
              </w:rPr>
              <w:t>трудом</w:t>
            </w:r>
            <w:r w:rsidRPr="00F86D3F">
              <w:rPr>
                <w:rFonts w:eastAsia="Baskerville Old Face"/>
                <w:sz w:val="24"/>
                <w:szCs w:val="24"/>
                <w:shd w:val="clear" w:color="auto" w:fill="FFFFFF"/>
              </w:rPr>
              <w:t xml:space="preserve"> взрослых: </w:t>
            </w:r>
            <w:r w:rsidRPr="00F86D3F">
              <w:rPr>
                <w:sz w:val="24"/>
                <w:szCs w:val="24"/>
                <w:shd w:val="clear" w:color="auto" w:fill="FFFFFF"/>
              </w:rPr>
              <w:t>швея</w:t>
            </w:r>
            <w:r w:rsidRPr="00F86D3F">
              <w:rPr>
                <w:rFonts w:eastAsia="Baskerville Old Face"/>
                <w:sz w:val="24"/>
                <w:szCs w:val="24"/>
                <w:shd w:val="clear" w:color="auto" w:fill="FFFFFF"/>
              </w:rPr>
              <w:t xml:space="preserve"> </w:t>
            </w:r>
            <w:r w:rsidRPr="00F86D3F">
              <w:rPr>
                <w:sz w:val="24"/>
                <w:szCs w:val="24"/>
                <w:shd w:val="clear" w:color="auto" w:fill="FFFFFF"/>
              </w:rPr>
              <w:t>и</w:t>
            </w:r>
            <w:r w:rsidRPr="00F86D3F">
              <w:rPr>
                <w:rFonts w:eastAsia="Baskerville Old Face"/>
                <w:sz w:val="24"/>
                <w:szCs w:val="24"/>
                <w:shd w:val="clear" w:color="auto" w:fill="FFFFFF"/>
              </w:rPr>
              <w:t xml:space="preserve"> </w:t>
            </w:r>
            <w:r w:rsidRPr="00F86D3F">
              <w:rPr>
                <w:sz w:val="24"/>
                <w:szCs w:val="24"/>
                <w:shd w:val="clear" w:color="auto" w:fill="FFFFFF"/>
              </w:rPr>
              <w:t>портной</w:t>
            </w:r>
            <w:r w:rsidRPr="00F86D3F">
              <w:rPr>
                <w:rFonts w:eastAsia="Baskerville Old Face"/>
                <w:sz w:val="24"/>
                <w:szCs w:val="24"/>
                <w:shd w:val="clear" w:color="auto" w:fill="FFFFFF"/>
              </w:rPr>
              <w:t xml:space="preserve">, </w:t>
            </w:r>
            <w:r w:rsidRPr="00F86D3F">
              <w:rPr>
                <w:sz w:val="24"/>
                <w:szCs w:val="24"/>
                <w:shd w:val="clear" w:color="auto" w:fill="FFFFFF"/>
              </w:rPr>
              <w:t>закройщик</w:t>
            </w:r>
            <w:r w:rsidRPr="00F86D3F">
              <w:rPr>
                <w:rFonts w:eastAsia="Baskerville Old Face"/>
                <w:sz w:val="24"/>
                <w:szCs w:val="24"/>
                <w:shd w:val="clear" w:color="auto" w:fill="FFFFFF"/>
              </w:rPr>
              <w:t xml:space="preserve">, </w:t>
            </w:r>
            <w:r w:rsidRPr="00F86D3F">
              <w:rPr>
                <w:sz w:val="24"/>
                <w:szCs w:val="24"/>
                <w:shd w:val="clear" w:color="auto" w:fill="FFFFFF"/>
              </w:rPr>
              <w:t>модельер</w:t>
            </w:r>
            <w:r w:rsidRPr="00F86D3F">
              <w:rPr>
                <w:rFonts w:eastAsia="Baskerville Old Face"/>
                <w:sz w:val="24"/>
                <w:szCs w:val="24"/>
                <w:shd w:val="clear" w:color="auto" w:fill="FFFFFF"/>
              </w:rPr>
              <w:t>.</w:t>
            </w:r>
            <w:r w:rsidRPr="00F86D3F">
              <w:rPr>
                <w:rFonts w:eastAsia="Calibri"/>
                <w:sz w:val="24"/>
                <w:szCs w:val="24"/>
                <w:shd w:val="clear" w:color="auto" w:fill="FFFFFF"/>
              </w:rPr>
              <w:t> </w:t>
            </w:r>
            <w:r w:rsidRPr="00F86D3F">
              <w:rPr>
                <w:sz w:val="24"/>
                <w:szCs w:val="24"/>
                <w:shd w:val="clear" w:color="auto" w:fill="FFFFFF"/>
              </w:rPr>
              <w:t xml:space="preserve"> формировать у детей умение творчески развивать сюжет игры. Развивать речь, обогащать словарный запас. </w:t>
            </w:r>
            <w:r w:rsidRPr="00F86D3F">
              <w:rPr>
                <w:b/>
                <w:sz w:val="24"/>
                <w:szCs w:val="24"/>
                <w:shd w:val="clear" w:color="auto" w:fill="FFFFFF"/>
              </w:rPr>
              <w:t> </w:t>
            </w:r>
          </w:p>
          <w:p w:rsidR="00D60CC3" w:rsidRPr="00F86D3F" w:rsidRDefault="00D60CC3" w:rsidP="00526DAC">
            <w:pPr>
              <w:ind w:firstLine="39"/>
              <w:jc w:val="left"/>
              <w:rPr>
                <w:b/>
                <w:color w:val="0070C0"/>
                <w:sz w:val="24"/>
                <w:szCs w:val="24"/>
                <w:lang w:eastAsia="ru-RU"/>
              </w:rPr>
            </w:pPr>
            <w:r w:rsidRPr="00F86D3F">
              <w:rPr>
                <w:b/>
                <w:i/>
                <w:sz w:val="24"/>
                <w:szCs w:val="24"/>
              </w:rPr>
              <w:t>Н. Краснощекова «Сюжетно – ролевые игры для детей дошкольного возраста» стр. 85</w:t>
            </w:r>
          </w:p>
        </w:tc>
      </w:tr>
      <w:tr w:rsidR="00D60CC3" w:rsidTr="00526DAC">
        <w:trPr>
          <w:cantSplit/>
          <w:trHeight w:val="34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right w:val="nil"/>
            </w:tcBorders>
          </w:tcPr>
          <w:p w:rsidR="00D60CC3" w:rsidRPr="003F5D68" w:rsidRDefault="00D60CC3" w:rsidP="00526DAC">
            <w:pPr>
              <w:ind w:firstLine="39"/>
              <w:jc w:val="left"/>
              <w:rPr>
                <w:b/>
                <w:color w:val="0070C0"/>
                <w:szCs w:val="28"/>
                <w:lang w:eastAsia="ru-RU"/>
              </w:rPr>
            </w:pPr>
            <w:r w:rsidRPr="003F5D68">
              <w:rPr>
                <w:b/>
                <w:color w:val="0070C0"/>
                <w:szCs w:val="28"/>
              </w:rPr>
              <w:t>Посуда. Продукты питания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right w:val="nil"/>
            </w:tcBorders>
          </w:tcPr>
          <w:p w:rsidR="00D60CC3" w:rsidRPr="005F45D7" w:rsidRDefault="00D60CC3" w:rsidP="00526DAC">
            <w:pPr>
              <w:ind w:firstLine="39"/>
              <w:jc w:val="left"/>
              <w:rPr>
                <w:b/>
                <w:sz w:val="24"/>
                <w:szCs w:val="24"/>
              </w:rPr>
            </w:pPr>
            <w:r w:rsidRPr="005F45D7">
              <w:rPr>
                <w:b/>
                <w:sz w:val="24"/>
                <w:szCs w:val="24"/>
              </w:rPr>
              <w:t>«Продуктовый магазин»</w:t>
            </w:r>
          </w:p>
          <w:p w:rsidR="00D60CC3" w:rsidRDefault="00D60CC3" w:rsidP="00526DAC">
            <w:pPr>
              <w:ind w:firstLine="39"/>
              <w:jc w:val="left"/>
              <w:rPr>
                <w:b/>
                <w:sz w:val="24"/>
                <w:szCs w:val="24"/>
              </w:rPr>
            </w:pPr>
            <w:r w:rsidRPr="005F45D7">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т</w:t>
            </w:r>
            <w:r>
              <w:rPr>
                <w:sz w:val="24"/>
                <w:szCs w:val="24"/>
              </w:rPr>
              <w:t xml:space="preserve">ь знания </w:t>
            </w:r>
            <w:r w:rsidRPr="00F10A60">
              <w:rPr>
                <w:sz w:val="24"/>
                <w:szCs w:val="24"/>
              </w:rPr>
              <w:t xml:space="preserve">детей о назначении продуктовых магазинов, о профессиях людей; формировать у детей умение творчески развивать сюжет игры. Развивать речь, обогащать словарный запас. </w:t>
            </w:r>
            <w:r w:rsidRPr="00F10A60">
              <w:rPr>
                <w:b/>
                <w:sz w:val="24"/>
                <w:szCs w:val="24"/>
              </w:rPr>
              <w:t xml:space="preserve"> </w:t>
            </w:r>
          </w:p>
          <w:p w:rsidR="00D60CC3" w:rsidRPr="00F10A60" w:rsidRDefault="00D60CC3" w:rsidP="00526DAC">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26</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Магазин</w:t>
            </w:r>
          </w:p>
        </w:tc>
      </w:tr>
      <w:tr w:rsidR="00D60CC3" w:rsidTr="00526DAC">
        <w:trPr>
          <w:cantSplit/>
          <w:trHeight w:val="126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«Музыкальный магазин»</w:t>
            </w:r>
          </w:p>
          <w:p w:rsidR="00D60CC3" w:rsidRDefault="00D60CC3" w:rsidP="00526DAC">
            <w:pPr>
              <w:ind w:firstLine="39"/>
              <w:jc w:val="left"/>
              <w:rPr>
                <w:b/>
                <w:sz w:val="24"/>
                <w:szCs w:val="24"/>
              </w:rPr>
            </w:pPr>
            <w:r w:rsidRPr="005F45D7">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 xml:space="preserve">ть знания детей о разновидностях магазинов, о профессиях людей, работающих в них; формировать у детей умение творчески развивать сюжет игры, распределять роли самостоятельно. Развивать речь, обогащать словарный запас. </w:t>
            </w:r>
            <w:r w:rsidRPr="00F10A60">
              <w:rPr>
                <w:b/>
                <w:sz w:val="24"/>
                <w:szCs w:val="24"/>
              </w:rPr>
              <w:t xml:space="preserve"> </w:t>
            </w:r>
          </w:p>
          <w:p w:rsidR="00D60CC3" w:rsidRPr="00F10A60" w:rsidRDefault="00D60CC3" w:rsidP="00526DAC">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26</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Наша Армия</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«Летчики»</w:t>
            </w:r>
          </w:p>
          <w:p w:rsidR="00D60CC3" w:rsidRPr="00F10A60"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познакомить детей с трудом взрослых в аэропорту и на аэродроме. Развивать интерес в игре. Формировать положительные взаимоотношения между детьми. Воспитывать уважение к труду летчика. Развивать умение использовать в сюжетно-ролевой игре постройки из строительного материала.</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111.</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Труд взрослых</w:t>
            </w:r>
          </w:p>
        </w:tc>
      </w:tr>
      <w:tr w:rsidR="00D60CC3" w:rsidTr="00526DAC">
        <w:trPr>
          <w:cantSplit/>
          <w:trHeight w:val="76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«Пожарные»</w:t>
            </w:r>
          </w:p>
          <w:p w:rsidR="00D60CC3" w:rsidRPr="00C511E1"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 xml:space="preserve">познакомить детей с трудом взрослых пожарных. Развивать интерес в игре. Формировать положительные взаимоотношения между детьми. Воспитывать уважение к труду взрослых. Развивать умение использовать в сюжетно-ролевой игре постройки из строительного материала.   </w:t>
            </w:r>
            <w:r w:rsidRPr="00F10A60">
              <w:rPr>
                <w:b/>
                <w:i/>
                <w:sz w:val="24"/>
                <w:szCs w:val="24"/>
                <w:shd w:val="clear" w:color="auto" w:fill="FFFFFF"/>
              </w:rPr>
              <w:t>Н.Ф. Губанова "Развитие игровой деятельности" стр. 32</w:t>
            </w:r>
          </w:p>
        </w:tc>
      </w:tr>
      <w:tr w:rsidR="00D60CC3" w:rsidTr="00526DAC">
        <w:trPr>
          <w:cantSplit/>
          <w:trHeight w:val="37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Мамин день</w:t>
            </w:r>
          </w:p>
        </w:tc>
      </w:tr>
      <w:tr w:rsidR="00D60CC3" w:rsidTr="00526DAC">
        <w:trPr>
          <w:cantSplit/>
          <w:trHeight w:val="1673"/>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«Семья»</w:t>
            </w:r>
          </w:p>
          <w:p w:rsidR="00D60CC3" w:rsidRPr="00F10A60"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Pr>
                <w:sz w:val="24"/>
                <w:szCs w:val="24"/>
              </w:rPr>
              <w:t>р</w:t>
            </w:r>
            <w:r w:rsidRPr="00F10A60">
              <w:rPr>
                <w:sz w:val="24"/>
                <w:szCs w:val="24"/>
              </w:rPr>
              <w:t>азвивать интерес в игре. Формировать положительные отношения между детьми. Подводить к самостоятельному созданию игровых замыслов. Продолжать учить детей договариваться и распределять роли.</w:t>
            </w:r>
          </w:p>
          <w:p w:rsidR="00D60CC3" w:rsidRPr="00F10A60"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83.</w:t>
            </w:r>
          </w:p>
        </w:tc>
      </w:tr>
      <w:tr w:rsidR="00D60CC3" w:rsidTr="00526DAC">
        <w:trPr>
          <w:cantSplit/>
          <w:trHeight w:val="339"/>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Комнатные растения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5F45D7">
              <w:rPr>
                <w:b/>
                <w:sz w:val="24"/>
                <w:szCs w:val="24"/>
              </w:rPr>
              <w:t>«Салон красоты</w:t>
            </w:r>
            <w:r w:rsidRPr="00F10A60">
              <w:rPr>
                <w:b/>
                <w:sz w:val="24"/>
                <w:szCs w:val="24"/>
              </w:rPr>
              <w:t>»</w:t>
            </w:r>
          </w:p>
          <w:p w:rsidR="00D60CC3" w:rsidRPr="00F10A60"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 xml:space="preserve">познакомить детей с трудом взрослых в салоне красоты. Развивать интерес в игре. Формировать положительные взаимоотношения между детьми. Воспитывать уважение к труду взрослых. Развивать умение использовать в сюжетно-ролевой игре атрибуты, приготовленные заранее. </w:t>
            </w:r>
          </w:p>
          <w:p w:rsidR="00D60CC3" w:rsidRPr="00C511E1" w:rsidRDefault="00D60CC3" w:rsidP="00526DAC">
            <w:pPr>
              <w:ind w:firstLine="39"/>
              <w:jc w:val="left"/>
              <w:rPr>
                <w:b/>
                <w:i/>
                <w:sz w:val="24"/>
                <w:szCs w:val="24"/>
                <w:shd w:val="clear" w:color="auto" w:fill="FFFFFF"/>
              </w:rPr>
            </w:pPr>
            <w:r w:rsidRPr="00F10A60">
              <w:rPr>
                <w:b/>
                <w:i/>
                <w:sz w:val="24"/>
                <w:szCs w:val="24"/>
                <w:shd w:val="clear" w:color="auto" w:fill="FFFFFF"/>
              </w:rPr>
              <w:t>Н.Ф. Губанова "Развитие игровой деятельности" стр. 33</w:t>
            </w:r>
          </w:p>
        </w:tc>
      </w:tr>
      <w:tr w:rsidR="00D60CC3" w:rsidTr="00526DAC">
        <w:trPr>
          <w:cantSplit/>
          <w:trHeight w:val="345"/>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Весна - красна</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w:t>
            </w:r>
            <w:r w:rsidRPr="00F10A60">
              <w:rPr>
                <w:b/>
                <w:sz w:val="24"/>
                <w:szCs w:val="24"/>
                <w:shd w:val="clear" w:color="auto" w:fill="FFFFFF"/>
              </w:rPr>
              <w:t>Собираемся на прогулку</w:t>
            </w:r>
            <w:r w:rsidRPr="00F10A60">
              <w:rPr>
                <w:b/>
                <w:sz w:val="24"/>
                <w:szCs w:val="24"/>
              </w:rPr>
              <w:t>»</w:t>
            </w:r>
          </w:p>
          <w:p w:rsidR="00D60CC3" w:rsidRDefault="00D60CC3" w:rsidP="00526DAC">
            <w:pPr>
              <w:ind w:firstLine="39"/>
              <w:jc w:val="left"/>
              <w:rPr>
                <w:sz w:val="24"/>
                <w:szCs w:val="24"/>
              </w:rPr>
            </w:pPr>
            <w:r w:rsidRPr="005F45D7">
              <w:rPr>
                <w:b/>
                <w:sz w:val="24"/>
                <w:szCs w:val="24"/>
                <w:shd w:val="clear" w:color="auto" w:fill="FFFFFF"/>
              </w:rPr>
              <w:t>Задачи</w:t>
            </w:r>
            <w:r w:rsidRPr="00F10A60">
              <w:rPr>
                <w:i/>
                <w:sz w:val="24"/>
                <w:szCs w:val="24"/>
                <w:shd w:val="clear" w:color="auto" w:fill="FFFFFF"/>
              </w:rPr>
              <w:t>:</w:t>
            </w:r>
            <w:r w:rsidRPr="00F10A60">
              <w:rPr>
                <w:rFonts w:ascii="Arial" w:eastAsia="Arial" w:hAnsi="Arial" w:cs="Arial"/>
                <w:sz w:val="24"/>
                <w:szCs w:val="24"/>
                <w:shd w:val="clear" w:color="auto" w:fill="FFFFFF"/>
              </w:rPr>
              <w:t xml:space="preserve"> </w:t>
            </w:r>
            <w:r>
              <w:rPr>
                <w:sz w:val="24"/>
                <w:szCs w:val="24"/>
              </w:rPr>
              <w:t>р</w:t>
            </w:r>
            <w:r w:rsidRPr="00F10A60">
              <w:rPr>
                <w:sz w:val="24"/>
                <w:szCs w:val="24"/>
              </w:rPr>
              <w:t xml:space="preserve">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D60CC3" w:rsidRPr="00F10A60" w:rsidRDefault="00D60CC3" w:rsidP="00526DAC">
            <w:pPr>
              <w:ind w:firstLine="39"/>
              <w:jc w:val="left"/>
              <w:rPr>
                <w:b/>
                <w:color w:val="0070C0"/>
                <w:sz w:val="24"/>
                <w:szCs w:val="24"/>
                <w:lang w:eastAsia="ru-RU"/>
              </w:rPr>
            </w:pPr>
            <w:r w:rsidRPr="00F10A60">
              <w:rPr>
                <w:b/>
                <w:i/>
                <w:sz w:val="24"/>
                <w:szCs w:val="24"/>
              </w:rPr>
              <w:t>Н. Краснощекова «Сюжетно – ролевые игры для детей дошкольного возраста» стр.83</w:t>
            </w:r>
          </w:p>
        </w:tc>
      </w:tr>
      <w:tr w:rsidR="00D60CC3" w:rsidTr="00526DAC">
        <w:trPr>
          <w:cantSplit/>
          <w:trHeight w:val="381"/>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Весенняя капель</w:t>
            </w:r>
          </w:p>
        </w:tc>
      </w:tr>
      <w:tr w:rsidR="00D60CC3" w:rsidTr="00526DAC">
        <w:trPr>
          <w:cantSplit/>
          <w:trHeight w:val="780"/>
        </w:trPr>
        <w:tc>
          <w:tcPr>
            <w:tcW w:w="425" w:type="dxa"/>
            <w:vMerge/>
            <w:tcBorders>
              <w:bottom w:val="single" w:sz="4" w:space="0" w:color="auto"/>
            </w:tcBorders>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«Театр»</w:t>
            </w:r>
          </w:p>
          <w:p w:rsidR="00D60CC3" w:rsidRPr="00F10A60" w:rsidRDefault="00D60CC3" w:rsidP="00526DAC">
            <w:pPr>
              <w:ind w:firstLine="39"/>
              <w:jc w:val="left"/>
              <w:rPr>
                <w:sz w:val="24"/>
                <w:szCs w:val="24"/>
              </w:rPr>
            </w:pPr>
            <w:r w:rsidRPr="009907CA">
              <w:rPr>
                <w:b/>
                <w:sz w:val="24"/>
                <w:szCs w:val="24"/>
              </w:rPr>
              <w:t>Задачи:</w:t>
            </w:r>
            <w:r w:rsidRPr="00F10A60">
              <w:rPr>
                <w:b/>
                <w:i/>
                <w:sz w:val="24"/>
                <w:szCs w:val="24"/>
              </w:rPr>
              <w:t xml:space="preserve"> </w:t>
            </w:r>
            <w:r w:rsidRPr="00F10A60">
              <w:rPr>
                <w:sz w:val="24"/>
                <w:szCs w:val="24"/>
              </w:rPr>
              <w:t xml:space="preserve">познакомить детей с разными видами театра и профессией артист. Развивать интерес в игре. Формировать положительные отношения между детьми. Продолжать учить детей договариваться и распределять роли. </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115.</w:t>
            </w:r>
          </w:p>
        </w:tc>
      </w:tr>
      <w:tr w:rsidR="00D60CC3" w:rsidTr="00526DAC">
        <w:trPr>
          <w:cantSplit/>
          <w:trHeight w:val="26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Мы следопыты</w:t>
            </w:r>
          </w:p>
        </w:tc>
      </w:tr>
      <w:tr w:rsidR="00D60CC3" w:rsidTr="00526DAC">
        <w:trPr>
          <w:cantSplit/>
          <w:trHeight w:val="85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«Зоопарк»</w:t>
            </w:r>
          </w:p>
          <w:p w:rsidR="00D60CC3" w:rsidRPr="00C511E1" w:rsidRDefault="00D60CC3" w:rsidP="00526DAC">
            <w:pPr>
              <w:suppressAutoHyphens/>
              <w:ind w:firstLine="39"/>
              <w:jc w:val="left"/>
              <w:rPr>
                <w:sz w:val="24"/>
                <w:szCs w:val="24"/>
              </w:rPr>
            </w:pPr>
            <w:r w:rsidRPr="009907CA">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Pr>
                <w:sz w:val="24"/>
                <w:szCs w:val="24"/>
              </w:rPr>
              <w:t xml:space="preserve"> </w:t>
            </w:r>
            <w:r w:rsidRPr="00F10A60">
              <w:rPr>
                <w:b/>
                <w:i/>
                <w:sz w:val="24"/>
                <w:szCs w:val="24"/>
              </w:rPr>
              <w:t>Н.Ф. Губанова «Развитие игровой деятельности» с. 21</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Птицы прилетели</w:t>
            </w:r>
          </w:p>
        </w:tc>
      </w:tr>
      <w:tr w:rsidR="00D60CC3" w:rsidTr="00526DAC">
        <w:trPr>
          <w:cantSplit/>
          <w:trHeight w:val="76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«Строим дом»</w:t>
            </w:r>
          </w:p>
          <w:p w:rsidR="00D60CC3" w:rsidRPr="00C511E1" w:rsidRDefault="00D60CC3" w:rsidP="00526DAC">
            <w:pPr>
              <w:suppressAutoHyphens/>
              <w:ind w:firstLine="39"/>
              <w:jc w:val="left"/>
              <w:rPr>
                <w:sz w:val="24"/>
                <w:szCs w:val="24"/>
              </w:rPr>
            </w:pPr>
            <w:r w:rsidRPr="009907CA">
              <w:rPr>
                <w:b/>
                <w:sz w:val="24"/>
                <w:szCs w:val="24"/>
              </w:rPr>
              <w:t>Задачи:</w:t>
            </w:r>
            <w:r w:rsidRPr="00F10A60">
              <w:rPr>
                <w:b/>
                <w:i/>
                <w:sz w:val="24"/>
                <w:szCs w:val="24"/>
              </w:rPr>
              <w:t xml:space="preserve"> </w:t>
            </w:r>
            <w:r>
              <w:rPr>
                <w:sz w:val="24"/>
                <w:szCs w:val="24"/>
              </w:rPr>
              <w:t>в</w:t>
            </w:r>
            <w:r w:rsidRPr="00F10A60">
              <w:rPr>
                <w:sz w:val="24"/>
                <w:szCs w:val="24"/>
              </w:rPr>
              <w:t>ызвать желание построить дом для птиц.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словарный запас детей: ввести понятия «постройка», «подъемный кран», «строитель», «крановщик», «плотник», «строительный материал».</w:t>
            </w:r>
            <w:r>
              <w:rPr>
                <w:sz w:val="24"/>
                <w:szCs w:val="24"/>
              </w:rPr>
              <w:t xml:space="preserve">  </w:t>
            </w:r>
            <w:r w:rsidRPr="00F10A60">
              <w:rPr>
                <w:b/>
                <w:i/>
                <w:sz w:val="24"/>
                <w:szCs w:val="24"/>
              </w:rPr>
              <w:t>Н.Ф. Губанова «Развитие игровой деятельности» стр. 17</w:t>
            </w:r>
          </w:p>
        </w:tc>
      </w:tr>
      <w:tr w:rsidR="00D60CC3" w:rsidTr="00526DAC">
        <w:trPr>
          <w:cantSplit/>
          <w:trHeight w:val="27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птицы</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«В гости к бабушке в деревню»</w:t>
            </w:r>
          </w:p>
          <w:p w:rsidR="00D60CC3" w:rsidRPr="009907CA" w:rsidRDefault="00D60CC3" w:rsidP="00526DAC">
            <w:pPr>
              <w:ind w:firstLine="39"/>
              <w:jc w:val="left"/>
              <w:rPr>
                <w:sz w:val="24"/>
                <w:szCs w:val="24"/>
                <w:shd w:val="clear" w:color="auto" w:fill="FFFFFF"/>
              </w:rPr>
            </w:pPr>
            <w:r w:rsidRPr="009907CA">
              <w:rPr>
                <w:b/>
                <w:sz w:val="24"/>
                <w:szCs w:val="24"/>
                <w:shd w:val="clear" w:color="auto" w:fill="FFFFFF"/>
              </w:rPr>
              <w:t>Задачи</w:t>
            </w:r>
            <w:r w:rsidRPr="009907CA">
              <w:rPr>
                <w:sz w:val="24"/>
                <w:szCs w:val="24"/>
                <w:shd w:val="clear" w:color="auto" w:fill="FFFFFF"/>
              </w:rPr>
              <w:t>:</w:t>
            </w:r>
            <w:r w:rsidRPr="00F10A60">
              <w:rPr>
                <w:sz w:val="24"/>
                <w:szCs w:val="24"/>
                <w:shd w:val="clear" w:color="auto" w:fill="FFFFFF"/>
              </w:rPr>
              <w:t xml:space="preserve"> продолжать закрепл</w:t>
            </w:r>
            <w:r>
              <w:rPr>
                <w:sz w:val="24"/>
                <w:szCs w:val="24"/>
                <w:shd w:val="clear" w:color="auto" w:fill="FFFFFF"/>
              </w:rPr>
              <w:t xml:space="preserve">ять знания детей о дом. птицах. </w:t>
            </w:r>
            <w:r w:rsidRPr="00F10A60">
              <w:rPr>
                <w:sz w:val="24"/>
                <w:szCs w:val="24"/>
                <w:shd w:val="clear" w:color="auto" w:fill="FFFFFF"/>
              </w:rPr>
              <w:t>Воспитывать ч</w:t>
            </w:r>
            <w:r>
              <w:rPr>
                <w:sz w:val="24"/>
                <w:szCs w:val="24"/>
                <w:shd w:val="clear" w:color="auto" w:fill="FFFFFF"/>
              </w:rPr>
              <w:t>уткое, гуманное отношение к домашним</w:t>
            </w:r>
            <w:r w:rsidRPr="00F10A60">
              <w:rPr>
                <w:sz w:val="24"/>
                <w:szCs w:val="24"/>
                <w:shd w:val="clear" w:color="auto" w:fill="FFFFFF"/>
              </w:rPr>
              <w:t xml:space="preserve"> птицам, доброту, заботу, отзывчивость. </w:t>
            </w:r>
            <w:r w:rsidRPr="00F10A60">
              <w:rPr>
                <w:sz w:val="24"/>
                <w:szCs w:val="24"/>
              </w:rPr>
              <w:t xml:space="preserve">Продолжаем учить распределять роли. Формировать положительные взаимоотношения в игре. </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w:t>
            </w:r>
            <w:r>
              <w:rPr>
                <w:b/>
                <w:i/>
                <w:sz w:val="24"/>
                <w:szCs w:val="24"/>
              </w:rPr>
              <w:t>й дошкольного возраста» стр. 83</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Рыбы</w:t>
            </w:r>
          </w:p>
        </w:tc>
      </w:tr>
      <w:tr w:rsidR="00D60CC3" w:rsidTr="00526DAC">
        <w:trPr>
          <w:cantSplit/>
          <w:trHeight w:val="82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«Речной вокзал»</w:t>
            </w:r>
          </w:p>
          <w:p w:rsidR="00D60CC3" w:rsidRPr="009907CA" w:rsidRDefault="00D60CC3" w:rsidP="00526DAC">
            <w:pPr>
              <w:ind w:firstLine="39"/>
              <w:jc w:val="left"/>
              <w:rPr>
                <w:sz w:val="24"/>
                <w:szCs w:val="24"/>
                <w:shd w:val="clear" w:color="auto" w:fill="FFFFFF"/>
              </w:rPr>
            </w:pPr>
            <w:r w:rsidRPr="009907CA">
              <w:rPr>
                <w:b/>
                <w:sz w:val="24"/>
                <w:szCs w:val="24"/>
                <w:shd w:val="clear" w:color="auto" w:fill="FFFFFF"/>
              </w:rPr>
              <w:t>Задачи</w:t>
            </w:r>
            <w:r w:rsidRPr="00F10A60">
              <w:rPr>
                <w:i/>
                <w:sz w:val="24"/>
                <w:szCs w:val="24"/>
                <w:shd w:val="clear" w:color="auto" w:fill="FFFFFF"/>
              </w:rPr>
              <w:t>:</w:t>
            </w:r>
            <w:r w:rsidRPr="00F10A60">
              <w:rPr>
                <w:sz w:val="24"/>
                <w:szCs w:val="24"/>
                <w:shd w:val="clear" w:color="auto" w:fill="FFFFFF"/>
              </w:rPr>
              <w:t xml:space="preserve"> дать детям знание о </w:t>
            </w:r>
            <w:r>
              <w:rPr>
                <w:sz w:val="24"/>
                <w:szCs w:val="24"/>
                <w:shd w:val="clear" w:color="auto" w:fill="FFFFFF"/>
              </w:rPr>
              <w:t>том, кто работает на пароходах. П</w:t>
            </w:r>
            <w:r w:rsidRPr="00F10A60">
              <w:rPr>
                <w:sz w:val="24"/>
                <w:szCs w:val="24"/>
                <w:shd w:val="clear" w:color="auto" w:fill="FFFFFF"/>
              </w:rPr>
              <w:t xml:space="preserve">ривлечь к изготовлению атрибутов к игре (флажки). Научить придумывать несложные сюжеты, объединяться в игре. </w:t>
            </w:r>
            <w:r w:rsidRPr="00F10A60">
              <w:rPr>
                <w:sz w:val="24"/>
                <w:szCs w:val="24"/>
              </w:rPr>
              <w:t xml:space="preserve">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23</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jc w:val="center"/>
              <w:rPr>
                <w:b/>
                <w:color w:val="C00000"/>
                <w:sz w:val="32"/>
                <w:szCs w:val="32"/>
                <w:lang w:eastAsia="ru-RU"/>
              </w:rPr>
            </w:pPr>
            <w:r>
              <w:rPr>
                <w:b/>
                <w:color w:val="C00000"/>
                <w:szCs w:val="28"/>
              </w:rPr>
              <w:lastRenderedPageBreak/>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Деревья и кустарники</w:t>
            </w:r>
          </w:p>
        </w:tc>
      </w:tr>
      <w:tr w:rsidR="00D60CC3" w:rsidTr="00526DAC">
        <w:trPr>
          <w:cantSplit/>
          <w:trHeight w:val="795"/>
        </w:trPr>
        <w:tc>
          <w:tcPr>
            <w:tcW w:w="425" w:type="dxa"/>
            <w:vMerge/>
            <w:textDirection w:val="btLr"/>
          </w:tcPr>
          <w:p w:rsidR="00D60CC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«Путешествие в лес на автобусе»</w:t>
            </w:r>
          </w:p>
          <w:p w:rsidR="00D60CC3" w:rsidRPr="00C511E1" w:rsidRDefault="00D60CC3" w:rsidP="00526DAC">
            <w:pPr>
              <w:ind w:firstLine="39"/>
              <w:jc w:val="left"/>
              <w:rPr>
                <w:b/>
                <w:i/>
                <w:sz w:val="24"/>
                <w:szCs w:val="24"/>
              </w:rPr>
            </w:pPr>
            <w:r w:rsidRPr="009907CA">
              <w:rPr>
                <w:b/>
                <w:sz w:val="24"/>
                <w:szCs w:val="24"/>
              </w:rPr>
              <w:t>Задачи</w:t>
            </w:r>
            <w:r w:rsidRPr="009907CA">
              <w:rPr>
                <w:sz w:val="24"/>
                <w:szCs w:val="24"/>
              </w:rPr>
              <w:t>:</w:t>
            </w:r>
            <w:r w:rsidRPr="00F10A60">
              <w:rPr>
                <w:sz w:val="24"/>
                <w:szCs w:val="24"/>
              </w:rPr>
              <w:t xml:space="preserve"> расшир</w:t>
            </w:r>
            <w:r>
              <w:rPr>
                <w:sz w:val="24"/>
                <w:szCs w:val="24"/>
              </w:rPr>
              <w:t>я</w:t>
            </w:r>
            <w:r w:rsidRPr="00F10A60">
              <w:rPr>
                <w:sz w:val="24"/>
                <w:szCs w:val="24"/>
              </w:rPr>
              <w:t xml:space="preserve">ть знания детей о деревьях , растущих в лесу. Воспитывать любовь к родной природе, умение видеть прекрасное вокруг. Научить подбирать атрибуты к играм. Продолжаем учить распределять роли. Формировать положительные взаимоотношения в игре. </w:t>
            </w:r>
            <w:r>
              <w:rPr>
                <w:b/>
                <w:i/>
                <w:sz w:val="24"/>
                <w:szCs w:val="24"/>
              </w:rPr>
              <w:t xml:space="preserve"> </w:t>
            </w:r>
            <w:r w:rsidRPr="00F10A60">
              <w:rPr>
                <w:b/>
                <w:i/>
                <w:sz w:val="24"/>
                <w:szCs w:val="24"/>
              </w:rPr>
              <w:t xml:space="preserve"> Н.Ф. Губанова «Развитие игровой дея</w:t>
            </w:r>
            <w:r>
              <w:rPr>
                <w:b/>
                <w:i/>
                <w:sz w:val="24"/>
                <w:szCs w:val="24"/>
              </w:rPr>
              <w:t>тельности» стр. 25</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Луговые цветы</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«Путешествие на луг на автобусе»</w:t>
            </w:r>
          </w:p>
          <w:p w:rsidR="00D60CC3" w:rsidRPr="00F10A60" w:rsidRDefault="00D60CC3" w:rsidP="00526DAC">
            <w:pPr>
              <w:ind w:firstLine="39"/>
              <w:jc w:val="left"/>
              <w:rPr>
                <w:b/>
                <w:i/>
                <w:sz w:val="24"/>
                <w:szCs w:val="24"/>
              </w:rPr>
            </w:pPr>
            <w:r w:rsidRPr="009907CA">
              <w:rPr>
                <w:b/>
                <w:sz w:val="24"/>
                <w:szCs w:val="24"/>
              </w:rPr>
              <w:t>Задачи</w:t>
            </w:r>
            <w:r w:rsidRPr="00F10A60">
              <w:rPr>
                <w:i/>
                <w:sz w:val="24"/>
                <w:szCs w:val="24"/>
              </w:rPr>
              <w:t>:</w:t>
            </w:r>
            <w:r w:rsidRPr="00F10A60">
              <w:rPr>
                <w:sz w:val="24"/>
                <w:szCs w:val="24"/>
              </w:rPr>
              <w:t xml:space="preserve"> расшир</w:t>
            </w:r>
            <w:r>
              <w:rPr>
                <w:sz w:val="24"/>
                <w:szCs w:val="24"/>
              </w:rPr>
              <w:t>я</w:t>
            </w:r>
            <w:r w:rsidRPr="00F10A60">
              <w:rPr>
                <w:sz w:val="24"/>
                <w:szCs w:val="24"/>
              </w:rPr>
              <w:t>ть знания детей о луговых цветах. Воспитывать любовь к родной природе, умение видеть прекрасное вокруг. Научить подбирать атрибуты к играм и использовать строительный материал. Продолжаем учить распределять роли. Формировать положительные взаимоотношения в игре.</w:t>
            </w:r>
            <w:r w:rsidRPr="00F10A60">
              <w:rPr>
                <w:b/>
                <w:i/>
                <w:sz w:val="24"/>
                <w:szCs w:val="24"/>
              </w:rPr>
              <w:t xml:space="preserve"> </w:t>
            </w:r>
          </w:p>
          <w:p w:rsidR="00D60CC3" w:rsidRPr="000C6991" w:rsidRDefault="00D60CC3" w:rsidP="00526DAC">
            <w:pPr>
              <w:ind w:firstLine="39"/>
              <w:jc w:val="left"/>
              <w:rPr>
                <w:b/>
                <w:i/>
                <w:sz w:val="24"/>
                <w:szCs w:val="24"/>
              </w:rPr>
            </w:pPr>
            <w:r w:rsidRPr="00F10A60">
              <w:rPr>
                <w:b/>
                <w:i/>
                <w:sz w:val="24"/>
                <w:szCs w:val="24"/>
              </w:rPr>
              <w:t>Н.Ф. Губанова «Развитие игровой дея</w:t>
            </w:r>
            <w:r>
              <w:rPr>
                <w:b/>
                <w:i/>
                <w:sz w:val="24"/>
                <w:szCs w:val="24"/>
              </w:rPr>
              <w:t>тельнос</w:t>
            </w:r>
            <w:r w:rsidRPr="00F10A60">
              <w:rPr>
                <w:b/>
                <w:i/>
                <w:sz w:val="24"/>
                <w:szCs w:val="24"/>
              </w:rPr>
              <w:t>ти</w:t>
            </w:r>
            <w:r>
              <w:rPr>
                <w:b/>
                <w:i/>
                <w:sz w:val="24"/>
                <w:szCs w:val="24"/>
              </w:rPr>
              <w:t>» стр. 25</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Насекомые</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«Как работает почта»</w:t>
            </w:r>
          </w:p>
          <w:p w:rsidR="00D60CC3" w:rsidRPr="00C511E1" w:rsidRDefault="00D60CC3" w:rsidP="00526DAC">
            <w:pPr>
              <w:ind w:firstLine="39"/>
              <w:jc w:val="left"/>
              <w:rPr>
                <w:b/>
                <w:sz w:val="24"/>
                <w:szCs w:val="24"/>
              </w:rPr>
            </w:pPr>
            <w:r w:rsidRPr="009907CA">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 xml:space="preserve">ть знания  детей о назначении почты, о профессиях людей работающих на почте; формировать у детей умение творчески развивать сюжет игры. Развивать речь, обогащать словарный запас. </w:t>
            </w:r>
            <w:r w:rsidRPr="00F10A60">
              <w:rPr>
                <w:b/>
                <w:sz w:val="24"/>
                <w:szCs w:val="24"/>
              </w:rPr>
              <w:t xml:space="preserve"> </w:t>
            </w:r>
            <w:r w:rsidRPr="00F10A60">
              <w:rPr>
                <w:b/>
                <w:i/>
                <w:sz w:val="24"/>
                <w:szCs w:val="24"/>
                <w:shd w:val="clear" w:color="auto" w:fill="FFFFFF"/>
              </w:rPr>
              <w:t>Н.Ф. Губанова "Развитие игровой деятельности" стр. 36</w:t>
            </w:r>
          </w:p>
        </w:tc>
      </w:tr>
      <w:tr w:rsidR="00D60CC3" w:rsidTr="00526DAC">
        <w:trPr>
          <w:cantSplit/>
          <w:trHeight w:val="375"/>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right"/>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rPr>
            </w:pPr>
            <w:r w:rsidRPr="003F5D68">
              <w:rPr>
                <w:b/>
                <w:color w:val="0070C0"/>
                <w:szCs w:val="28"/>
              </w:rPr>
              <w:t>Путешествие в лето</w:t>
            </w:r>
          </w:p>
        </w:tc>
      </w:tr>
      <w:tr w:rsidR="00D60CC3" w:rsidTr="00526DAC">
        <w:trPr>
          <w:cantSplit/>
          <w:trHeight w:val="1407"/>
        </w:trPr>
        <w:tc>
          <w:tcPr>
            <w:tcW w:w="425" w:type="dxa"/>
            <w:vMerge/>
            <w:tcBorders>
              <w:bottom w:val="single" w:sz="4" w:space="0" w:color="auto"/>
            </w:tcBorders>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«Теплоход отправляется в плавание»</w:t>
            </w:r>
          </w:p>
          <w:p w:rsidR="00D60CC3" w:rsidRPr="00F10A60" w:rsidRDefault="00D60CC3" w:rsidP="00526DAC">
            <w:pPr>
              <w:ind w:firstLine="39"/>
              <w:jc w:val="left"/>
              <w:rPr>
                <w:b/>
                <w:i/>
                <w:sz w:val="24"/>
                <w:szCs w:val="24"/>
              </w:rPr>
            </w:pPr>
            <w:r w:rsidRPr="009907CA">
              <w:rPr>
                <w:b/>
                <w:sz w:val="24"/>
                <w:szCs w:val="24"/>
              </w:rPr>
              <w:t>Задачи</w:t>
            </w:r>
            <w:r w:rsidRPr="009907CA">
              <w:rPr>
                <w:sz w:val="24"/>
                <w:szCs w:val="24"/>
              </w:rPr>
              <w:t>:</w:t>
            </w:r>
            <w:r w:rsidRPr="00F10A60">
              <w:rPr>
                <w:sz w:val="24"/>
                <w:szCs w:val="24"/>
              </w:rPr>
              <w:t xml:space="preserve"> </w:t>
            </w:r>
            <w:r>
              <w:rPr>
                <w:sz w:val="24"/>
                <w:szCs w:val="24"/>
              </w:rPr>
              <w:t>н</w:t>
            </w:r>
            <w:r w:rsidRPr="00F10A60">
              <w:rPr>
                <w:sz w:val="24"/>
                <w:szCs w:val="24"/>
              </w:rPr>
              <w:t xml:space="preserve">аучить детей придумывать несложные сюжеты, объединяться в игре, подбирать атрибуты к играм. Продолжаем учить распределять роли. 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rPr>
              <w:t>Н.Ф. Губанова «Развитие игровой дея</w:t>
            </w:r>
            <w:r>
              <w:rPr>
                <w:b/>
                <w:i/>
                <w:sz w:val="24"/>
                <w:szCs w:val="24"/>
              </w:rPr>
              <w:t>тельнос</w:t>
            </w:r>
            <w:r w:rsidRPr="00F10A60">
              <w:rPr>
                <w:b/>
                <w:i/>
                <w:sz w:val="24"/>
                <w:szCs w:val="24"/>
              </w:rPr>
              <w:t>ти» стр. 24</w:t>
            </w:r>
          </w:p>
        </w:tc>
      </w:tr>
      <w:tr w:rsidR="00D60CC3" w:rsidTr="00D60CC3">
        <w:trPr>
          <w:cantSplit/>
          <w:trHeight w:val="736"/>
        </w:trPr>
        <w:tc>
          <w:tcPr>
            <w:tcW w:w="9497" w:type="dxa"/>
            <w:gridSpan w:val="4"/>
            <w:tcBorders>
              <w:top w:val="nil"/>
              <w:left w:val="nil"/>
              <w:bottom w:val="nil"/>
              <w:right w:val="nil"/>
            </w:tcBorders>
          </w:tcPr>
          <w:p w:rsidR="00D60CC3" w:rsidRDefault="00D60CC3" w:rsidP="00D60CC3">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D60CC3" w:rsidRPr="00F86D3F" w:rsidRDefault="00D60CC3" w:rsidP="00526DAC">
            <w:pPr>
              <w:ind w:firstLine="29"/>
              <w:rPr>
                <w:b/>
                <w:i/>
                <w:szCs w:val="24"/>
              </w:rPr>
            </w:pPr>
            <w:r w:rsidRPr="00F86D3F">
              <w:rPr>
                <w:b/>
                <w:i/>
                <w:szCs w:val="24"/>
              </w:rPr>
              <w:t>Н. Краснощекова «Сюжетно – ролевые игры для детей дошкольного возраста»</w:t>
            </w:r>
          </w:p>
          <w:p w:rsidR="00D60CC3" w:rsidRPr="00F86D3F" w:rsidRDefault="00D60CC3" w:rsidP="00526DAC">
            <w:pPr>
              <w:ind w:firstLine="29"/>
              <w:rPr>
                <w:b/>
                <w:i/>
                <w:szCs w:val="24"/>
              </w:rPr>
            </w:pPr>
            <w:r w:rsidRPr="00F86D3F">
              <w:rPr>
                <w:b/>
                <w:i/>
                <w:szCs w:val="24"/>
              </w:rPr>
              <w:t>Энциклопедия «Большая книга профессий»</w:t>
            </w:r>
          </w:p>
          <w:p w:rsidR="00D60CC3" w:rsidRPr="00F86D3F" w:rsidRDefault="00D60CC3" w:rsidP="00526DAC">
            <w:pPr>
              <w:ind w:firstLine="29"/>
              <w:rPr>
                <w:b/>
                <w:i/>
                <w:szCs w:val="24"/>
              </w:rPr>
            </w:pPr>
            <w:r w:rsidRPr="00F86D3F">
              <w:rPr>
                <w:b/>
                <w:i/>
                <w:szCs w:val="24"/>
              </w:rPr>
              <w:t>Н.Ф. Губанова «Развитие игровой деятельности»</w:t>
            </w:r>
          </w:p>
          <w:p w:rsidR="00D60CC3" w:rsidRDefault="00D60CC3" w:rsidP="00526DAC">
            <w:pPr>
              <w:ind w:firstLine="29"/>
              <w:rPr>
                <w:b/>
                <w:i/>
                <w:szCs w:val="24"/>
              </w:rPr>
            </w:pPr>
            <w:r w:rsidRPr="00F86D3F">
              <w:rPr>
                <w:b/>
                <w:i/>
                <w:szCs w:val="24"/>
              </w:rPr>
              <w:t>Ткаченко "Играю - значит, интересно живу"</w:t>
            </w:r>
          </w:p>
          <w:p w:rsidR="00D60CC3" w:rsidRDefault="00D60CC3" w:rsidP="00526DAC">
            <w:pPr>
              <w:ind w:firstLine="29"/>
              <w:rPr>
                <w:b/>
                <w:color w:val="C00000"/>
                <w:sz w:val="32"/>
                <w:szCs w:val="32"/>
                <w:lang w:eastAsia="ru-RU"/>
              </w:rPr>
            </w:pPr>
            <w:r w:rsidRPr="000A315F">
              <w:rPr>
                <w:b/>
                <w:i/>
                <w:szCs w:val="24"/>
                <w:lang w:eastAsia="ru-RU"/>
              </w:rPr>
              <w:t>Н.Ф. Комарова «Комплексное руководство сюжетно-ролевыми играми в детском саду»</w:t>
            </w:r>
          </w:p>
        </w:tc>
      </w:tr>
    </w:tbl>
    <w:p w:rsidR="00066E45" w:rsidRDefault="00066E45" w:rsidP="00526DAC">
      <w:pPr>
        <w:ind w:firstLine="0"/>
        <w:rPr>
          <w:b/>
          <w:color w:val="C00000"/>
          <w:sz w:val="32"/>
          <w:szCs w:val="32"/>
          <w:lang w:eastAsia="ru-RU"/>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9497" w:type="dxa"/>
        <w:tblInd w:w="250" w:type="dxa"/>
        <w:tblLayout w:type="fixed"/>
        <w:tblLook w:val="04A0" w:firstRow="1" w:lastRow="0" w:firstColumn="1" w:lastColumn="0" w:noHBand="0" w:noVBand="1"/>
      </w:tblPr>
      <w:tblGrid>
        <w:gridCol w:w="425"/>
        <w:gridCol w:w="426"/>
        <w:gridCol w:w="425"/>
        <w:gridCol w:w="8221"/>
      </w:tblGrid>
      <w:tr w:rsidR="00617108" w:rsidTr="00526DAC">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646"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526DAC">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526DAC">
            <w:pPr>
              <w:ind w:firstLine="0"/>
              <w:jc w:val="left"/>
              <w:rPr>
                <w:b/>
                <w:color w:val="C00000"/>
                <w:sz w:val="32"/>
                <w:szCs w:val="32"/>
                <w:lang w:eastAsia="ru-RU"/>
              </w:rPr>
            </w:pPr>
            <w:r>
              <w:rPr>
                <w:b/>
                <w:color w:val="C00000"/>
                <w:sz w:val="24"/>
                <w:szCs w:val="24"/>
              </w:rPr>
              <w:t>Тема</w:t>
            </w:r>
          </w:p>
        </w:tc>
        <w:tc>
          <w:tcPr>
            <w:tcW w:w="8221" w:type="dxa"/>
          </w:tcPr>
          <w:p w:rsidR="00617108" w:rsidRPr="003F5D68" w:rsidRDefault="00617108" w:rsidP="00526DAC">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646" w:type="dxa"/>
            <w:gridSpan w:val="2"/>
          </w:tcPr>
          <w:p w:rsidR="00617108" w:rsidRPr="00986259" w:rsidRDefault="00617108" w:rsidP="00526DAC">
            <w:pPr>
              <w:ind w:firstLine="39"/>
              <w:jc w:val="left"/>
              <w:rPr>
                <w:b/>
                <w:sz w:val="24"/>
                <w:szCs w:val="24"/>
              </w:rPr>
            </w:pPr>
            <w:r w:rsidRPr="00986259">
              <w:rPr>
                <w:b/>
                <w:sz w:val="24"/>
                <w:szCs w:val="24"/>
              </w:rPr>
              <w:t>«Кончилось лето»</w:t>
            </w:r>
          </w:p>
          <w:p w:rsidR="00617108" w:rsidRPr="00526DAC" w:rsidRDefault="00617108" w:rsidP="00526DAC">
            <w:pPr>
              <w:ind w:firstLine="39"/>
              <w:jc w:val="left"/>
              <w:rPr>
                <w:b/>
                <w:i/>
                <w:sz w:val="24"/>
                <w:szCs w:val="24"/>
              </w:rPr>
            </w:pPr>
            <w:r w:rsidRPr="00090573">
              <w:rPr>
                <w:b/>
                <w:sz w:val="24"/>
                <w:szCs w:val="24"/>
              </w:rPr>
              <w:t>Задачи:</w:t>
            </w:r>
            <w:r w:rsidRPr="00986259">
              <w:rPr>
                <w:sz w:val="24"/>
                <w:szCs w:val="24"/>
              </w:rPr>
              <w:t xml:space="preserve"> собрать детей вместе, порадоваться тёплой встрече; активное слуховое восприятие, учить разыгрывать знакомую сказку в настольном театре, учить входить в роль. </w:t>
            </w:r>
            <w:r w:rsidRPr="00986259">
              <w:rPr>
                <w:b/>
                <w:i/>
                <w:sz w:val="24"/>
                <w:szCs w:val="24"/>
              </w:rPr>
              <w:t xml:space="preserve"> 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стр.142 з. №1.</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646" w:type="dxa"/>
            <w:gridSpan w:val="2"/>
          </w:tcPr>
          <w:p w:rsidR="00617108" w:rsidRPr="003F5D68" w:rsidRDefault="00617108" w:rsidP="00526DAC">
            <w:pPr>
              <w:ind w:firstLine="39"/>
              <w:jc w:val="left"/>
              <w:rPr>
                <w:b/>
                <w:color w:val="0070C0"/>
                <w:szCs w:val="28"/>
                <w:lang w:eastAsia="ru-RU"/>
              </w:rPr>
            </w:pPr>
            <w:r w:rsidRPr="003F5D68">
              <w:rPr>
                <w:b/>
                <w:color w:val="0070C0"/>
                <w:szCs w:val="28"/>
                <w:lang w:eastAsia="ru-RU"/>
              </w:rPr>
              <w:t>Огород. Овощи</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646" w:type="dxa"/>
            <w:gridSpan w:val="2"/>
          </w:tcPr>
          <w:p w:rsidR="00617108" w:rsidRPr="00986259" w:rsidRDefault="00617108" w:rsidP="00526DAC">
            <w:pPr>
              <w:ind w:firstLine="39"/>
              <w:jc w:val="left"/>
              <w:rPr>
                <w:b/>
                <w:sz w:val="24"/>
                <w:szCs w:val="24"/>
              </w:rPr>
            </w:pPr>
            <w:r w:rsidRPr="00986259">
              <w:rPr>
                <w:b/>
                <w:sz w:val="24"/>
                <w:szCs w:val="24"/>
              </w:rPr>
              <w:t>«Овощной базар»</w:t>
            </w:r>
          </w:p>
          <w:p w:rsidR="00617108" w:rsidRPr="00526DAC" w:rsidRDefault="00617108" w:rsidP="00526DAC">
            <w:pPr>
              <w:ind w:firstLine="39"/>
              <w:jc w:val="left"/>
              <w:rPr>
                <w:sz w:val="24"/>
                <w:szCs w:val="24"/>
              </w:rPr>
            </w:pPr>
            <w:r w:rsidRPr="00090573">
              <w:rPr>
                <w:b/>
                <w:sz w:val="24"/>
                <w:szCs w:val="24"/>
              </w:rPr>
              <w:t>Задачи:</w:t>
            </w:r>
            <w:r w:rsidRPr="00986259">
              <w:rPr>
                <w:sz w:val="24"/>
                <w:szCs w:val="24"/>
              </w:rPr>
              <w:t xml:space="preserve"> </w:t>
            </w:r>
            <w:r>
              <w:rPr>
                <w:sz w:val="24"/>
                <w:szCs w:val="24"/>
              </w:rPr>
              <w:t>в</w:t>
            </w:r>
            <w:r w:rsidRPr="00986259">
              <w:rPr>
                <w:sz w:val="24"/>
                <w:szCs w:val="24"/>
              </w:rPr>
              <w:t>овле</w:t>
            </w:r>
            <w:r>
              <w:rPr>
                <w:sz w:val="24"/>
                <w:szCs w:val="24"/>
              </w:rPr>
              <w:t>ч</w:t>
            </w:r>
            <w:r w:rsidRPr="00986259">
              <w:rPr>
                <w:sz w:val="24"/>
                <w:szCs w:val="24"/>
              </w:rPr>
              <w:t>ь детей в игровой сюжет; учить взаимодействовать с партнером в сюжете, ролевой игре; учить выражать эмоции в роли; способствовать выразительной интонации речи</w:t>
            </w:r>
            <w:r>
              <w:rPr>
                <w:sz w:val="24"/>
                <w:szCs w:val="24"/>
              </w:rPr>
              <w:t>.</w:t>
            </w:r>
            <w:r w:rsidRPr="00986259">
              <w:rPr>
                <w:sz w:val="24"/>
                <w:szCs w:val="24"/>
              </w:rPr>
              <w:t xml:space="preserve">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стр.152 з.  №5.</w:t>
            </w:r>
          </w:p>
        </w:tc>
      </w:tr>
      <w:tr w:rsidR="00617108" w:rsidTr="00526DAC">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646" w:type="dxa"/>
            <w:gridSpan w:val="2"/>
            <w:tcBorders>
              <w:right w:val="nil"/>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Сад. Фрукты</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646" w:type="dxa"/>
            <w:gridSpan w:val="2"/>
            <w:tcBorders>
              <w:right w:val="nil"/>
            </w:tcBorders>
          </w:tcPr>
          <w:p w:rsidR="00617108" w:rsidRPr="00986259" w:rsidRDefault="00617108" w:rsidP="00526DAC">
            <w:pPr>
              <w:ind w:firstLine="39"/>
              <w:jc w:val="left"/>
              <w:rPr>
                <w:b/>
                <w:sz w:val="24"/>
                <w:szCs w:val="24"/>
              </w:rPr>
            </w:pPr>
            <w:r w:rsidRPr="00986259">
              <w:rPr>
                <w:b/>
                <w:sz w:val="24"/>
                <w:szCs w:val="24"/>
              </w:rPr>
              <w:t xml:space="preserve"> «В нашем саду»</w:t>
            </w:r>
          </w:p>
          <w:p w:rsidR="00617108" w:rsidRPr="00986259" w:rsidRDefault="00617108" w:rsidP="00526DAC">
            <w:pPr>
              <w:ind w:firstLine="39"/>
              <w:jc w:val="left"/>
              <w:rPr>
                <w:sz w:val="24"/>
                <w:szCs w:val="24"/>
              </w:rPr>
            </w:pPr>
            <w:r w:rsidRPr="00090573">
              <w:rPr>
                <w:b/>
                <w:sz w:val="24"/>
                <w:szCs w:val="24"/>
              </w:rPr>
              <w:t>Задачи:</w:t>
            </w:r>
            <w:r w:rsidRPr="00986259">
              <w:rPr>
                <w:sz w:val="24"/>
                <w:szCs w:val="24"/>
              </w:rPr>
              <w:t xml:space="preserve"> </w:t>
            </w:r>
            <w:r>
              <w:rPr>
                <w:sz w:val="24"/>
                <w:szCs w:val="24"/>
              </w:rPr>
              <w:t>д</w:t>
            </w:r>
            <w:r w:rsidRPr="00986259">
              <w:rPr>
                <w:sz w:val="24"/>
                <w:szCs w:val="24"/>
              </w:rPr>
              <w:t xml:space="preserve">ать представление о урожае плодов в саду, побуждать детей к самовыражению в художественных образах; развивать артистические способности и двигательную активность детей; познакомить со сказкой «Фруктовый спор»; учить отвечать на вопросы по содержанию сказки. </w:t>
            </w:r>
          </w:p>
          <w:p w:rsidR="00617108" w:rsidRPr="00986259" w:rsidRDefault="00617108" w:rsidP="00526DAC">
            <w:pPr>
              <w:ind w:firstLine="39"/>
              <w:jc w:val="left"/>
              <w:rPr>
                <w:b/>
                <w:color w:val="0070C0"/>
                <w:sz w:val="24"/>
                <w:szCs w:val="24"/>
                <w:lang w:eastAsia="ru-RU"/>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стр.149 з. №4</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646" w:type="dxa"/>
            <w:gridSpan w:val="2"/>
            <w:tcBorders>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Грибы. Ягоды</w:t>
            </w:r>
          </w:p>
        </w:tc>
      </w:tr>
      <w:tr w:rsidR="00617108" w:rsidTr="00526DAC">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Pr>
                <w:b/>
                <w:color w:val="0070C0"/>
                <w:sz w:val="24"/>
                <w:szCs w:val="24"/>
                <w:lang w:eastAsia="ru-RU"/>
              </w:rPr>
              <w:t xml:space="preserve">                                                 </w:t>
            </w:r>
            <w:r w:rsidRPr="00986259">
              <w:rPr>
                <w:b/>
                <w:sz w:val="24"/>
                <w:szCs w:val="24"/>
              </w:rPr>
              <w:t>«За орехами»</w:t>
            </w:r>
          </w:p>
          <w:p w:rsidR="00617108" w:rsidRPr="00986259" w:rsidRDefault="00617108" w:rsidP="00526DAC">
            <w:pPr>
              <w:ind w:firstLine="39"/>
              <w:jc w:val="left"/>
              <w:rPr>
                <w:sz w:val="24"/>
                <w:szCs w:val="24"/>
              </w:rPr>
            </w:pPr>
            <w:r w:rsidRPr="00090573">
              <w:rPr>
                <w:b/>
                <w:sz w:val="24"/>
                <w:szCs w:val="24"/>
              </w:rPr>
              <w:t>Задачи:</w:t>
            </w:r>
            <w:r w:rsidRPr="00986259">
              <w:rPr>
                <w:sz w:val="24"/>
                <w:szCs w:val="24"/>
              </w:rPr>
              <w:t xml:space="preserve"> </w:t>
            </w:r>
            <w:r>
              <w:rPr>
                <w:sz w:val="24"/>
                <w:szCs w:val="24"/>
              </w:rPr>
              <w:t>п</w:t>
            </w:r>
            <w:r w:rsidRPr="00986259">
              <w:rPr>
                <w:sz w:val="24"/>
                <w:szCs w:val="24"/>
              </w:rPr>
              <w:t xml:space="preserve">обуждать детей включаться в предложенный игровой образ; учить проявлять инициативу в игре; предлагать свои варианты интерпретации небольших ролей; взаимодействовать в играх драматизациях; учить использовать мимику, жесты. </w:t>
            </w:r>
          </w:p>
          <w:p w:rsidR="00617108" w:rsidRPr="00804E5F"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стр.154 з.№6</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Деревья</w:t>
            </w:r>
          </w:p>
        </w:tc>
      </w:tr>
      <w:tr w:rsidR="00617108" w:rsidTr="00526DAC">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«Маленькое зёрнышко»</w:t>
            </w:r>
          </w:p>
          <w:p w:rsidR="00617108" w:rsidRDefault="00617108" w:rsidP="00526DAC">
            <w:pPr>
              <w:ind w:firstLine="39"/>
              <w:jc w:val="left"/>
              <w:rPr>
                <w:b/>
                <w:i/>
                <w:sz w:val="24"/>
                <w:szCs w:val="24"/>
              </w:rPr>
            </w:pPr>
            <w:r w:rsidRPr="00AF4EB5">
              <w:rPr>
                <w:b/>
                <w:sz w:val="24"/>
                <w:szCs w:val="24"/>
              </w:rPr>
              <w:t>Задачи:</w:t>
            </w:r>
            <w:r w:rsidRPr="00986259">
              <w:rPr>
                <w:sz w:val="24"/>
                <w:szCs w:val="24"/>
              </w:rPr>
              <w:t xml:space="preserve"> воспитывать у детей внимательность и бережное отношение к природе. Развивать фантазию, актерские способности, интонации, выразительность и пластику; формировать активную позицию (желание брать на себя роль).  </w:t>
            </w:r>
            <w:r w:rsidRPr="00986259">
              <w:rPr>
                <w:b/>
                <w:i/>
                <w:sz w:val="24"/>
                <w:szCs w:val="24"/>
              </w:rPr>
              <w:t xml:space="preserve"> </w:t>
            </w:r>
          </w:p>
          <w:p w:rsidR="00617108" w:rsidRPr="0000194B"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стр.36 з. № 5</w:t>
            </w:r>
          </w:p>
        </w:tc>
      </w:tr>
      <w:tr w:rsidR="00617108" w:rsidTr="00526DAC">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617108" w:rsidTr="00526DAC">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8699"/>
                <w:tab w:val="left" w:pos="9833"/>
              </w:tabs>
              <w:ind w:firstLine="39"/>
              <w:jc w:val="left"/>
              <w:rPr>
                <w:b/>
                <w:sz w:val="24"/>
                <w:szCs w:val="24"/>
              </w:rPr>
            </w:pPr>
            <w:r>
              <w:rPr>
                <w:b/>
                <w:sz w:val="24"/>
                <w:szCs w:val="24"/>
              </w:rPr>
              <w:t xml:space="preserve">                    </w:t>
            </w:r>
            <w:r w:rsidRPr="00986259">
              <w:rPr>
                <w:b/>
                <w:sz w:val="24"/>
                <w:szCs w:val="24"/>
              </w:rPr>
              <w:t>«В гости к осени»</w:t>
            </w:r>
          </w:p>
          <w:p w:rsidR="00617108" w:rsidRDefault="00617108" w:rsidP="00526DAC">
            <w:pPr>
              <w:ind w:firstLine="39"/>
              <w:jc w:val="left"/>
              <w:rPr>
                <w:sz w:val="24"/>
                <w:szCs w:val="24"/>
              </w:rPr>
            </w:pPr>
            <w:r w:rsidRPr="005D55D5">
              <w:rPr>
                <w:b/>
                <w:sz w:val="24"/>
                <w:szCs w:val="24"/>
              </w:rPr>
              <w:t>Задачи:</w:t>
            </w:r>
            <w:r w:rsidRPr="00986259">
              <w:rPr>
                <w:sz w:val="24"/>
                <w:szCs w:val="24"/>
              </w:rPr>
              <w:t xml:space="preserve"> развивать память физических действий и ощущений; формировать умение согласовывать свои действия с действиями партнеров, воспитывать доброжелательное отношение между детьми; способствовать общению детей с детьми старшего возраста по средствам театральной игры. </w:t>
            </w:r>
          </w:p>
          <w:p w:rsidR="00617108" w:rsidRPr="001C6EB3"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стр.41 з. №9</w:t>
            </w:r>
          </w:p>
        </w:tc>
      </w:tr>
      <w:tr w:rsidR="00617108" w:rsidTr="00526DAC">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Pr>
                <w:b/>
                <w:color w:val="0070C0"/>
                <w:szCs w:val="28"/>
              </w:rPr>
              <w:t>Дикие животные</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AF4EB5" w:rsidRDefault="00617108" w:rsidP="00526DAC">
            <w:pPr>
              <w:tabs>
                <w:tab w:val="left" w:pos="8699"/>
                <w:tab w:val="left" w:pos="9833"/>
              </w:tabs>
              <w:ind w:firstLine="39"/>
              <w:jc w:val="left"/>
              <w:rPr>
                <w:b/>
              </w:rPr>
            </w:pPr>
            <w:r>
              <w:rPr>
                <w:b/>
              </w:rPr>
              <w:t xml:space="preserve">   </w:t>
            </w:r>
            <w:r w:rsidRPr="00986259">
              <w:rPr>
                <w:b/>
                <w:sz w:val="24"/>
                <w:szCs w:val="24"/>
              </w:rPr>
              <w:t>«Волшебная корзиночка»</w:t>
            </w:r>
          </w:p>
          <w:p w:rsidR="00617108" w:rsidRPr="00986259" w:rsidRDefault="00617108" w:rsidP="00526DAC">
            <w:pPr>
              <w:tabs>
                <w:tab w:val="left" w:pos="8699"/>
                <w:tab w:val="left" w:pos="9833"/>
              </w:tabs>
              <w:ind w:firstLine="39"/>
              <w:jc w:val="left"/>
              <w:rPr>
                <w:sz w:val="24"/>
                <w:szCs w:val="24"/>
              </w:rPr>
            </w:pPr>
            <w:r w:rsidRPr="005D55D5">
              <w:rPr>
                <w:b/>
                <w:sz w:val="24"/>
                <w:szCs w:val="24"/>
              </w:rPr>
              <w:t>Задачи:</w:t>
            </w:r>
            <w:r w:rsidRPr="00986259">
              <w:rPr>
                <w:sz w:val="24"/>
                <w:szCs w:val="24"/>
              </w:rPr>
              <w:t xml:space="preserve"> </w:t>
            </w:r>
            <w:r>
              <w:rPr>
                <w:sz w:val="24"/>
                <w:szCs w:val="24"/>
              </w:rPr>
              <w:t>у</w:t>
            </w:r>
            <w:r w:rsidRPr="00986259">
              <w:rPr>
                <w:sz w:val="24"/>
                <w:szCs w:val="24"/>
              </w:rPr>
              <w:t>чить детей эмоционально воспроизводить интонации, активизировать лексику. Учить проговаривать фразы с различной силой голоса, развивать навыки подражания, побуждать к активному участию в театр. игре.</w:t>
            </w:r>
          </w:p>
          <w:p w:rsidR="00617108" w:rsidRPr="001C6EB3" w:rsidRDefault="00617108" w:rsidP="00526DAC">
            <w:pPr>
              <w:tabs>
                <w:tab w:val="left" w:pos="1020"/>
              </w:tabs>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 xml:space="preserve"> «Театрализованные игры в детском саду» стр.33 з. №2</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Животные и их детеныши</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right="-57" w:firstLine="39"/>
              <w:jc w:val="left"/>
              <w:rPr>
                <w:b/>
                <w:sz w:val="24"/>
                <w:szCs w:val="24"/>
              </w:rPr>
            </w:pPr>
            <w:r>
              <w:rPr>
                <w:b/>
                <w:i/>
                <w:sz w:val="24"/>
                <w:szCs w:val="24"/>
              </w:rPr>
              <w:t xml:space="preserve"> </w:t>
            </w:r>
            <w:r w:rsidRPr="00986259">
              <w:rPr>
                <w:b/>
                <w:sz w:val="24"/>
                <w:szCs w:val="24"/>
              </w:rPr>
              <w:t>«В гости к Мишке»</w:t>
            </w:r>
          </w:p>
          <w:p w:rsidR="00617108" w:rsidRDefault="00617108" w:rsidP="00526DAC">
            <w:pPr>
              <w:tabs>
                <w:tab w:val="left" w:pos="8699"/>
                <w:tab w:val="left" w:pos="9833"/>
              </w:tabs>
              <w:ind w:firstLine="39"/>
              <w:jc w:val="left"/>
              <w:rPr>
                <w:b/>
                <w:i/>
                <w:sz w:val="24"/>
                <w:szCs w:val="24"/>
              </w:rPr>
            </w:pPr>
            <w:r w:rsidRPr="005D55D5">
              <w:rPr>
                <w:b/>
                <w:sz w:val="24"/>
                <w:szCs w:val="24"/>
              </w:rPr>
              <w:t>Задачи:</w:t>
            </w:r>
            <w:r>
              <w:rPr>
                <w:sz w:val="24"/>
                <w:szCs w:val="24"/>
              </w:rPr>
              <w:t xml:space="preserve"> ф</w:t>
            </w:r>
            <w:r w:rsidRPr="00986259">
              <w:rPr>
                <w:sz w:val="24"/>
                <w:szCs w:val="24"/>
              </w:rPr>
              <w:t>ормировать интерес к русскому фольклору и театральной деятельности, побуждать детей и их родителей к активному участию в театральных действиях, воспроизводить эмоционально - образное восприятие содержания сказки</w:t>
            </w:r>
            <w:r>
              <w:rPr>
                <w:sz w:val="24"/>
                <w:szCs w:val="24"/>
              </w:rPr>
              <w:t>.</w:t>
            </w:r>
            <w:r w:rsidRPr="00986259">
              <w:rPr>
                <w:sz w:val="24"/>
                <w:szCs w:val="24"/>
              </w:rPr>
              <w:t xml:space="preserve"> </w:t>
            </w:r>
            <w:r w:rsidRPr="00986259">
              <w:rPr>
                <w:b/>
                <w:i/>
                <w:sz w:val="24"/>
                <w:szCs w:val="24"/>
              </w:rPr>
              <w:t xml:space="preserve"> </w:t>
            </w:r>
          </w:p>
          <w:p w:rsidR="00617108" w:rsidRPr="00E13035" w:rsidRDefault="00617108" w:rsidP="00526DAC">
            <w:pPr>
              <w:tabs>
                <w:tab w:val="left" w:pos="8699"/>
                <w:tab w:val="left" w:pos="9833"/>
              </w:tabs>
              <w:ind w:firstLine="39"/>
              <w:jc w:val="left"/>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стр.35 з. №4</w:t>
            </w:r>
          </w:p>
        </w:tc>
      </w:tr>
      <w:tr w:rsidR="00617108" w:rsidTr="00526DAC">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lastRenderedPageBreak/>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Улицы родного города</w:t>
            </w:r>
          </w:p>
        </w:tc>
      </w:tr>
      <w:tr w:rsidR="00617108" w:rsidTr="00526DAC">
        <w:trPr>
          <w:cantSplit/>
          <w:trHeight w:val="1418"/>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8699"/>
                <w:tab w:val="left" w:pos="9833"/>
              </w:tabs>
              <w:ind w:firstLine="39"/>
              <w:jc w:val="left"/>
              <w:rPr>
                <w:b/>
                <w:sz w:val="24"/>
                <w:szCs w:val="24"/>
              </w:rPr>
            </w:pPr>
            <w:r w:rsidRPr="00986259">
              <w:rPr>
                <w:b/>
                <w:sz w:val="24"/>
                <w:szCs w:val="24"/>
              </w:rPr>
              <w:t>«Путешествие в зоопарк»</w:t>
            </w:r>
          </w:p>
          <w:p w:rsidR="00617108" w:rsidRDefault="00617108" w:rsidP="00526DAC">
            <w:pPr>
              <w:tabs>
                <w:tab w:val="left" w:pos="8699"/>
                <w:tab w:val="left" w:pos="9833"/>
              </w:tabs>
              <w:ind w:firstLine="39"/>
              <w:jc w:val="left"/>
              <w:rPr>
                <w:b/>
                <w:i/>
                <w:sz w:val="24"/>
                <w:szCs w:val="24"/>
              </w:rPr>
            </w:pPr>
            <w:r w:rsidRPr="00FE1412">
              <w:rPr>
                <w:b/>
                <w:sz w:val="24"/>
                <w:szCs w:val="24"/>
              </w:rPr>
              <w:t>Задачи:</w:t>
            </w:r>
            <w:r>
              <w:rPr>
                <w:sz w:val="24"/>
                <w:szCs w:val="24"/>
              </w:rPr>
              <w:t xml:space="preserve"> р</w:t>
            </w:r>
            <w:r w:rsidRPr="00986259">
              <w:rPr>
                <w:sz w:val="24"/>
                <w:szCs w:val="24"/>
              </w:rPr>
              <w:t xml:space="preserve">азвивать фантазию и воображение, закреплять знания об окружающем мире, формировать коммуникативные качества детей и элементарные этические нормы поведения, развивать мимику и жесты. </w:t>
            </w:r>
            <w:r w:rsidRPr="00986259">
              <w:rPr>
                <w:b/>
                <w:i/>
                <w:sz w:val="24"/>
                <w:szCs w:val="24"/>
              </w:rPr>
              <w:t xml:space="preserve"> </w:t>
            </w:r>
          </w:p>
          <w:p w:rsidR="00617108" w:rsidRPr="00E13035" w:rsidRDefault="00617108" w:rsidP="00526DAC">
            <w:pPr>
              <w:tabs>
                <w:tab w:val="left" w:pos="8699"/>
                <w:tab w:val="left" w:pos="9833"/>
              </w:tabs>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стр.32 з. №1</w:t>
            </w:r>
          </w:p>
        </w:tc>
      </w:tr>
      <w:tr w:rsidR="00617108" w:rsidTr="00526DAC">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Дома на нашей улице. Мебель</w:t>
            </w:r>
          </w:p>
        </w:tc>
      </w:tr>
      <w:tr w:rsidR="00617108" w:rsidTr="00526DAC">
        <w:trPr>
          <w:cantSplit/>
          <w:trHeight w:val="1204"/>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8699"/>
                <w:tab w:val="left" w:pos="9833"/>
              </w:tabs>
              <w:ind w:firstLine="39"/>
              <w:jc w:val="left"/>
              <w:rPr>
                <w:b/>
                <w:sz w:val="24"/>
                <w:szCs w:val="24"/>
              </w:rPr>
            </w:pPr>
            <w:r w:rsidRPr="00986259">
              <w:rPr>
                <w:b/>
                <w:sz w:val="24"/>
                <w:szCs w:val="24"/>
              </w:rPr>
              <w:t>«Строим дом»</w:t>
            </w:r>
          </w:p>
          <w:p w:rsidR="00617108" w:rsidRPr="00E13035" w:rsidRDefault="00617108" w:rsidP="00526DAC">
            <w:pPr>
              <w:tabs>
                <w:tab w:val="left" w:pos="8699"/>
                <w:tab w:val="left" w:pos="9833"/>
              </w:tabs>
              <w:ind w:firstLine="39"/>
              <w:jc w:val="left"/>
              <w:rPr>
                <w:b/>
                <w:i/>
                <w:sz w:val="24"/>
                <w:szCs w:val="24"/>
              </w:rPr>
            </w:pPr>
            <w:r w:rsidRPr="00FE1412">
              <w:rPr>
                <w:b/>
                <w:sz w:val="24"/>
                <w:szCs w:val="24"/>
              </w:rPr>
              <w:t>Задачи:</w:t>
            </w:r>
            <w:r w:rsidRPr="00986259">
              <w:rPr>
                <w:sz w:val="24"/>
                <w:szCs w:val="24"/>
              </w:rPr>
              <w:t xml:space="preserve"> развивать мелкую моторику руки; учить сочетать движение и побуждение к активному участию в театрально</w:t>
            </w:r>
            <w:r>
              <w:rPr>
                <w:sz w:val="24"/>
                <w:szCs w:val="24"/>
              </w:rPr>
              <w:t xml:space="preserve">й игре; различать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стр.44 з.</w:t>
            </w:r>
            <w:r>
              <w:rPr>
                <w:b/>
                <w:i/>
                <w:sz w:val="24"/>
                <w:szCs w:val="24"/>
              </w:rPr>
              <w:t>№12</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Домашние животные</w:t>
            </w:r>
          </w:p>
        </w:tc>
      </w:tr>
      <w:tr w:rsidR="00617108" w:rsidTr="00526DAC">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«Чей детёныш?»</w:t>
            </w:r>
          </w:p>
          <w:p w:rsidR="00617108" w:rsidRPr="00986259" w:rsidRDefault="00617108" w:rsidP="00526DAC">
            <w:pPr>
              <w:ind w:firstLine="39"/>
              <w:jc w:val="left"/>
              <w:rPr>
                <w:sz w:val="24"/>
                <w:szCs w:val="24"/>
              </w:rPr>
            </w:pPr>
            <w:r w:rsidRPr="00FE1412">
              <w:rPr>
                <w:b/>
                <w:sz w:val="24"/>
                <w:szCs w:val="24"/>
              </w:rPr>
              <w:t>Задачи:</w:t>
            </w:r>
            <w:r>
              <w:rPr>
                <w:sz w:val="24"/>
                <w:szCs w:val="24"/>
              </w:rPr>
              <w:t xml:space="preserve"> учить детей</w:t>
            </w:r>
            <w:r w:rsidRPr="00986259">
              <w:rPr>
                <w:sz w:val="24"/>
                <w:szCs w:val="24"/>
              </w:rPr>
              <w:t xml:space="preserve"> интонационно и выразительно проговаривать заданные фразы: развивать имитационные навыки и умения использовать все окруж</w:t>
            </w:r>
            <w:r>
              <w:rPr>
                <w:sz w:val="24"/>
                <w:szCs w:val="24"/>
              </w:rPr>
              <w:t xml:space="preserve">ающие пространства; развивать мелкую </w:t>
            </w:r>
            <w:r w:rsidRPr="00986259">
              <w:rPr>
                <w:sz w:val="24"/>
                <w:szCs w:val="24"/>
              </w:rPr>
              <w:t>м</w:t>
            </w:r>
            <w:r>
              <w:rPr>
                <w:sz w:val="24"/>
                <w:szCs w:val="24"/>
              </w:rPr>
              <w:t xml:space="preserve">оторику </w:t>
            </w:r>
            <w:r w:rsidRPr="00986259">
              <w:rPr>
                <w:sz w:val="24"/>
                <w:szCs w:val="24"/>
              </w:rPr>
              <w:t>р</w:t>
            </w:r>
            <w:r>
              <w:rPr>
                <w:sz w:val="24"/>
                <w:szCs w:val="24"/>
              </w:rPr>
              <w:t>уки и сочетать движение с речью; побуждать детей</w:t>
            </w:r>
            <w:r w:rsidRPr="00986259">
              <w:rPr>
                <w:sz w:val="24"/>
                <w:szCs w:val="24"/>
              </w:rPr>
              <w:t xml:space="preserve"> к участию в театральных играх.</w:t>
            </w:r>
          </w:p>
          <w:p w:rsidR="00617108" w:rsidRPr="00E13035"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стр.61 з.№27</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Игрушки</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«В гости к сказке»</w:t>
            </w:r>
          </w:p>
          <w:p w:rsidR="00617108" w:rsidRPr="00986259" w:rsidRDefault="00617108" w:rsidP="00526DAC">
            <w:pPr>
              <w:ind w:firstLine="39"/>
              <w:jc w:val="left"/>
              <w:rPr>
                <w:sz w:val="24"/>
                <w:szCs w:val="24"/>
              </w:rPr>
            </w:pPr>
            <w:r w:rsidRPr="00801012">
              <w:rPr>
                <w:b/>
                <w:sz w:val="24"/>
                <w:szCs w:val="24"/>
              </w:rPr>
              <w:t>Задачи:</w:t>
            </w:r>
            <w:r w:rsidRPr="00986259">
              <w:rPr>
                <w:sz w:val="24"/>
                <w:szCs w:val="24"/>
              </w:rPr>
              <w:t xml:space="preserve"> </w:t>
            </w:r>
            <w:r>
              <w:rPr>
                <w:sz w:val="24"/>
                <w:szCs w:val="24"/>
              </w:rPr>
              <w:t>р</w:t>
            </w:r>
            <w:r w:rsidRPr="00986259">
              <w:rPr>
                <w:sz w:val="24"/>
                <w:szCs w:val="24"/>
              </w:rPr>
              <w:t>азвивать интерес к театральным играм; знакомить с теневым театром; развивать воображение; учить детей свободно общаться, двигаться, развивать логическое мышление.</w:t>
            </w:r>
          </w:p>
          <w:p w:rsidR="00617108" w:rsidRPr="00E13035"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стр.52 з.№19</w:t>
            </w:r>
          </w:p>
        </w:tc>
      </w:tr>
      <w:tr w:rsidR="00617108" w:rsidTr="00526DAC">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Зима</w:t>
            </w:r>
          </w:p>
        </w:tc>
      </w:tr>
      <w:tr w:rsidR="00617108" w:rsidTr="00526DAC">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«Зимние забавы»</w:t>
            </w:r>
          </w:p>
          <w:p w:rsidR="00617108" w:rsidRPr="00986259" w:rsidRDefault="00617108" w:rsidP="00526DAC">
            <w:pPr>
              <w:ind w:firstLine="39"/>
              <w:jc w:val="left"/>
              <w:rPr>
                <w:sz w:val="24"/>
                <w:szCs w:val="24"/>
              </w:rPr>
            </w:pPr>
            <w:r w:rsidRPr="00801012">
              <w:rPr>
                <w:b/>
                <w:sz w:val="24"/>
                <w:szCs w:val="24"/>
              </w:rPr>
              <w:t>Задачи:</w:t>
            </w:r>
            <w:r w:rsidRPr="00986259">
              <w:rPr>
                <w:sz w:val="24"/>
                <w:szCs w:val="24"/>
              </w:rPr>
              <w:t xml:space="preserve"> создать атмосферу волшебства, сказочности; учить детей придумывать игровые ситуации; развивать творческое воображение детей игровой ситуацией.</w:t>
            </w:r>
          </w:p>
          <w:p w:rsidR="00617108" w:rsidRPr="00986259" w:rsidRDefault="00617108" w:rsidP="00526DAC">
            <w:pPr>
              <w:ind w:firstLine="39"/>
              <w:jc w:val="left"/>
              <w:rPr>
                <w:sz w:val="24"/>
                <w:szCs w:val="24"/>
              </w:rPr>
            </w:pPr>
            <w:r w:rsidRPr="00986259">
              <w:rPr>
                <w:b/>
                <w:i/>
                <w:sz w:val="24"/>
                <w:szCs w:val="24"/>
              </w:rPr>
              <w:t xml:space="preserve">Губанова </w:t>
            </w:r>
            <w:r w:rsidRPr="00801012">
              <w:rPr>
                <w:b/>
                <w:i/>
                <w:sz w:val="24"/>
                <w:szCs w:val="24"/>
              </w:rPr>
              <w:t>Н.Ф</w:t>
            </w:r>
            <w:r w:rsidRPr="00986259">
              <w:rPr>
                <w:b/>
                <w:i/>
                <w:sz w:val="24"/>
                <w:szCs w:val="24"/>
              </w:rPr>
              <w:t xml:space="preserve"> «Театрально-игровая деятельность в детском саду» стр.</w:t>
            </w:r>
            <w:r>
              <w:rPr>
                <w:b/>
                <w:i/>
                <w:sz w:val="24"/>
                <w:szCs w:val="24"/>
              </w:rPr>
              <w:t>175 з.№13</w:t>
            </w:r>
          </w:p>
        </w:tc>
      </w:tr>
      <w:tr w:rsidR="00617108" w:rsidTr="00526DAC">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Зимующие птицы</w:t>
            </w:r>
          </w:p>
        </w:tc>
      </w:tr>
      <w:tr w:rsidR="00617108" w:rsidTr="00526DAC">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«Зимовье зверей»</w:t>
            </w:r>
          </w:p>
          <w:p w:rsidR="00617108" w:rsidRPr="00526DAC" w:rsidRDefault="00617108" w:rsidP="00526DAC">
            <w:pPr>
              <w:ind w:firstLine="39"/>
              <w:jc w:val="left"/>
              <w:rPr>
                <w:sz w:val="24"/>
                <w:szCs w:val="24"/>
              </w:rPr>
            </w:pPr>
            <w:r w:rsidRPr="00801012">
              <w:rPr>
                <w:b/>
                <w:sz w:val="24"/>
                <w:szCs w:val="24"/>
              </w:rPr>
              <w:t>Задачи:</w:t>
            </w:r>
            <w:r w:rsidRPr="00801012">
              <w:rPr>
                <w:sz w:val="24"/>
                <w:szCs w:val="24"/>
              </w:rPr>
              <w:t xml:space="preserve"> </w:t>
            </w:r>
            <w:r w:rsidRPr="00986259">
              <w:rPr>
                <w:sz w:val="24"/>
                <w:szCs w:val="24"/>
              </w:rPr>
              <w:t xml:space="preserve">познакомить детей с новой русской народной сказкой; приобщить к словесному народному творчеству; вовлечь в игровую нравственную ситуацию; будить воображение при помощи театра картинок; </w:t>
            </w:r>
            <w:r w:rsidR="00526DAC">
              <w:rPr>
                <w:sz w:val="24"/>
                <w:szCs w:val="24"/>
              </w:rPr>
              <w:t>пробудить эмоциональный отклик.</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211 з.№24</w:t>
            </w:r>
          </w:p>
        </w:tc>
      </w:tr>
      <w:tr w:rsidR="00617108" w:rsidTr="00526DAC">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Зимний лес и его обитатели</w:t>
            </w:r>
          </w:p>
        </w:tc>
      </w:tr>
      <w:tr w:rsidR="00617108" w:rsidTr="00526DAC">
        <w:trPr>
          <w:cantSplit/>
          <w:trHeight w:val="140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lang w:eastAsia="ru-RU"/>
              </w:rPr>
              <w:t xml:space="preserve"> </w:t>
            </w:r>
            <w:r w:rsidRPr="00986259">
              <w:rPr>
                <w:b/>
                <w:sz w:val="24"/>
                <w:szCs w:val="24"/>
              </w:rPr>
              <w:t>«Во дворе»</w:t>
            </w:r>
          </w:p>
          <w:p w:rsidR="00617108" w:rsidRPr="00526DAC" w:rsidRDefault="00617108" w:rsidP="00526DAC">
            <w:pPr>
              <w:ind w:firstLine="39"/>
              <w:jc w:val="left"/>
              <w:rPr>
                <w:sz w:val="24"/>
                <w:szCs w:val="24"/>
              </w:rPr>
            </w:pPr>
            <w:r w:rsidRPr="00E33D4C">
              <w:rPr>
                <w:b/>
                <w:sz w:val="24"/>
                <w:szCs w:val="24"/>
              </w:rPr>
              <w:t>Задачи:</w:t>
            </w:r>
            <w:r w:rsidRPr="00986259">
              <w:rPr>
                <w:b/>
                <w:i/>
                <w:sz w:val="24"/>
                <w:szCs w:val="24"/>
              </w:rPr>
              <w:t xml:space="preserve"> </w:t>
            </w:r>
            <w:r w:rsidRPr="00986259">
              <w:rPr>
                <w:sz w:val="24"/>
                <w:szCs w:val="24"/>
              </w:rPr>
              <w:t>учить детей сочувствовать животным; учить придумывать истории; развивать эмоциональную сторону речи; побуждать к двигательной импровизации; развивать артистические качества; учить разыгры</w:t>
            </w:r>
            <w:r w:rsidR="00526DAC">
              <w:rPr>
                <w:sz w:val="24"/>
                <w:szCs w:val="24"/>
              </w:rPr>
              <w:t>вать сюжет в настольном театре.</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237 з.№33</w:t>
            </w:r>
          </w:p>
        </w:tc>
      </w:tr>
      <w:tr w:rsidR="00617108" w:rsidTr="00526DAC">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Скоро Новый год</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«В гости ёлочка пришла»</w:t>
            </w:r>
          </w:p>
          <w:p w:rsidR="00617108" w:rsidRPr="00E13035" w:rsidRDefault="00617108" w:rsidP="00526DAC">
            <w:pPr>
              <w:ind w:firstLine="39"/>
              <w:jc w:val="left"/>
              <w:rPr>
                <w:b/>
                <w:i/>
                <w:sz w:val="24"/>
                <w:szCs w:val="24"/>
              </w:rPr>
            </w:pPr>
            <w:r w:rsidRPr="00E33D4C">
              <w:rPr>
                <w:b/>
                <w:sz w:val="24"/>
                <w:szCs w:val="24"/>
              </w:rPr>
              <w:t>Задачи:</w:t>
            </w:r>
            <w:r w:rsidRPr="00986259">
              <w:rPr>
                <w:sz w:val="24"/>
                <w:szCs w:val="24"/>
              </w:rPr>
              <w:t xml:space="preserve"> вовлечь детей в эмоционально – игровую ситуацию; создавать условия для эмоционального проживания роли; развивать эстетический вкус; в</w:t>
            </w:r>
            <w:r>
              <w:rPr>
                <w:sz w:val="24"/>
                <w:szCs w:val="24"/>
              </w:rPr>
              <w:t xml:space="preserve">ключать в разыгрывание сюжетов.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185 з.№16</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Я и мое тело</w:t>
            </w:r>
          </w:p>
        </w:tc>
      </w:tr>
      <w:tr w:rsidR="00617108" w:rsidTr="00526DAC">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«Ярмо</w:t>
            </w:r>
            <w:r>
              <w:rPr>
                <w:b/>
                <w:sz w:val="24"/>
                <w:szCs w:val="24"/>
              </w:rPr>
              <w:t>ро</w:t>
            </w:r>
            <w:r w:rsidRPr="00986259">
              <w:rPr>
                <w:b/>
                <w:sz w:val="24"/>
                <w:szCs w:val="24"/>
              </w:rPr>
              <w:t>чная площадь»</w:t>
            </w:r>
          </w:p>
          <w:p w:rsidR="00617108" w:rsidRPr="00526DAC" w:rsidRDefault="00617108" w:rsidP="00526DAC">
            <w:pPr>
              <w:ind w:firstLine="39"/>
              <w:jc w:val="left"/>
              <w:rPr>
                <w:sz w:val="24"/>
                <w:szCs w:val="24"/>
              </w:rPr>
            </w:pPr>
            <w:r w:rsidRPr="00E33D4C">
              <w:rPr>
                <w:b/>
                <w:sz w:val="24"/>
                <w:szCs w:val="24"/>
              </w:rPr>
              <w:t>Задачи:</w:t>
            </w:r>
            <w:r w:rsidRPr="00986259">
              <w:rPr>
                <w:sz w:val="24"/>
                <w:szCs w:val="24"/>
              </w:rPr>
              <w:t xml:space="preserve"> приобщать детей к русской народной культуре; вовлечь в фольклорные действия; побуждать к импровизации; учить разыгрывать сценки; вызывать эмоциональн</w:t>
            </w:r>
            <w:r w:rsidR="00526DAC">
              <w:rPr>
                <w:sz w:val="24"/>
                <w:szCs w:val="24"/>
              </w:rPr>
              <w:t xml:space="preserve">ый отклик у детей.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187 з.№17</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Как нужно ухаживать за собой</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«Растём здоровыми и крепкими»</w:t>
            </w:r>
          </w:p>
          <w:p w:rsidR="00617108" w:rsidRPr="00986259" w:rsidRDefault="00617108" w:rsidP="00526DAC">
            <w:pPr>
              <w:ind w:firstLine="39"/>
              <w:jc w:val="left"/>
              <w:rPr>
                <w:sz w:val="24"/>
                <w:szCs w:val="24"/>
              </w:rPr>
            </w:pPr>
            <w:r w:rsidRPr="00984A3D">
              <w:rPr>
                <w:b/>
                <w:sz w:val="24"/>
                <w:szCs w:val="24"/>
              </w:rPr>
              <w:t>Задачи:</w:t>
            </w:r>
            <w:r w:rsidRPr="00986259">
              <w:rPr>
                <w:sz w:val="24"/>
                <w:szCs w:val="24"/>
              </w:rPr>
              <w:t xml:space="preserve"> призывать к здоровому образу жизни; научить детей к импровизации в сюжетной игре; учить обустраивать место игры; дать представление о работе врача; учить вступать в ролевой диалог.</w:t>
            </w:r>
          </w:p>
          <w:p w:rsidR="00617108" w:rsidRPr="00A54774" w:rsidRDefault="00617108" w:rsidP="00526DAC">
            <w:pPr>
              <w:ind w:firstLine="39"/>
              <w:jc w:val="left"/>
              <w:rPr>
                <w:b/>
                <w:i/>
                <w:sz w:val="24"/>
                <w:szCs w:val="24"/>
              </w:rPr>
            </w:pPr>
            <w:r w:rsidRPr="00986259">
              <w:rPr>
                <w:b/>
                <w:i/>
                <w:sz w:val="24"/>
                <w:szCs w:val="24"/>
              </w:rPr>
              <w:t>Губанова</w:t>
            </w:r>
            <w:r w:rsidRPr="00801012">
              <w:rPr>
                <w:b/>
                <w:i/>
                <w:sz w:val="24"/>
                <w:szCs w:val="24"/>
              </w:rPr>
              <w:t xml:space="preserve"> Н.Ф</w:t>
            </w:r>
            <w:r>
              <w:rPr>
                <w:b/>
                <w:i/>
                <w:sz w:val="24"/>
                <w:szCs w:val="24"/>
              </w:rPr>
              <w:t>.</w:t>
            </w:r>
            <w:r w:rsidRPr="00986259">
              <w:rPr>
                <w:b/>
                <w:i/>
                <w:sz w:val="24"/>
                <w:szCs w:val="24"/>
              </w:rPr>
              <w:t xml:space="preserve">  «Театрально-игровая деятельность в детском саду» стр.193 </w:t>
            </w:r>
            <w:r>
              <w:rPr>
                <w:b/>
                <w:i/>
                <w:sz w:val="24"/>
                <w:szCs w:val="24"/>
              </w:rPr>
              <w:t>з.№19</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 xml:space="preserve">4 </w:t>
            </w:r>
            <w:r w:rsidRPr="008C28E3">
              <w:rPr>
                <w:b/>
                <w:color w:val="C00000"/>
                <w:sz w:val="24"/>
                <w:szCs w:val="24"/>
              </w:rPr>
              <w:t>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Одежда</w:t>
            </w:r>
          </w:p>
        </w:tc>
      </w:tr>
      <w:tr w:rsidR="00617108" w:rsidTr="00526DAC">
        <w:trPr>
          <w:cantSplit/>
          <w:trHeight w:val="1441"/>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«Согреем ручки»</w:t>
            </w:r>
          </w:p>
          <w:p w:rsidR="00617108" w:rsidRPr="00526DAC" w:rsidRDefault="00617108" w:rsidP="00526DAC">
            <w:pPr>
              <w:ind w:firstLine="39"/>
              <w:jc w:val="left"/>
              <w:rPr>
                <w:sz w:val="24"/>
                <w:szCs w:val="24"/>
              </w:rPr>
            </w:pPr>
            <w:r w:rsidRPr="00984A3D">
              <w:rPr>
                <w:b/>
                <w:sz w:val="24"/>
                <w:szCs w:val="24"/>
              </w:rPr>
              <w:t>Задачи:</w:t>
            </w:r>
            <w:r w:rsidRPr="00986259">
              <w:rPr>
                <w:sz w:val="24"/>
                <w:szCs w:val="24"/>
              </w:rPr>
              <w:t xml:space="preserve"> уточнять и закреплять правильное произношение звуков </w:t>
            </w:r>
            <w:r>
              <w:rPr>
                <w:sz w:val="24"/>
                <w:szCs w:val="24"/>
              </w:rPr>
              <w:t>У</w:t>
            </w:r>
            <w:r w:rsidRPr="00986259">
              <w:rPr>
                <w:sz w:val="24"/>
                <w:szCs w:val="24"/>
              </w:rPr>
              <w:t>, Х, Р, Ш, С, произносить их протяжно и с разной силой голоса; учить детей длительному и прерывистому выдоху; развивать фантазию; развив</w:t>
            </w:r>
            <w:r w:rsidR="00526DAC">
              <w:rPr>
                <w:sz w:val="24"/>
                <w:szCs w:val="24"/>
              </w:rPr>
              <w:t>ать память физических действий.</w:t>
            </w:r>
            <w:r w:rsidRPr="00986259">
              <w:rPr>
                <w:b/>
                <w:i/>
                <w:sz w:val="24"/>
                <w:szCs w:val="24"/>
              </w:rPr>
              <w:t>Петрова Т.И.</w:t>
            </w:r>
            <w:r w:rsidRPr="00986259">
              <w:rPr>
                <w:sz w:val="24"/>
                <w:szCs w:val="24"/>
              </w:rPr>
              <w:t xml:space="preserve"> </w:t>
            </w:r>
            <w:r w:rsidRPr="00986259">
              <w:rPr>
                <w:b/>
                <w:i/>
                <w:sz w:val="24"/>
                <w:szCs w:val="24"/>
              </w:rPr>
              <w:t>«Театрализованные иг</w:t>
            </w:r>
            <w:r>
              <w:rPr>
                <w:b/>
                <w:i/>
                <w:sz w:val="24"/>
                <w:szCs w:val="24"/>
              </w:rPr>
              <w:t>ры в детском саду» стр.48 з.№16</w:t>
            </w:r>
          </w:p>
        </w:tc>
      </w:tr>
      <w:tr w:rsidR="00617108" w:rsidTr="00526DAC">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Посуда. Продукты питания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«Воображаемые предметы»</w:t>
            </w:r>
          </w:p>
          <w:p w:rsidR="00617108" w:rsidRPr="00986259" w:rsidRDefault="00617108" w:rsidP="00526DAC">
            <w:pPr>
              <w:ind w:firstLine="39"/>
              <w:jc w:val="left"/>
              <w:rPr>
                <w:sz w:val="24"/>
                <w:szCs w:val="24"/>
              </w:rPr>
            </w:pPr>
            <w:r w:rsidRPr="00986259">
              <w:rPr>
                <w:b/>
                <w:i/>
                <w:sz w:val="24"/>
                <w:szCs w:val="24"/>
              </w:rPr>
              <w:t xml:space="preserve">Задачи: </w:t>
            </w:r>
            <w:r w:rsidRPr="00986259">
              <w:rPr>
                <w:sz w:val="24"/>
                <w:szCs w:val="24"/>
              </w:rPr>
              <w:t>развивать фантазию и способности к импровизации; побуждать детей к участию в театральных играх; поощрять творческие инициативы; расширять знания детей о цирке, обогащать словарный запас; воспитывать доброжелательные партнерские отношения.</w:t>
            </w:r>
          </w:p>
          <w:p w:rsidR="00617108" w:rsidRPr="006211B9"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w:t>
            </w:r>
            <w:r>
              <w:rPr>
                <w:b/>
                <w:i/>
                <w:sz w:val="24"/>
                <w:szCs w:val="24"/>
              </w:rPr>
              <w:t xml:space="preserve"> в детском саду» стр.51 з. № 18</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Магазин</w:t>
            </w:r>
          </w:p>
        </w:tc>
      </w:tr>
      <w:tr w:rsidR="00617108" w:rsidTr="00526DAC">
        <w:trPr>
          <w:cantSplit/>
          <w:trHeight w:val="1423"/>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«Мы играем»</w:t>
            </w:r>
          </w:p>
          <w:p w:rsidR="00617108" w:rsidRDefault="00617108" w:rsidP="00526DAC">
            <w:pPr>
              <w:ind w:firstLine="39"/>
              <w:jc w:val="left"/>
              <w:rPr>
                <w:sz w:val="24"/>
                <w:szCs w:val="24"/>
              </w:rPr>
            </w:pPr>
            <w:r w:rsidRPr="001C6EB3">
              <w:rPr>
                <w:b/>
                <w:sz w:val="24"/>
                <w:szCs w:val="24"/>
              </w:rPr>
              <w:t>Задачи:</w:t>
            </w:r>
            <w:r w:rsidRPr="00986259">
              <w:rPr>
                <w:b/>
                <w:i/>
                <w:sz w:val="24"/>
                <w:szCs w:val="24"/>
              </w:rPr>
              <w:t xml:space="preserve"> </w:t>
            </w:r>
            <w:r w:rsidRPr="00986259">
              <w:rPr>
                <w:sz w:val="24"/>
                <w:szCs w:val="24"/>
              </w:rPr>
              <w:t xml:space="preserve">учить детей четко произносить слова, чистоговорки с различными интонациями; вызвать желание участвовать в театральной игре; развивать память физических ощущений; развивать воображение. </w:t>
            </w:r>
          </w:p>
          <w:p w:rsidR="00617108" w:rsidRPr="00986259" w:rsidRDefault="00617108" w:rsidP="00526DAC">
            <w:pPr>
              <w:ind w:firstLine="39"/>
              <w:jc w:val="left"/>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стр.47з.№15</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Наша Армия</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«Морская игра»</w:t>
            </w:r>
          </w:p>
          <w:p w:rsidR="00617108" w:rsidRPr="00526DAC" w:rsidRDefault="00617108" w:rsidP="00526DAC">
            <w:pPr>
              <w:ind w:firstLine="39"/>
              <w:jc w:val="left"/>
              <w:rPr>
                <w:sz w:val="24"/>
                <w:szCs w:val="24"/>
              </w:rPr>
            </w:pPr>
            <w:r w:rsidRPr="00DC0D9B">
              <w:rPr>
                <w:b/>
                <w:sz w:val="24"/>
                <w:szCs w:val="24"/>
              </w:rPr>
              <w:t>Задачи:</w:t>
            </w:r>
            <w:r w:rsidRPr="00986259">
              <w:rPr>
                <w:sz w:val="24"/>
                <w:szCs w:val="24"/>
              </w:rPr>
              <w:t xml:space="preserve"> создать игровую ситуацию; развивать самостоятельность в игре; создать эмоционально – положительный фон игры разбуди</w:t>
            </w:r>
            <w:r w:rsidR="00526DAC">
              <w:rPr>
                <w:sz w:val="24"/>
                <w:szCs w:val="24"/>
              </w:rPr>
              <w:t xml:space="preserve">ть творческую активность детей.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 224,  </w:t>
            </w:r>
            <w:r>
              <w:rPr>
                <w:b/>
                <w:i/>
                <w:sz w:val="24"/>
                <w:szCs w:val="24"/>
              </w:rPr>
              <w:t>з. № 29</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Труд взрослых</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Pr>
                <w:b/>
                <w:i/>
                <w:sz w:val="24"/>
                <w:szCs w:val="24"/>
              </w:rPr>
              <w:t xml:space="preserve"> </w:t>
            </w:r>
            <w:r w:rsidRPr="00986259">
              <w:rPr>
                <w:b/>
                <w:sz w:val="24"/>
                <w:szCs w:val="24"/>
              </w:rPr>
              <w:t>«Играем в профессии»</w:t>
            </w:r>
          </w:p>
          <w:p w:rsidR="00617108" w:rsidRPr="00526DAC" w:rsidRDefault="00617108" w:rsidP="00526DAC">
            <w:pPr>
              <w:ind w:firstLine="39"/>
              <w:jc w:val="left"/>
              <w:rPr>
                <w:sz w:val="24"/>
                <w:szCs w:val="24"/>
              </w:rPr>
            </w:pPr>
            <w:r w:rsidRPr="00DC0D9B">
              <w:rPr>
                <w:b/>
                <w:sz w:val="24"/>
                <w:szCs w:val="24"/>
              </w:rPr>
              <w:t>Задачи:</w:t>
            </w:r>
            <w:r w:rsidRPr="00986259">
              <w:rPr>
                <w:sz w:val="24"/>
                <w:szCs w:val="24"/>
              </w:rPr>
              <w:t xml:space="preserve"> дать детям элементарные представления о профессиях; воспитывать уважение к людям труда; дать нравственные ориентиры в профессиях; побуждать к в</w:t>
            </w:r>
            <w:r w:rsidR="00526DAC">
              <w:rPr>
                <w:sz w:val="24"/>
                <w:szCs w:val="24"/>
              </w:rPr>
              <w:t>ключению в игру - импровизацию.</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стр.196</w:t>
            </w:r>
            <w:r>
              <w:rPr>
                <w:b/>
                <w:i/>
                <w:sz w:val="24"/>
                <w:szCs w:val="24"/>
              </w:rPr>
              <w:t xml:space="preserve"> з.№20</w:t>
            </w:r>
          </w:p>
        </w:tc>
      </w:tr>
      <w:tr w:rsidR="00617108" w:rsidTr="00526DAC">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Мамин день</w:t>
            </w:r>
          </w:p>
        </w:tc>
      </w:tr>
      <w:tr w:rsidR="00617108" w:rsidTr="00526DAC">
        <w:trPr>
          <w:cantSplit/>
          <w:trHeight w:val="131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«Дружная семья»</w:t>
            </w:r>
          </w:p>
          <w:p w:rsidR="00617108" w:rsidRPr="00986259" w:rsidRDefault="00617108" w:rsidP="00526DAC">
            <w:pPr>
              <w:ind w:firstLine="39"/>
              <w:jc w:val="left"/>
              <w:rPr>
                <w:sz w:val="24"/>
                <w:szCs w:val="24"/>
              </w:rPr>
            </w:pPr>
            <w:r w:rsidRPr="00D522F1">
              <w:rPr>
                <w:b/>
                <w:sz w:val="24"/>
                <w:szCs w:val="24"/>
              </w:rPr>
              <w:t>Задачи:</w:t>
            </w:r>
            <w:r w:rsidRPr="00986259">
              <w:rPr>
                <w:sz w:val="24"/>
                <w:szCs w:val="24"/>
              </w:rPr>
              <w:t xml:space="preserve"> развивать мелкую моторику руки, учить сочетать движение и речь; воспитывать уважение и любовь к семье, к матери; побуждать детей к активному участию в театральных играх; поощрять творческую инициативу.</w:t>
            </w:r>
          </w:p>
          <w:p w:rsidR="00617108" w:rsidRPr="00D522F1"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w:t>
            </w:r>
            <w:r>
              <w:rPr>
                <w:b/>
                <w:i/>
                <w:sz w:val="24"/>
                <w:szCs w:val="24"/>
              </w:rPr>
              <w:t>е игры в детском саду» стр.54 з. № 21</w:t>
            </w:r>
          </w:p>
        </w:tc>
      </w:tr>
      <w:tr w:rsidR="00617108" w:rsidTr="00526DAC">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Комнатные растения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«Весёлые загадки»</w:t>
            </w:r>
          </w:p>
          <w:p w:rsidR="00617108" w:rsidRPr="00526DAC" w:rsidRDefault="00617108" w:rsidP="00526DAC">
            <w:pPr>
              <w:ind w:firstLine="39"/>
              <w:jc w:val="left"/>
              <w:rPr>
                <w:sz w:val="24"/>
                <w:szCs w:val="24"/>
              </w:rPr>
            </w:pPr>
            <w:r w:rsidRPr="00D522F1">
              <w:rPr>
                <w:b/>
                <w:sz w:val="24"/>
                <w:szCs w:val="24"/>
              </w:rPr>
              <w:t>Задачи:</w:t>
            </w:r>
            <w:r w:rsidRPr="00986259">
              <w:rPr>
                <w:sz w:val="24"/>
                <w:szCs w:val="24"/>
              </w:rPr>
              <w:t xml:space="preserve"> развивать воображение и творческую инициативу; развивать пантомимические навыки; учить детей выразительно произносить фразы, несущие различную эмоциональную окраску; позна</w:t>
            </w:r>
            <w:r w:rsidR="00526DAC">
              <w:rPr>
                <w:sz w:val="24"/>
                <w:szCs w:val="24"/>
              </w:rPr>
              <w:t>комить детей с теневым театром.</w:t>
            </w:r>
            <w:r w:rsidRPr="00986259">
              <w:rPr>
                <w:b/>
                <w:i/>
                <w:sz w:val="24"/>
                <w:szCs w:val="24"/>
              </w:rPr>
              <w:t>Петрова Т.И.</w:t>
            </w:r>
            <w:r w:rsidRPr="00986259">
              <w:rPr>
                <w:sz w:val="24"/>
                <w:szCs w:val="24"/>
              </w:rPr>
              <w:t xml:space="preserve"> </w:t>
            </w:r>
            <w:r w:rsidRPr="00986259">
              <w:rPr>
                <w:b/>
                <w:i/>
                <w:sz w:val="24"/>
                <w:szCs w:val="24"/>
              </w:rPr>
              <w:t>«Театрализованные игры в</w:t>
            </w:r>
            <w:r>
              <w:rPr>
                <w:b/>
                <w:i/>
                <w:sz w:val="24"/>
                <w:szCs w:val="24"/>
              </w:rPr>
              <w:t xml:space="preserve"> детском саду» стр.50 з. № 17</w:t>
            </w:r>
          </w:p>
        </w:tc>
      </w:tr>
      <w:tr w:rsidR="00617108" w:rsidTr="00526DAC">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Весна - красна</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«Живой уголок»</w:t>
            </w:r>
          </w:p>
          <w:p w:rsidR="00617108" w:rsidRPr="00986259" w:rsidRDefault="00617108" w:rsidP="00526DAC">
            <w:pPr>
              <w:ind w:firstLine="39"/>
              <w:jc w:val="left"/>
              <w:rPr>
                <w:sz w:val="24"/>
                <w:szCs w:val="24"/>
              </w:rPr>
            </w:pPr>
            <w:r w:rsidRPr="00D522F1">
              <w:rPr>
                <w:b/>
                <w:sz w:val="24"/>
                <w:szCs w:val="24"/>
              </w:rPr>
              <w:t>Задачи:</w:t>
            </w:r>
            <w:r w:rsidRPr="00986259">
              <w:rPr>
                <w:sz w:val="24"/>
                <w:szCs w:val="24"/>
              </w:rPr>
              <w:t xml:space="preserve"> вовлечь детей в игровой сюжет; учить вступать в диалог; приобщать детей к фольклорным жанрам; учить разыгрывать потешки.</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w:t>
            </w:r>
            <w:r>
              <w:rPr>
                <w:b/>
                <w:i/>
                <w:sz w:val="24"/>
                <w:szCs w:val="24"/>
              </w:rPr>
              <w:t>в детском саду»</w:t>
            </w:r>
          </w:p>
          <w:p w:rsidR="00617108" w:rsidRPr="00986259" w:rsidRDefault="00617108" w:rsidP="00526DAC">
            <w:pPr>
              <w:ind w:firstLine="39"/>
              <w:jc w:val="left"/>
              <w:rPr>
                <w:b/>
                <w:color w:val="0070C0"/>
                <w:sz w:val="24"/>
                <w:szCs w:val="24"/>
                <w:lang w:eastAsia="ru-RU"/>
              </w:rPr>
            </w:pPr>
            <w:r>
              <w:rPr>
                <w:b/>
                <w:i/>
                <w:sz w:val="24"/>
                <w:szCs w:val="24"/>
              </w:rPr>
              <w:t xml:space="preserve"> стр.219 з.№27</w:t>
            </w:r>
          </w:p>
        </w:tc>
      </w:tr>
      <w:tr w:rsidR="00617108" w:rsidTr="00526DAC">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Весенняя капель</w:t>
            </w:r>
          </w:p>
        </w:tc>
      </w:tr>
      <w:tr w:rsidR="00617108" w:rsidTr="00526DAC">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«Сказки из сундучка»</w:t>
            </w:r>
          </w:p>
          <w:p w:rsidR="00617108" w:rsidRPr="00986259" w:rsidRDefault="00617108" w:rsidP="00526DAC">
            <w:pPr>
              <w:ind w:firstLine="39"/>
              <w:jc w:val="left"/>
              <w:rPr>
                <w:sz w:val="24"/>
                <w:szCs w:val="24"/>
              </w:rPr>
            </w:pPr>
            <w:r w:rsidRPr="00D522F1">
              <w:rPr>
                <w:b/>
                <w:sz w:val="24"/>
                <w:szCs w:val="24"/>
              </w:rPr>
              <w:t>Задачи:</w:t>
            </w:r>
            <w:r w:rsidRPr="00986259">
              <w:rPr>
                <w:sz w:val="24"/>
                <w:szCs w:val="24"/>
              </w:rPr>
              <w:t xml:space="preserve"> познакомить детей с новой сказкой; учить внимательно, слушать её; пробудить желание обыгрывать понравившуюся сказку в пластичных эпизодах; прививать умения выразительно двигаться.</w:t>
            </w:r>
          </w:p>
          <w:p w:rsidR="00617108" w:rsidRDefault="00617108" w:rsidP="00526DAC">
            <w:pPr>
              <w:ind w:firstLine="39"/>
              <w:jc w:val="left"/>
              <w:rPr>
                <w:b/>
                <w:i/>
                <w:sz w:val="24"/>
                <w:szCs w:val="24"/>
              </w:rPr>
            </w:pPr>
            <w:r w:rsidRPr="00986259">
              <w:rPr>
                <w:b/>
                <w:i/>
                <w:sz w:val="24"/>
                <w:szCs w:val="24"/>
              </w:rPr>
              <w:t>Губанова</w:t>
            </w:r>
            <w:r w:rsidRPr="00801012">
              <w:rPr>
                <w:b/>
                <w:i/>
                <w:sz w:val="24"/>
                <w:szCs w:val="24"/>
              </w:rPr>
              <w:t xml:space="preserve"> Н.Ф</w:t>
            </w:r>
            <w:r>
              <w:rPr>
                <w:b/>
                <w:i/>
                <w:sz w:val="24"/>
                <w:szCs w:val="24"/>
              </w:rPr>
              <w:t>.</w:t>
            </w:r>
            <w:r w:rsidRPr="00986259">
              <w:rPr>
                <w:b/>
                <w:i/>
                <w:sz w:val="24"/>
                <w:szCs w:val="24"/>
              </w:rPr>
              <w:t xml:space="preserve">  «Театрально-игровая деятельность в детском саду» </w:t>
            </w:r>
          </w:p>
          <w:p w:rsidR="00617108" w:rsidRPr="006211B9" w:rsidRDefault="00617108" w:rsidP="00526DAC">
            <w:pPr>
              <w:ind w:firstLine="39"/>
              <w:jc w:val="left"/>
              <w:rPr>
                <w:b/>
                <w:i/>
                <w:sz w:val="24"/>
                <w:szCs w:val="24"/>
              </w:rPr>
            </w:pPr>
            <w:r w:rsidRPr="00986259">
              <w:rPr>
                <w:b/>
                <w:i/>
                <w:sz w:val="24"/>
                <w:szCs w:val="24"/>
              </w:rPr>
              <w:t>стр.18</w:t>
            </w:r>
            <w:r>
              <w:rPr>
                <w:b/>
                <w:i/>
                <w:sz w:val="24"/>
                <w:szCs w:val="24"/>
              </w:rPr>
              <w:t>1 з.№15</w:t>
            </w:r>
          </w:p>
        </w:tc>
      </w:tr>
      <w:tr w:rsidR="00617108" w:rsidTr="00526DAC">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Мы следопыты</w:t>
            </w:r>
          </w:p>
        </w:tc>
      </w:tr>
      <w:tr w:rsidR="00617108" w:rsidTr="00526DAC">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«Весёлые карусели»</w:t>
            </w:r>
          </w:p>
          <w:p w:rsidR="00617108" w:rsidRPr="00986259" w:rsidRDefault="00617108" w:rsidP="00526DAC">
            <w:pPr>
              <w:ind w:firstLine="39"/>
              <w:jc w:val="left"/>
              <w:rPr>
                <w:sz w:val="24"/>
                <w:szCs w:val="24"/>
              </w:rPr>
            </w:pPr>
            <w:r w:rsidRPr="005A41AA">
              <w:rPr>
                <w:b/>
                <w:sz w:val="24"/>
                <w:szCs w:val="24"/>
              </w:rPr>
              <w:t>Задачи:</w:t>
            </w:r>
            <w:r w:rsidRPr="00986259">
              <w:rPr>
                <w:sz w:val="24"/>
                <w:szCs w:val="24"/>
              </w:rPr>
              <w:t xml:space="preserve"> побуждать детей к двигательной активности и импровизации; двигаться свободно при использовании роли; учить двигаться в соответствии с музыкой характерным образом; давать примерные образцы воплощения роли.</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w:t>
            </w:r>
          </w:p>
          <w:p w:rsidR="00617108" w:rsidRPr="0015344D" w:rsidRDefault="00617108" w:rsidP="00526DAC">
            <w:pPr>
              <w:ind w:firstLine="39"/>
              <w:jc w:val="left"/>
              <w:rPr>
                <w:b/>
                <w:i/>
                <w:sz w:val="24"/>
                <w:szCs w:val="24"/>
              </w:rPr>
            </w:pPr>
            <w:r w:rsidRPr="00986259">
              <w:rPr>
                <w:b/>
                <w:i/>
                <w:sz w:val="24"/>
                <w:szCs w:val="24"/>
              </w:rPr>
              <w:t xml:space="preserve"> стр.</w:t>
            </w:r>
            <w:r>
              <w:rPr>
                <w:b/>
                <w:i/>
                <w:sz w:val="24"/>
                <w:szCs w:val="24"/>
              </w:rPr>
              <w:t>231 з.№31</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Птицы прилетели</w:t>
            </w:r>
          </w:p>
        </w:tc>
      </w:tr>
      <w:tr w:rsidR="00617108" w:rsidTr="00526DAC">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sz w:val="24"/>
                <w:szCs w:val="24"/>
              </w:rPr>
              <w:t xml:space="preserve"> </w:t>
            </w:r>
            <w:r w:rsidRPr="00986259">
              <w:rPr>
                <w:b/>
                <w:sz w:val="24"/>
                <w:szCs w:val="24"/>
              </w:rPr>
              <w:t>«Весёлые утята»</w:t>
            </w:r>
          </w:p>
          <w:p w:rsidR="00617108" w:rsidRPr="00986259" w:rsidRDefault="00617108" w:rsidP="00526DAC">
            <w:pPr>
              <w:ind w:firstLine="39"/>
              <w:jc w:val="left"/>
              <w:rPr>
                <w:sz w:val="24"/>
                <w:szCs w:val="24"/>
              </w:rPr>
            </w:pPr>
            <w:r w:rsidRPr="005A41AA">
              <w:rPr>
                <w:b/>
                <w:sz w:val="24"/>
                <w:szCs w:val="24"/>
              </w:rPr>
              <w:t>Задачи</w:t>
            </w:r>
            <w:r w:rsidRPr="00986259">
              <w:rPr>
                <w:b/>
                <w:i/>
                <w:sz w:val="24"/>
                <w:szCs w:val="24"/>
              </w:rPr>
              <w:t>:</w:t>
            </w:r>
            <w:r w:rsidRPr="00986259">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617108" w:rsidRPr="006211B9"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w:t>
            </w:r>
            <w:r>
              <w:rPr>
                <w:b/>
                <w:i/>
                <w:sz w:val="24"/>
                <w:szCs w:val="24"/>
              </w:rPr>
              <w:t>тр.58 з. № 25</w:t>
            </w:r>
          </w:p>
        </w:tc>
      </w:tr>
      <w:tr w:rsidR="00617108" w:rsidTr="00526DAC">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Домашние птицы</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1410"/>
              </w:tabs>
              <w:ind w:firstLine="39"/>
              <w:jc w:val="left"/>
              <w:rPr>
                <w:b/>
                <w:sz w:val="24"/>
                <w:szCs w:val="24"/>
              </w:rPr>
            </w:pPr>
            <w:r w:rsidRPr="00986259">
              <w:rPr>
                <w:sz w:val="24"/>
                <w:szCs w:val="24"/>
                <w:lang w:eastAsia="ru-RU"/>
              </w:rPr>
              <w:tab/>
            </w:r>
            <w:r w:rsidRPr="00986259">
              <w:rPr>
                <w:b/>
                <w:sz w:val="24"/>
                <w:szCs w:val="24"/>
              </w:rPr>
              <w:t xml:space="preserve"> «Утки - беленькие грудки»</w:t>
            </w:r>
          </w:p>
          <w:p w:rsidR="00617108" w:rsidRPr="00986259" w:rsidRDefault="00617108" w:rsidP="00526DAC">
            <w:pPr>
              <w:ind w:firstLine="39"/>
              <w:jc w:val="left"/>
              <w:rPr>
                <w:sz w:val="24"/>
                <w:szCs w:val="24"/>
              </w:rPr>
            </w:pPr>
            <w:r w:rsidRPr="005A41AA">
              <w:rPr>
                <w:b/>
                <w:sz w:val="24"/>
                <w:szCs w:val="24"/>
              </w:rPr>
              <w:t>Задачи:</w:t>
            </w:r>
            <w:r w:rsidRPr="00986259">
              <w:rPr>
                <w:b/>
                <w:i/>
                <w:sz w:val="24"/>
                <w:szCs w:val="24"/>
              </w:rPr>
              <w:t xml:space="preserve"> </w:t>
            </w:r>
            <w:r w:rsidRPr="00986259">
              <w:rPr>
                <w:sz w:val="24"/>
                <w:szCs w:val="24"/>
              </w:rPr>
              <w:t xml:space="preserve">учить детей выразительно двигаться в соответствии с художественным образом; побуждать при помощи интонации выражать свои настроения; будить воображение детей; вызвать эмоциональный отклик на игровые ситуации. </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w:t>
            </w:r>
          </w:p>
          <w:p w:rsidR="00617108" w:rsidRPr="006211B9" w:rsidRDefault="00617108" w:rsidP="00526DAC">
            <w:pPr>
              <w:ind w:firstLine="39"/>
              <w:jc w:val="left"/>
              <w:rPr>
                <w:b/>
                <w:i/>
                <w:sz w:val="24"/>
                <w:szCs w:val="24"/>
              </w:rPr>
            </w:pPr>
            <w:r w:rsidRPr="00986259">
              <w:rPr>
                <w:b/>
                <w:i/>
                <w:sz w:val="24"/>
                <w:szCs w:val="24"/>
              </w:rPr>
              <w:t xml:space="preserve"> стр.164</w:t>
            </w:r>
            <w:r>
              <w:rPr>
                <w:b/>
                <w:i/>
                <w:sz w:val="24"/>
                <w:szCs w:val="24"/>
              </w:rPr>
              <w:t xml:space="preserve"> з. № 9</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Рыбы</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«Далёкое путешествие»</w:t>
            </w:r>
          </w:p>
          <w:p w:rsidR="00617108" w:rsidRPr="00986259" w:rsidRDefault="00617108" w:rsidP="00526DAC">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вовлечь детей в игровой сюжет; учить разыгрывать сценки, импровизации, давать варианты ответов; побуждать детей действовать в воображаемой ситуации, с воображаемыми предметами; способствовать развитию воображения.</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w:t>
            </w:r>
          </w:p>
          <w:p w:rsidR="00617108" w:rsidRPr="006211B9" w:rsidRDefault="00617108" w:rsidP="00526DAC">
            <w:pPr>
              <w:ind w:firstLine="39"/>
              <w:jc w:val="left"/>
              <w:rPr>
                <w:b/>
                <w:i/>
                <w:sz w:val="24"/>
                <w:szCs w:val="24"/>
              </w:rPr>
            </w:pPr>
            <w:r>
              <w:rPr>
                <w:b/>
                <w:i/>
                <w:sz w:val="24"/>
                <w:szCs w:val="24"/>
              </w:rPr>
              <w:t>стр.246 з. № 36</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Деревья и кустарники</w:t>
            </w:r>
          </w:p>
        </w:tc>
      </w:tr>
      <w:tr w:rsidR="00617108" w:rsidTr="00526DAC">
        <w:trPr>
          <w:cantSplit/>
          <w:trHeight w:val="1492"/>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«Сильный дождик припустил, муравьишку измочил»</w:t>
            </w:r>
          </w:p>
          <w:p w:rsidR="00617108" w:rsidRPr="00986259" w:rsidRDefault="00617108" w:rsidP="00526DAC">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 xml:space="preserve">развивать двигательную активность, познакомить с новой сказкой; учить внимательно слушать ее; отвечать на вопросы по содержанию сказки; </w:t>
            </w:r>
            <w:r>
              <w:rPr>
                <w:sz w:val="24"/>
                <w:szCs w:val="24"/>
              </w:rPr>
              <w:t>развивать внимание, воображение.</w:t>
            </w:r>
            <w:r w:rsidRPr="00986259">
              <w:rPr>
                <w:sz w:val="24"/>
                <w:szCs w:val="24"/>
              </w:rPr>
              <w:t xml:space="preserve"> </w:t>
            </w:r>
            <w:r>
              <w:rPr>
                <w:sz w:val="24"/>
                <w:szCs w:val="24"/>
              </w:rPr>
              <w:t>В</w:t>
            </w:r>
            <w:r w:rsidRPr="00986259">
              <w:rPr>
                <w:sz w:val="24"/>
                <w:szCs w:val="24"/>
              </w:rPr>
              <w:t>оспитывать нравственные качества.</w:t>
            </w:r>
          </w:p>
          <w:p w:rsidR="00617108" w:rsidRPr="006211B9" w:rsidRDefault="00617108" w:rsidP="00526DAC">
            <w:pPr>
              <w:ind w:firstLine="39"/>
              <w:jc w:val="left"/>
              <w:rPr>
                <w:b/>
                <w:i/>
                <w:sz w:val="24"/>
                <w:szCs w:val="24"/>
              </w:rPr>
            </w:pPr>
            <w:r w:rsidRPr="00986259">
              <w:rPr>
                <w:b/>
                <w:i/>
                <w:sz w:val="24"/>
                <w:szCs w:val="24"/>
              </w:rPr>
              <w:t>Маханева «</w:t>
            </w:r>
            <w:r w:rsidRPr="00F7357E">
              <w:rPr>
                <w:b/>
                <w:i/>
                <w:sz w:val="24"/>
                <w:szCs w:val="24"/>
              </w:rPr>
              <w:t>Театрализованные занятия в детском саду</w:t>
            </w:r>
            <w:r w:rsidRPr="00986259">
              <w:rPr>
                <w:b/>
                <w:i/>
                <w:sz w:val="24"/>
                <w:szCs w:val="24"/>
              </w:rPr>
              <w:t>» стр.71 з.</w:t>
            </w:r>
            <w:r>
              <w:rPr>
                <w:b/>
                <w:i/>
                <w:sz w:val="24"/>
                <w:szCs w:val="24"/>
              </w:rPr>
              <w:t xml:space="preserve"> № 4</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Луговые цветы</w:t>
            </w:r>
          </w:p>
        </w:tc>
      </w:tr>
      <w:tr w:rsidR="00617108" w:rsidTr="00526DAC">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«Наши красные цветки»</w:t>
            </w:r>
          </w:p>
          <w:p w:rsidR="00617108" w:rsidRPr="00986259" w:rsidRDefault="00617108" w:rsidP="00526DAC">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 xml:space="preserve">развивать воображение и творческую инициативу у детей в театральных играх; развивать пантомимические навыки и мелкую </w:t>
            </w:r>
            <w:r>
              <w:rPr>
                <w:sz w:val="24"/>
                <w:szCs w:val="24"/>
              </w:rPr>
              <w:t>моторику руки.</w:t>
            </w:r>
            <w:r w:rsidRPr="00986259">
              <w:rPr>
                <w:sz w:val="24"/>
                <w:szCs w:val="24"/>
              </w:rPr>
              <w:t xml:space="preserve"> </w:t>
            </w:r>
            <w:r>
              <w:rPr>
                <w:sz w:val="24"/>
                <w:szCs w:val="24"/>
              </w:rPr>
              <w:t>У</w:t>
            </w:r>
            <w:r w:rsidRPr="00986259">
              <w:rPr>
                <w:sz w:val="24"/>
                <w:szCs w:val="24"/>
              </w:rPr>
              <w:t>чить сочетать движение и речь; учить выразительно произносить фразы, несущие различную эмоциональную окраску.</w:t>
            </w:r>
          </w:p>
          <w:p w:rsidR="00617108" w:rsidRPr="00E13035"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w:t>
            </w:r>
            <w:r>
              <w:rPr>
                <w:b/>
                <w:i/>
                <w:sz w:val="24"/>
                <w:szCs w:val="24"/>
              </w:rPr>
              <w:t>е игры в детском саду» стр.37 з. № 6</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Насекомые</w:t>
            </w:r>
          </w:p>
        </w:tc>
      </w:tr>
      <w:tr w:rsidR="00617108" w:rsidTr="00526DAC">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«Медведь и пчёлы»</w:t>
            </w:r>
          </w:p>
          <w:p w:rsidR="00617108" w:rsidRDefault="00617108" w:rsidP="00526DAC">
            <w:pPr>
              <w:ind w:firstLine="39"/>
              <w:jc w:val="left"/>
              <w:rPr>
                <w:sz w:val="24"/>
                <w:szCs w:val="24"/>
              </w:rPr>
            </w:pPr>
            <w:r w:rsidRPr="00B62982">
              <w:rPr>
                <w:b/>
                <w:sz w:val="24"/>
                <w:szCs w:val="24"/>
              </w:rPr>
              <w:t>Задачи:</w:t>
            </w:r>
            <w:r w:rsidRPr="00986259">
              <w:rPr>
                <w:b/>
                <w:i/>
                <w:sz w:val="24"/>
                <w:szCs w:val="24"/>
              </w:rPr>
              <w:t xml:space="preserve"> </w:t>
            </w:r>
            <w:r w:rsidRPr="00986259">
              <w:rPr>
                <w:sz w:val="24"/>
                <w:szCs w:val="24"/>
              </w:rPr>
              <w:t>уточнить знания детей о весне, насекомых, развивать артикуляр при произношении звук</w:t>
            </w:r>
            <w:r>
              <w:rPr>
                <w:sz w:val="24"/>
                <w:szCs w:val="24"/>
              </w:rPr>
              <w:t>а</w:t>
            </w:r>
            <w:r w:rsidRPr="00986259">
              <w:rPr>
                <w:sz w:val="24"/>
                <w:szCs w:val="24"/>
              </w:rPr>
              <w:t xml:space="preserve"> </w:t>
            </w:r>
            <w:r w:rsidRPr="00B62982">
              <w:rPr>
                <w:b/>
                <w:i/>
                <w:sz w:val="24"/>
                <w:szCs w:val="24"/>
              </w:rPr>
              <w:t>Ж</w:t>
            </w:r>
            <w:r w:rsidRPr="00986259">
              <w:rPr>
                <w:sz w:val="24"/>
                <w:szCs w:val="24"/>
              </w:rPr>
              <w:t xml:space="preserve"> и инт</w:t>
            </w:r>
            <w:r>
              <w:rPr>
                <w:sz w:val="24"/>
                <w:szCs w:val="24"/>
              </w:rPr>
              <w:t>онационную выразительность речи.</w:t>
            </w:r>
            <w:r w:rsidRPr="00986259">
              <w:rPr>
                <w:sz w:val="24"/>
                <w:szCs w:val="24"/>
              </w:rPr>
              <w:t xml:space="preserve"> </w:t>
            </w:r>
            <w:r>
              <w:rPr>
                <w:sz w:val="24"/>
                <w:szCs w:val="24"/>
              </w:rPr>
              <w:t>У</w:t>
            </w:r>
            <w:r w:rsidRPr="00986259">
              <w:rPr>
                <w:sz w:val="24"/>
                <w:szCs w:val="24"/>
              </w:rPr>
              <w:t>чить сочетать движение и речь; развивать подражательные навыки;</w:t>
            </w:r>
            <w:r>
              <w:rPr>
                <w:sz w:val="24"/>
                <w:szCs w:val="24"/>
              </w:rPr>
              <w:t xml:space="preserve"> развивать мелкую моторику руки.</w:t>
            </w:r>
            <w:r w:rsidRPr="00986259">
              <w:rPr>
                <w:sz w:val="24"/>
                <w:szCs w:val="24"/>
              </w:rPr>
              <w:t xml:space="preserve"> </w:t>
            </w:r>
            <w:r>
              <w:rPr>
                <w:sz w:val="24"/>
                <w:szCs w:val="24"/>
              </w:rPr>
              <w:t>П</w:t>
            </w:r>
            <w:r w:rsidRPr="00986259">
              <w:rPr>
                <w:sz w:val="24"/>
                <w:szCs w:val="24"/>
              </w:rPr>
              <w:t xml:space="preserve">ривлекать родителей к совместной театральной деятельности. </w:t>
            </w:r>
          </w:p>
          <w:p w:rsidR="00617108" w:rsidRPr="00986259" w:rsidRDefault="00617108" w:rsidP="00526DAC">
            <w:pPr>
              <w:ind w:firstLine="39"/>
              <w:jc w:val="left"/>
              <w:rPr>
                <w:b/>
                <w:color w:val="0070C0"/>
                <w:sz w:val="24"/>
                <w:szCs w:val="24"/>
                <w:lang w:eastAsia="ru-RU"/>
              </w:rPr>
            </w:pPr>
            <w:r w:rsidRPr="00986259">
              <w:rPr>
                <w:b/>
                <w:i/>
                <w:sz w:val="24"/>
                <w:szCs w:val="24"/>
              </w:rPr>
              <w:t>Петрова «Театрализованные</w:t>
            </w:r>
            <w:r>
              <w:rPr>
                <w:b/>
                <w:i/>
                <w:sz w:val="24"/>
                <w:szCs w:val="24"/>
              </w:rPr>
              <w:t xml:space="preserve"> игры в детском саду» стр.57 з. № 24</w:t>
            </w:r>
          </w:p>
        </w:tc>
      </w:tr>
      <w:tr w:rsidR="00617108" w:rsidTr="00526DAC">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rPr>
            </w:pPr>
            <w:r w:rsidRPr="003F5D68">
              <w:rPr>
                <w:b/>
                <w:color w:val="0070C0"/>
                <w:szCs w:val="28"/>
              </w:rPr>
              <w:t>Путешествие в лето</w:t>
            </w:r>
          </w:p>
        </w:tc>
      </w:tr>
      <w:tr w:rsidR="00617108" w:rsidTr="00526DAC">
        <w:trPr>
          <w:cantSplit/>
          <w:trHeight w:val="1447"/>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«Путешествие в лес»</w:t>
            </w:r>
          </w:p>
          <w:p w:rsidR="00617108" w:rsidRDefault="00617108" w:rsidP="00526DAC">
            <w:pPr>
              <w:ind w:firstLine="39"/>
              <w:jc w:val="left"/>
              <w:rPr>
                <w:sz w:val="24"/>
                <w:szCs w:val="24"/>
              </w:rPr>
            </w:pPr>
            <w:r w:rsidRPr="00B62982">
              <w:rPr>
                <w:b/>
                <w:sz w:val="24"/>
                <w:szCs w:val="24"/>
              </w:rPr>
              <w:t>Задачи:</w:t>
            </w:r>
            <w:r w:rsidRPr="00986259">
              <w:rPr>
                <w:b/>
                <w:i/>
                <w:sz w:val="24"/>
                <w:szCs w:val="24"/>
              </w:rPr>
              <w:t xml:space="preserve"> </w:t>
            </w:r>
            <w:r w:rsidRPr="00986259">
              <w:rPr>
                <w:sz w:val="24"/>
                <w:szCs w:val="24"/>
              </w:rPr>
              <w:t>развивать логическое и ас</w:t>
            </w:r>
            <w:r>
              <w:rPr>
                <w:sz w:val="24"/>
                <w:szCs w:val="24"/>
              </w:rPr>
              <w:t>социативное мышление.</w:t>
            </w:r>
            <w:r w:rsidRPr="00986259">
              <w:rPr>
                <w:sz w:val="24"/>
                <w:szCs w:val="24"/>
              </w:rPr>
              <w:t xml:space="preserve"> </w:t>
            </w:r>
            <w:r>
              <w:rPr>
                <w:sz w:val="24"/>
                <w:szCs w:val="24"/>
              </w:rPr>
              <w:t>У</w:t>
            </w:r>
            <w:r w:rsidRPr="00986259">
              <w:rPr>
                <w:sz w:val="24"/>
                <w:szCs w:val="24"/>
              </w:rPr>
              <w:t xml:space="preserve">чить интонационно выразительно проговаривать фразы; учить отождествлять себя с заданным персонажем, побуждать к самостоятельному выбору роли. </w:t>
            </w:r>
          </w:p>
          <w:p w:rsidR="00617108" w:rsidRPr="00986259" w:rsidRDefault="00617108" w:rsidP="00526DAC">
            <w:pPr>
              <w:ind w:firstLine="39"/>
              <w:jc w:val="left"/>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w:t>
            </w:r>
            <w:r>
              <w:rPr>
                <w:b/>
                <w:i/>
                <w:sz w:val="24"/>
                <w:szCs w:val="24"/>
              </w:rPr>
              <w:t>ные игры в детском саду» стр.63</w:t>
            </w:r>
            <w:r w:rsidRPr="00986259">
              <w:rPr>
                <w:b/>
                <w:i/>
                <w:sz w:val="24"/>
                <w:szCs w:val="24"/>
              </w:rPr>
              <w:t xml:space="preserve"> з. № 29</w:t>
            </w:r>
          </w:p>
        </w:tc>
      </w:tr>
      <w:tr w:rsidR="00617108" w:rsidTr="00526DAC">
        <w:trPr>
          <w:cantSplit/>
          <w:trHeight w:val="736"/>
        </w:trPr>
        <w:tc>
          <w:tcPr>
            <w:tcW w:w="9497" w:type="dxa"/>
            <w:gridSpan w:val="4"/>
            <w:tcBorders>
              <w:top w:val="nil"/>
              <w:left w:val="nil"/>
              <w:bottom w:val="nil"/>
              <w:right w:val="nil"/>
            </w:tcBorders>
          </w:tcPr>
          <w:p w:rsidR="00617108" w:rsidRDefault="00617108" w:rsidP="00617108">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617108" w:rsidRPr="005516BC" w:rsidRDefault="00617108" w:rsidP="00526DAC">
            <w:pPr>
              <w:ind w:firstLine="0"/>
              <w:rPr>
                <w:b/>
                <w:color w:val="C00000"/>
                <w:sz w:val="36"/>
                <w:szCs w:val="32"/>
                <w:lang w:eastAsia="ru-RU"/>
              </w:rPr>
            </w:pPr>
            <w:r w:rsidRPr="005516BC">
              <w:rPr>
                <w:b/>
                <w:i/>
                <w:szCs w:val="24"/>
              </w:rPr>
              <w:t>Петрова Т.И.</w:t>
            </w:r>
            <w:r w:rsidRPr="005516BC">
              <w:rPr>
                <w:szCs w:val="24"/>
              </w:rPr>
              <w:t xml:space="preserve"> </w:t>
            </w:r>
            <w:r w:rsidRPr="005516BC">
              <w:rPr>
                <w:b/>
                <w:i/>
                <w:szCs w:val="24"/>
              </w:rPr>
              <w:t>«Театрализованные игры в детском саду»</w:t>
            </w:r>
          </w:p>
          <w:p w:rsidR="00617108" w:rsidRPr="005516BC" w:rsidRDefault="00617108" w:rsidP="00526DAC">
            <w:pPr>
              <w:ind w:firstLine="0"/>
              <w:rPr>
                <w:b/>
                <w:color w:val="C00000"/>
                <w:szCs w:val="24"/>
              </w:rPr>
            </w:pPr>
            <w:r w:rsidRPr="005516BC">
              <w:rPr>
                <w:b/>
                <w:i/>
                <w:szCs w:val="24"/>
              </w:rPr>
              <w:t>Маханева</w:t>
            </w:r>
            <w:r>
              <w:rPr>
                <w:b/>
                <w:i/>
                <w:szCs w:val="24"/>
              </w:rPr>
              <w:t xml:space="preserve"> М.Д.</w:t>
            </w:r>
            <w:r w:rsidRPr="005516BC">
              <w:rPr>
                <w:b/>
                <w:i/>
                <w:szCs w:val="24"/>
              </w:rPr>
              <w:t xml:space="preserve"> «Театрал</w:t>
            </w:r>
            <w:r>
              <w:rPr>
                <w:b/>
                <w:i/>
                <w:szCs w:val="24"/>
              </w:rPr>
              <w:t xml:space="preserve">изованные занятия </w:t>
            </w:r>
            <w:r w:rsidRPr="005516BC">
              <w:rPr>
                <w:b/>
                <w:i/>
                <w:szCs w:val="24"/>
              </w:rPr>
              <w:t>в детском саду»</w:t>
            </w:r>
          </w:p>
          <w:p w:rsidR="00617108" w:rsidRPr="005516BC" w:rsidRDefault="00617108" w:rsidP="00526DAC">
            <w:pPr>
              <w:ind w:firstLine="0"/>
              <w:rPr>
                <w:b/>
                <w:color w:val="C00000"/>
                <w:sz w:val="36"/>
                <w:szCs w:val="32"/>
                <w:lang w:eastAsia="ru-RU"/>
              </w:rPr>
            </w:pPr>
            <w:r w:rsidRPr="005516BC">
              <w:rPr>
                <w:b/>
                <w:i/>
                <w:szCs w:val="24"/>
              </w:rPr>
              <w:t>Губанова Н.Ф. «Театрально-игровая деятельность в детском саду»</w:t>
            </w:r>
          </w:p>
          <w:p w:rsidR="00617108" w:rsidRPr="00EB6137" w:rsidRDefault="00617108" w:rsidP="00526DAC">
            <w:pPr>
              <w:ind w:firstLine="0"/>
              <w:rPr>
                <w:sz w:val="24"/>
                <w:szCs w:val="24"/>
                <w:lang w:eastAsia="ru-RU"/>
              </w:rPr>
            </w:pPr>
            <w:r w:rsidRPr="008E099D">
              <w:rPr>
                <w:b/>
                <w:i/>
                <w:szCs w:val="24"/>
              </w:rPr>
              <w:t>Губанова Н.Ф. «Развитие игровой деятельности»</w:t>
            </w:r>
            <w:r>
              <w:rPr>
                <w:b/>
                <w:i/>
                <w:sz w:val="24"/>
                <w:szCs w:val="24"/>
              </w:rPr>
              <w:t xml:space="preserve"> </w:t>
            </w:r>
          </w:p>
          <w:p w:rsidR="00617108" w:rsidRPr="00B97E61" w:rsidRDefault="00617108" w:rsidP="00526DAC">
            <w:pPr>
              <w:ind w:firstLine="0"/>
              <w:rPr>
                <w:b/>
                <w:color w:val="C00000"/>
                <w:szCs w:val="24"/>
              </w:rPr>
            </w:pPr>
            <w:r w:rsidRPr="00B97E61">
              <w:rPr>
                <w:b/>
                <w:i/>
                <w:szCs w:val="24"/>
              </w:rPr>
              <w:t>Артемова Л.В. «Театр игрушек»</w:t>
            </w:r>
          </w:p>
          <w:p w:rsidR="00617108" w:rsidRDefault="00617108" w:rsidP="00617108">
            <w:pPr>
              <w:rPr>
                <w:b/>
                <w:color w:val="C00000"/>
                <w:sz w:val="32"/>
                <w:szCs w:val="32"/>
                <w:lang w:eastAsia="ru-RU"/>
              </w:rPr>
            </w:pPr>
          </w:p>
        </w:tc>
      </w:tr>
    </w:tbl>
    <w:p w:rsidR="00617108" w:rsidRDefault="00617108" w:rsidP="00617108">
      <w:pPr>
        <w:jc w:val="center"/>
        <w:rPr>
          <w:b/>
          <w:color w:val="C00000"/>
          <w:sz w:val="32"/>
          <w:szCs w:val="32"/>
          <w:lang w:eastAsia="ru-RU"/>
        </w:rPr>
      </w:pPr>
      <w:r w:rsidRPr="008C28E3">
        <w:rPr>
          <w:b/>
          <w:color w:val="C00000"/>
          <w:sz w:val="32"/>
          <w:szCs w:val="32"/>
          <w:lang w:eastAsia="ru-RU"/>
        </w:rPr>
        <w:lastRenderedPageBreak/>
        <w:t xml:space="preserve">Образовательная деятельность в ходе режимных моментов. </w:t>
      </w:r>
      <w:r>
        <w:rPr>
          <w:b/>
          <w:color w:val="C00000"/>
          <w:sz w:val="32"/>
          <w:szCs w:val="32"/>
          <w:lang w:eastAsia="ru-RU"/>
        </w:rPr>
        <w:t>Основы безопасности жизнедеятельности</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617108" w:rsidTr="00526DAC">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526DAC">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526DAC">
            <w:pPr>
              <w:ind w:firstLine="0"/>
              <w:jc w:val="left"/>
              <w:rPr>
                <w:b/>
                <w:color w:val="C00000"/>
                <w:sz w:val="32"/>
                <w:szCs w:val="32"/>
                <w:lang w:eastAsia="ru-RU"/>
              </w:rPr>
            </w:pPr>
            <w:r>
              <w:rPr>
                <w:b/>
                <w:color w:val="C00000"/>
                <w:sz w:val="24"/>
                <w:szCs w:val="24"/>
              </w:rPr>
              <w:t>Тема</w:t>
            </w:r>
          </w:p>
        </w:tc>
        <w:tc>
          <w:tcPr>
            <w:tcW w:w="8080" w:type="dxa"/>
          </w:tcPr>
          <w:p w:rsidR="00617108" w:rsidRPr="003F5D68" w:rsidRDefault="00617108" w:rsidP="00526DAC">
            <w:pPr>
              <w:ind w:firstLine="0"/>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526DAC">
        <w:trPr>
          <w:cantSplit/>
          <w:trHeight w:val="1717"/>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FC40FD" w:rsidRDefault="00617108" w:rsidP="00526DAC">
            <w:pPr>
              <w:ind w:firstLine="0"/>
              <w:jc w:val="left"/>
              <w:rPr>
                <w:b/>
                <w:sz w:val="24"/>
                <w:szCs w:val="24"/>
              </w:rPr>
            </w:pPr>
            <w:r w:rsidRPr="00FC40FD">
              <w:rPr>
                <w:b/>
                <w:i/>
                <w:sz w:val="24"/>
                <w:szCs w:val="24"/>
              </w:rPr>
              <w:t>Блок «Ребёнок на улице»</w:t>
            </w:r>
          </w:p>
          <w:p w:rsidR="00617108" w:rsidRPr="00FC40FD" w:rsidRDefault="00617108" w:rsidP="00526DAC">
            <w:pPr>
              <w:ind w:firstLine="0"/>
              <w:jc w:val="left"/>
              <w:rPr>
                <w:b/>
                <w:sz w:val="24"/>
                <w:szCs w:val="24"/>
              </w:rPr>
            </w:pPr>
            <w:r w:rsidRPr="00FC40FD">
              <w:rPr>
                <w:b/>
                <w:sz w:val="24"/>
                <w:szCs w:val="24"/>
              </w:rPr>
              <w:t>«Знакомство с правилами дорожного движения».</w:t>
            </w:r>
          </w:p>
          <w:p w:rsidR="00617108" w:rsidRDefault="00617108" w:rsidP="00526DAC">
            <w:pPr>
              <w:ind w:firstLine="0"/>
              <w:jc w:val="left"/>
              <w:rPr>
                <w:sz w:val="24"/>
                <w:szCs w:val="24"/>
              </w:rPr>
            </w:pPr>
            <w:r w:rsidRPr="00FC40FD">
              <w:rPr>
                <w:b/>
                <w:sz w:val="24"/>
                <w:szCs w:val="24"/>
              </w:rPr>
              <w:t xml:space="preserve">Задачи: </w:t>
            </w:r>
            <w:r w:rsidRPr="00FC40FD">
              <w:rPr>
                <w:sz w:val="24"/>
                <w:szCs w:val="24"/>
              </w:rPr>
              <w:t xml:space="preserve">расширять представления детей о правилах поведения на улице, уточнить назначение «островка безопасности»; закрепить умение детей применять полученные знания о правилах дорожного движения в играх, инсценировках. </w:t>
            </w:r>
          </w:p>
          <w:p w:rsidR="00617108" w:rsidRPr="005D63CF" w:rsidRDefault="00617108" w:rsidP="00526DAC">
            <w:pPr>
              <w:ind w:firstLine="0"/>
              <w:jc w:val="left"/>
              <w:rPr>
                <w:b/>
                <w:i/>
                <w:sz w:val="24"/>
                <w:szCs w:val="24"/>
              </w:rPr>
            </w:pPr>
            <w:r w:rsidRPr="00FC40FD">
              <w:rPr>
                <w:b/>
                <w:i/>
                <w:sz w:val="24"/>
                <w:szCs w:val="24"/>
              </w:rPr>
              <w:t>«Основы безопасного поведения дошкольников» О.В. Чермашенцева. стр.15</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526DAC">
            <w:pPr>
              <w:ind w:firstLine="0"/>
              <w:jc w:val="left"/>
              <w:rPr>
                <w:b/>
                <w:color w:val="0070C0"/>
                <w:szCs w:val="28"/>
                <w:lang w:eastAsia="ru-RU"/>
              </w:rPr>
            </w:pPr>
            <w:r w:rsidRPr="003F5D68">
              <w:rPr>
                <w:b/>
                <w:color w:val="0070C0"/>
                <w:szCs w:val="28"/>
                <w:lang w:eastAsia="ru-RU"/>
              </w:rPr>
              <w:t>Огород. Овощи</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FC40FD" w:rsidRDefault="00617108" w:rsidP="00526DAC">
            <w:pPr>
              <w:ind w:firstLine="0"/>
              <w:jc w:val="left"/>
              <w:rPr>
                <w:b/>
                <w:i/>
                <w:sz w:val="24"/>
                <w:szCs w:val="24"/>
                <w:lang w:eastAsia="ru-RU"/>
              </w:rPr>
            </w:pPr>
            <w:r w:rsidRPr="00FC40FD">
              <w:rPr>
                <w:b/>
                <w:i/>
                <w:sz w:val="24"/>
                <w:szCs w:val="21"/>
              </w:rPr>
              <w:t>Блок «Ребенок и здоровье»</w:t>
            </w:r>
          </w:p>
          <w:p w:rsidR="00617108" w:rsidRPr="00FC40FD" w:rsidRDefault="00617108" w:rsidP="00526DAC">
            <w:pPr>
              <w:ind w:firstLine="0"/>
              <w:jc w:val="left"/>
              <w:rPr>
                <w:b/>
                <w:sz w:val="24"/>
              </w:rPr>
            </w:pPr>
            <w:r w:rsidRPr="00FC40FD">
              <w:rPr>
                <w:b/>
                <w:sz w:val="24"/>
              </w:rPr>
              <w:t>«Откуда берутся болезни»</w:t>
            </w:r>
          </w:p>
          <w:p w:rsidR="00617108" w:rsidRDefault="00617108" w:rsidP="00526DAC">
            <w:pPr>
              <w:ind w:firstLine="0"/>
              <w:jc w:val="left"/>
              <w:rPr>
                <w:b/>
                <w:i/>
                <w:sz w:val="24"/>
              </w:rPr>
            </w:pPr>
            <w:r w:rsidRPr="00FC40FD">
              <w:rPr>
                <w:b/>
                <w:sz w:val="24"/>
              </w:rPr>
              <w:t xml:space="preserve">Задачи: </w:t>
            </w:r>
            <w:r w:rsidRPr="00FC40FD">
              <w:rPr>
                <w:sz w:val="24"/>
              </w:rPr>
              <w:t>продолжать формировать представления детей о том, как нужно заботится о своем организме, чтобы не болеть, расти крепкими и сильными. Приучать детей соблюдать правила гигиены, углублять и расширять представления детей о воде, как о средстве гигиены. Воспитывать желание дружить с водой</w:t>
            </w:r>
            <w:r>
              <w:rPr>
                <w:sz w:val="24"/>
              </w:rPr>
              <w:t>.</w:t>
            </w:r>
            <w:r w:rsidRPr="00FC40FD">
              <w:rPr>
                <w:sz w:val="24"/>
              </w:rPr>
              <w:t xml:space="preserve"> </w:t>
            </w:r>
            <w:r w:rsidRPr="00FC40FD">
              <w:rPr>
                <w:b/>
                <w:i/>
                <w:sz w:val="24"/>
              </w:rPr>
              <w:t xml:space="preserve">   </w:t>
            </w:r>
          </w:p>
          <w:p w:rsidR="00617108" w:rsidRPr="002B4261" w:rsidRDefault="00617108" w:rsidP="00526DAC">
            <w:pPr>
              <w:ind w:firstLine="0"/>
              <w:jc w:val="left"/>
              <w:rPr>
                <w:b/>
                <w:i/>
                <w:sz w:val="24"/>
                <w:szCs w:val="24"/>
              </w:rPr>
            </w:pPr>
            <w:r w:rsidRPr="00FC40FD">
              <w:rPr>
                <w:b/>
                <w:i/>
                <w:sz w:val="24"/>
              </w:rPr>
              <w:t xml:space="preserve"> </w:t>
            </w:r>
            <w:r w:rsidRPr="00FC40FD">
              <w:rPr>
                <w:b/>
                <w:i/>
                <w:sz w:val="24"/>
                <w:szCs w:val="24"/>
              </w:rPr>
              <w:t>«Основы безопасного поведения дошкольников» О.В. Чермашенцева. стр.</w:t>
            </w:r>
            <w:r>
              <w:rPr>
                <w:b/>
                <w:i/>
                <w:sz w:val="24"/>
              </w:rPr>
              <w:t>89</w:t>
            </w:r>
          </w:p>
        </w:tc>
      </w:tr>
      <w:tr w:rsidR="00617108" w:rsidTr="00526DAC">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526DAC">
            <w:pPr>
              <w:ind w:firstLine="0"/>
              <w:jc w:val="left"/>
              <w:rPr>
                <w:b/>
                <w:color w:val="0070C0"/>
                <w:szCs w:val="28"/>
                <w:lang w:eastAsia="ru-RU"/>
              </w:rPr>
            </w:pPr>
            <w:r w:rsidRPr="003F5D68">
              <w:rPr>
                <w:b/>
                <w:color w:val="0070C0"/>
                <w:szCs w:val="28"/>
                <w:lang w:eastAsia="ru-RU"/>
              </w:rPr>
              <w:t>Сад. Фрукты</w:t>
            </w:r>
          </w:p>
        </w:tc>
      </w:tr>
      <w:tr w:rsidR="00617108" w:rsidTr="00526DAC">
        <w:trPr>
          <w:cantSplit/>
          <w:trHeight w:val="135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FC40FD" w:rsidRDefault="00617108" w:rsidP="00526DAC">
            <w:pPr>
              <w:ind w:firstLine="0"/>
              <w:jc w:val="left"/>
              <w:rPr>
                <w:b/>
                <w:i/>
                <w:sz w:val="24"/>
              </w:rPr>
            </w:pPr>
            <w:r w:rsidRPr="00FC40FD">
              <w:rPr>
                <w:b/>
                <w:i/>
                <w:sz w:val="24"/>
                <w:szCs w:val="21"/>
              </w:rPr>
              <w:t>Блок «Ребенок на улице»</w:t>
            </w:r>
          </w:p>
          <w:p w:rsidR="00617108" w:rsidRPr="00FC40FD" w:rsidRDefault="00617108" w:rsidP="00526DAC">
            <w:pPr>
              <w:ind w:firstLine="0"/>
              <w:jc w:val="left"/>
              <w:rPr>
                <w:b/>
                <w:sz w:val="24"/>
              </w:rPr>
            </w:pPr>
            <w:r w:rsidRPr="00FC40FD">
              <w:rPr>
                <w:b/>
                <w:sz w:val="24"/>
              </w:rPr>
              <w:t>«Кто быстрее»</w:t>
            </w:r>
          </w:p>
          <w:p w:rsidR="00617108" w:rsidRDefault="00617108" w:rsidP="00526DAC">
            <w:pPr>
              <w:ind w:firstLine="0"/>
              <w:jc w:val="left"/>
              <w:rPr>
                <w:b/>
                <w:sz w:val="24"/>
              </w:rPr>
            </w:pPr>
            <w:r w:rsidRPr="00FC40FD">
              <w:rPr>
                <w:b/>
                <w:sz w:val="24"/>
              </w:rPr>
              <w:t xml:space="preserve">Задачи: </w:t>
            </w:r>
            <w:r w:rsidRPr="00FC40FD">
              <w:rPr>
                <w:sz w:val="24"/>
              </w:rPr>
              <w:t>закрепить знания сигналов светофора; развивать память, координацию движения.</w:t>
            </w:r>
            <w:r w:rsidRPr="00FC40FD">
              <w:rPr>
                <w:b/>
                <w:sz w:val="24"/>
              </w:rPr>
              <w:t xml:space="preserve"> </w:t>
            </w:r>
            <w:r w:rsidRPr="00FC40FD">
              <w:rPr>
                <w:sz w:val="24"/>
              </w:rPr>
              <w:t>Формировать дружеские взаимоотношения в игре.</w:t>
            </w:r>
            <w:r w:rsidRPr="00FC40FD">
              <w:rPr>
                <w:b/>
                <w:sz w:val="24"/>
              </w:rPr>
              <w:t xml:space="preserve"> </w:t>
            </w:r>
          </w:p>
          <w:p w:rsidR="00617108" w:rsidRPr="00FC40FD" w:rsidRDefault="00617108" w:rsidP="00526DAC">
            <w:pPr>
              <w:ind w:firstLine="0"/>
              <w:jc w:val="left"/>
              <w:rPr>
                <w:sz w:val="24"/>
              </w:rPr>
            </w:pPr>
            <w:r w:rsidRPr="00FC40FD">
              <w:rPr>
                <w:b/>
                <w:i/>
                <w:sz w:val="24"/>
              </w:rPr>
              <w:t>Полынова В.К. «ОБЖ» стр.61</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lang w:eastAsia="ru-RU"/>
              </w:rPr>
              <w:t>Грибы. Ягоды</w:t>
            </w:r>
          </w:p>
        </w:tc>
      </w:tr>
      <w:tr w:rsidR="00617108" w:rsidTr="00526DAC">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FC40FD" w:rsidRDefault="00617108" w:rsidP="00526DAC">
            <w:pPr>
              <w:ind w:firstLine="0"/>
              <w:jc w:val="left"/>
              <w:rPr>
                <w:b/>
                <w:i/>
                <w:sz w:val="24"/>
                <w:szCs w:val="24"/>
              </w:rPr>
            </w:pPr>
            <w:r w:rsidRPr="00FC40FD">
              <w:rPr>
                <w:b/>
                <w:i/>
                <w:sz w:val="24"/>
                <w:szCs w:val="21"/>
              </w:rPr>
              <w:t xml:space="preserve"> </w:t>
            </w:r>
            <w:r>
              <w:rPr>
                <w:b/>
                <w:sz w:val="24"/>
                <w:szCs w:val="24"/>
                <w:lang w:eastAsia="ru-RU"/>
              </w:rPr>
              <w:t xml:space="preserve">                                                   </w:t>
            </w:r>
            <w:r w:rsidRPr="00FC40FD">
              <w:rPr>
                <w:b/>
                <w:i/>
                <w:sz w:val="24"/>
                <w:szCs w:val="24"/>
              </w:rPr>
              <w:t>Блок «Ребёнок на природе»</w:t>
            </w:r>
          </w:p>
          <w:p w:rsidR="00617108" w:rsidRPr="00FC40FD" w:rsidRDefault="00617108" w:rsidP="00526DAC">
            <w:pPr>
              <w:ind w:firstLine="0"/>
              <w:jc w:val="left"/>
              <w:rPr>
                <w:b/>
                <w:sz w:val="24"/>
                <w:szCs w:val="24"/>
              </w:rPr>
            </w:pPr>
            <w:r w:rsidRPr="00FC40FD">
              <w:rPr>
                <w:b/>
                <w:sz w:val="24"/>
                <w:szCs w:val="24"/>
              </w:rPr>
              <w:t>«Не собирай незнакомые грибы»</w:t>
            </w:r>
          </w:p>
          <w:p w:rsidR="00617108" w:rsidRPr="002B4261" w:rsidRDefault="00617108" w:rsidP="00526DAC">
            <w:pPr>
              <w:ind w:firstLine="0"/>
              <w:jc w:val="left"/>
              <w:rPr>
                <w:sz w:val="24"/>
              </w:rPr>
            </w:pPr>
            <w:r w:rsidRPr="00FC40FD">
              <w:rPr>
                <w:b/>
                <w:sz w:val="24"/>
              </w:rPr>
              <w:t xml:space="preserve">Задачи: </w:t>
            </w:r>
            <w:r w:rsidRPr="00FC40FD">
              <w:rPr>
                <w:sz w:val="24"/>
              </w:rPr>
              <w:t>дать детям понятие о том, что нельзя собирать незнакомые грибы – они могут оказаться опасными для человека. Развивать речь детей. Воспитывать чувство своей безопасности.</w:t>
            </w:r>
            <w:r>
              <w:rPr>
                <w:sz w:val="24"/>
              </w:rPr>
              <w:t xml:space="preserve"> </w:t>
            </w:r>
            <w:r w:rsidRPr="00FC40FD">
              <w:rPr>
                <w:b/>
                <w:i/>
                <w:sz w:val="24"/>
              </w:rPr>
              <w:t>Полынова В.К. «ОБЖ» стр.112</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lang w:eastAsia="ru-RU"/>
              </w:rPr>
              <w:t>Деревья</w:t>
            </w:r>
          </w:p>
        </w:tc>
      </w:tr>
      <w:tr w:rsidR="00617108" w:rsidTr="00526DAC">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i/>
                <w:sz w:val="24"/>
                <w:szCs w:val="21"/>
              </w:rPr>
            </w:pPr>
            <w:r w:rsidRPr="00F50BAB">
              <w:rPr>
                <w:b/>
                <w:i/>
                <w:sz w:val="24"/>
                <w:szCs w:val="21"/>
              </w:rPr>
              <w:t>Блок «Ребёнок и здоровье»</w:t>
            </w:r>
          </w:p>
          <w:p w:rsidR="00617108" w:rsidRPr="00F50BAB" w:rsidRDefault="00617108" w:rsidP="00526DAC">
            <w:pPr>
              <w:ind w:firstLine="0"/>
              <w:jc w:val="left"/>
              <w:rPr>
                <w:b/>
                <w:sz w:val="24"/>
              </w:rPr>
            </w:pPr>
            <w:r w:rsidRPr="00F50BAB">
              <w:rPr>
                <w:b/>
                <w:sz w:val="24"/>
              </w:rPr>
              <w:t>«Что поможет быть здоровым»</w:t>
            </w:r>
          </w:p>
          <w:p w:rsidR="00617108" w:rsidRDefault="00617108" w:rsidP="00526DAC">
            <w:pPr>
              <w:tabs>
                <w:tab w:val="left" w:pos="8699"/>
                <w:tab w:val="left" w:pos="9833"/>
              </w:tabs>
              <w:ind w:firstLine="0"/>
              <w:jc w:val="left"/>
              <w:rPr>
                <w:sz w:val="24"/>
              </w:rPr>
            </w:pPr>
            <w:r w:rsidRPr="00F50BAB">
              <w:rPr>
                <w:b/>
                <w:sz w:val="24"/>
              </w:rPr>
              <w:t xml:space="preserve">Задачи: </w:t>
            </w:r>
            <w:r w:rsidRPr="00F50BAB">
              <w:rPr>
                <w:sz w:val="24"/>
              </w:rPr>
              <w:t xml:space="preserve">воспитывать в детях стремление заниматься физкультурой, знакомить с закаливающими процедурами, формировать культурно гигиенические навыки. Расширить знания о пользе сна, о полезную и вредную пищу. </w:t>
            </w:r>
          </w:p>
          <w:p w:rsidR="00617108" w:rsidRPr="00A3381C" w:rsidRDefault="00617108" w:rsidP="00526DAC">
            <w:pPr>
              <w:tabs>
                <w:tab w:val="left" w:pos="8699"/>
                <w:tab w:val="left" w:pos="9833"/>
              </w:tabs>
              <w:ind w:firstLine="0"/>
              <w:jc w:val="left"/>
              <w:rPr>
                <w:b/>
                <w:i/>
                <w:sz w:val="24"/>
              </w:rPr>
            </w:pPr>
            <w:r w:rsidRPr="00A3381C">
              <w:rPr>
                <w:b/>
                <w:i/>
                <w:sz w:val="24"/>
                <w:szCs w:val="24"/>
              </w:rPr>
              <w:t xml:space="preserve">Т.И. Иванова </w:t>
            </w:r>
            <w:r>
              <w:rPr>
                <w:b/>
                <w:i/>
                <w:sz w:val="24"/>
              </w:rPr>
              <w:t>«ОБЖ» стр. 78-79</w:t>
            </w:r>
          </w:p>
        </w:tc>
      </w:tr>
      <w:tr w:rsidR="00617108" w:rsidTr="00526DAC">
        <w:trPr>
          <w:cantSplit/>
          <w:trHeight w:val="392"/>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lang w:eastAsia="ru-RU"/>
              </w:rPr>
              <w:t>Осенняя картина и перелетные птицы</w:t>
            </w:r>
          </w:p>
        </w:tc>
      </w:tr>
      <w:tr w:rsidR="00617108" w:rsidTr="00526DAC">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color w:val="002060"/>
                <w:sz w:val="24"/>
                <w:szCs w:val="21"/>
              </w:rPr>
            </w:pPr>
            <w:r w:rsidRPr="00F50BAB">
              <w:rPr>
                <w:b/>
                <w:i/>
                <w:sz w:val="24"/>
                <w:szCs w:val="21"/>
              </w:rPr>
              <w:t>Блок «Ребёнок на улице»</w:t>
            </w:r>
          </w:p>
          <w:p w:rsidR="00617108" w:rsidRPr="00F50BAB" w:rsidRDefault="00617108" w:rsidP="00526DAC">
            <w:pPr>
              <w:ind w:firstLine="0"/>
              <w:jc w:val="left"/>
              <w:rPr>
                <w:b/>
                <w:sz w:val="24"/>
              </w:rPr>
            </w:pPr>
            <w:r w:rsidRPr="00F50BAB">
              <w:rPr>
                <w:b/>
                <w:sz w:val="24"/>
              </w:rPr>
              <w:t>«Происшествие с игрушками»</w:t>
            </w:r>
          </w:p>
          <w:p w:rsidR="00617108" w:rsidRPr="00F50BAB" w:rsidRDefault="00617108" w:rsidP="00526DAC">
            <w:pPr>
              <w:ind w:firstLine="0"/>
              <w:jc w:val="left"/>
              <w:rPr>
                <w:sz w:val="24"/>
              </w:rPr>
            </w:pPr>
            <w:r w:rsidRPr="00F50BAB">
              <w:rPr>
                <w:b/>
                <w:sz w:val="24"/>
              </w:rPr>
              <w:t xml:space="preserve">Задачи: </w:t>
            </w:r>
            <w:r w:rsidRPr="00F50BAB">
              <w:rPr>
                <w:sz w:val="24"/>
              </w:rPr>
              <w:t xml:space="preserve">познакомить детей с некоторыми правилами передвижения пешеходов по улице, с понятиями: пешеход, наземный (подземный) переход. Развивать внимание, речь. Воспитывать чувство безопасности. </w:t>
            </w:r>
          </w:p>
          <w:p w:rsidR="00617108" w:rsidRPr="00A3381C" w:rsidRDefault="00617108" w:rsidP="00526DAC">
            <w:pPr>
              <w:ind w:firstLine="0"/>
              <w:jc w:val="left"/>
              <w:rPr>
                <w:b/>
                <w:i/>
                <w:sz w:val="24"/>
              </w:rPr>
            </w:pPr>
            <w:r w:rsidRPr="00F50BAB">
              <w:rPr>
                <w:b/>
                <w:i/>
                <w:sz w:val="24"/>
              </w:rPr>
              <w:t>Степаненкова</w:t>
            </w:r>
            <w:r>
              <w:rPr>
                <w:b/>
                <w:i/>
                <w:sz w:val="24"/>
              </w:rPr>
              <w:t xml:space="preserve"> Э.Я. «Правила дорожного движения» стр.</w:t>
            </w:r>
            <w:r w:rsidRPr="00F50BAB">
              <w:rPr>
                <w:b/>
                <w:i/>
                <w:sz w:val="24"/>
              </w:rPr>
              <w:t>19</w:t>
            </w:r>
          </w:p>
        </w:tc>
      </w:tr>
      <w:tr w:rsidR="00617108" w:rsidTr="00526DAC">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Pr>
                <w:b/>
                <w:color w:val="0070C0"/>
                <w:szCs w:val="28"/>
              </w:rPr>
              <w:t>Дикие животные</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sz w:val="24"/>
                <w:szCs w:val="21"/>
              </w:rPr>
            </w:pPr>
            <w:r w:rsidRPr="00F50BAB">
              <w:rPr>
                <w:b/>
                <w:i/>
                <w:sz w:val="24"/>
                <w:szCs w:val="21"/>
              </w:rPr>
              <w:t xml:space="preserve">Блок «Ребёнок </w:t>
            </w:r>
            <w:r>
              <w:rPr>
                <w:b/>
                <w:i/>
                <w:sz w:val="24"/>
                <w:szCs w:val="21"/>
              </w:rPr>
              <w:t>дома</w:t>
            </w:r>
            <w:r w:rsidRPr="00F50BAB">
              <w:rPr>
                <w:b/>
                <w:i/>
                <w:sz w:val="24"/>
                <w:szCs w:val="21"/>
              </w:rPr>
              <w:t>»</w:t>
            </w:r>
          </w:p>
          <w:p w:rsidR="00617108" w:rsidRPr="00F50BAB" w:rsidRDefault="00617108" w:rsidP="00526DAC">
            <w:pPr>
              <w:ind w:firstLine="0"/>
              <w:jc w:val="left"/>
              <w:rPr>
                <w:b/>
                <w:sz w:val="24"/>
              </w:rPr>
            </w:pPr>
            <w:r w:rsidRPr="00F50BAB">
              <w:rPr>
                <w:b/>
                <w:sz w:val="24"/>
              </w:rPr>
              <w:t>«Доскажи словечко»</w:t>
            </w:r>
          </w:p>
          <w:p w:rsidR="00617108" w:rsidRPr="002B4261" w:rsidRDefault="00617108" w:rsidP="00526DAC">
            <w:pPr>
              <w:ind w:firstLine="0"/>
              <w:jc w:val="left"/>
              <w:rPr>
                <w:sz w:val="24"/>
              </w:rPr>
            </w:pPr>
            <w:r w:rsidRPr="00F50BAB">
              <w:rPr>
                <w:b/>
                <w:sz w:val="24"/>
              </w:rPr>
              <w:t xml:space="preserve">Задачи: </w:t>
            </w:r>
            <w:r w:rsidRPr="00F50BAB">
              <w:rPr>
                <w:sz w:val="24"/>
              </w:rPr>
              <w:t>закреплять знания о пожарной безопасности; развивать логическое мышление, фонематический слух, умение рифмовать.</w:t>
            </w:r>
            <w:r>
              <w:rPr>
                <w:sz w:val="24"/>
              </w:rPr>
              <w:t xml:space="preserve"> </w:t>
            </w:r>
            <w:r w:rsidRPr="00F50BAB">
              <w:rPr>
                <w:b/>
                <w:i/>
                <w:sz w:val="24"/>
              </w:rPr>
              <w:t>Полынова В.К. «ОБЖ» стр.166</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Животные и их детеныши</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sz w:val="24"/>
                <w:szCs w:val="21"/>
              </w:rPr>
            </w:pPr>
            <w:r w:rsidRPr="00F50BAB">
              <w:rPr>
                <w:b/>
                <w:i/>
                <w:sz w:val="24"/>
                <w:szCs w:val="21"/>
              </w:rPr>
              <w:t xml:space="preserve">Блок «Ребёнок </w:t>
            </w:r>
            <w:r>
              <w:rPr>
                <w:b/>
                <w:i/>
                <w:sz w:val="24"/>
                <w:szCs w:val="21"/>
              </w:rPr>
              <w:t>дома</w:t>
            </w:r>
            <w:r w:rsidRPr="00F50BAB">
              <w:rPr>
                <w:b/>
                <w:i/>
                <w:sz w:val="24"/>
                <w:szCs w:val="21"/>
              </w:rPr>
              <w:t>»</w:t>
            </w:r>
          </w:p>
          <w:p w:rsidR="00617108" w:rsidRPr="00F50BAB" w:rsidRDefault="00617108" w:rsidP="00526DAC">
            <w:pPr>
              <w:pStyle w:val="af4"/>
              <w:spacing w:before="0" w:beforeAutospacing="0" w:after="0" w:afterAutospacing="0"/>
              <w:rPr>
                <w:szCs w:val="22"/>
              </w:rPr>
            </w:pPr>
            <w:r w:rsidRPr="00F50BAB">
              <w:rPr>
                <w:rStyle w:val="ab"/>
                <w:szCs w:val="22"/>
              </w:rPr>
              <w:t>«Рассказ о неизвестном герое» чтение стихотворения С. Маршака</w:t>
            </w:r>
          </w:p>
          <w:p w:rsidR="00617108" w:rsidRPr="00942509" w:rsidRDefault="00617108" w:rsidP="00526DAC">
            <w:pPr>
              <w:pStyle w:val="af4"/>
              <w:spacing w:before="0" w:beforeAutospacing="0" w:after="0" w:afterAutospacing="0"/>
              <w:rPr>
                <w:b/>
                <w:bCs/>
                <w:i/>
                <w:iCs/>
                <w:szCs w:val="22"/>
              </w:rPr>
            </w:pPr>
            <w:r w:rsidRPr="00F50BAB">
              <w:rPr>
                <w:rStyle w:val="ac"/>
                <w:b/>
                <w:bCs/>
                <w:i w:val="0"/>
                <w:szCs w:val="22"/>
              </w:rPr>
              <w:t>Задачи:</w:t>
            </w:r>
            <w:r w:rsidRPr="00F50BAB">
              <w:rPr>
                <w:rStyle w:val="ac"/>
                <w:b/>
                <w:bCs/>
                <w:szCs w:val="22"/>
              </w:rPr>
              <w:t xml:space="preserve"> </w:t>
            </w:r>
            <w:r w:rsidRPr="00F50BAB">
              <w:rPr>
                <w:szCs w:val="22"/>
              </w:rPr>
              <w:t>знакомить детей с такими явлениями, как пожар. Обогатить словарь детей н</w:t>
            </w:r>
            <w:r>
              <w:rPr>
                <w:szCs w:val="22"/>
              </w:rPr>
              <w:t>овыми понятиями и словами. Воспитывать</w:t>
            </w:r>
            <w:r w:rsidRPr="00F50BAB">
              <w:rPr>
                <w:szCs w:val="22"/>
              </w:rPr>
              <w:t xml:space="preserve"> уверенность в своих действиях. </w:t>
            </w:r>
            <w:r w:rsidRPr="00F50BAB">
              <w:rPr>
                <w:rStyle w:val="apple-converted-space"/>
                <w:rFonts w:eastAsiaTheme="majorEastAsia"/>
                <w:szCs w:val="22"/>
              </w:rPr>
              <w:t> </w:t>
            </w:r>
            <w:r w:rsidRPr="00F50BAB">
              <w:rPr>
                <w:rStyle w:val="ac"/>
                <w:b/>
                <w:bCs/>
                <w:szCs w:val="22"/>
              </w:rPr>
              <w:t> </w:t>
            </w:r>
            <w:r w:rsidRPr="00F50BAB">
              <w:rPr>
                <w:b/>
                <w:i/>
              </w:rPr>
              <w:t>Полынова В.К. «ОБЖ»</w:t>
            </w:r>
            <w:r w:rsidRPr="00F50BAB">
              <w:rPr>
                <w:rStyle w:val="ac"/>
                <w:b/>
                <w:bCs/>
                <w:szCs w:val="22"/>
              </w:rPr>
              <w:t xml:space="preserve"> стр.161</w:t>
            </w:r>
          </w:p>
        </w:tc>
      </w:tr>
      <w:tr w:rsidR="00617108" w:rsidTr="00526DAC">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Улицы родного города</w:t>
            </w:r>
          </w:p>
        </w:tc>
      </w:tr>
      <w:tr w:rsidR="00617108" w:rsidTr="00526DAC">
        <w:trPr>
          <w:cantSplit/>
          <w:trHeight w:val="1451"/>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1"/>
              </w:rPr>
            </w:pPr>
            <w:r w:rsidRPr="00F50BAB">
              <w:rPr>
                <w:b/>
                <w:i/>
                <w:sz w:val="24"/>
                <w:szCs w:val="21"/>
              </w:rPr>
              <w:t>Блок «Ребёнок на улице»</w:t>
            </w:r>
          </w:p>
          <w:p w:rsidR="00617108" w:rsidRDefault="00617108" w:rsidP="00526DAC">
            <w:pPr>
              <w:ind w:firstLine="0"/>
              <w:jc w:val="left"/>
              <w:rPr>
                <w:b/>
                <w:sz w:val="24"/>
              </w:rPr>
            </w:pPr>
            <w:r w:rsidRPr="00F50BAB">
              <w:rPr>
                <w:b/>
                <w:sz w:val="24"/>
              </w:rPr>
              <w:t>«В городском транспорте»</w:t>
            </w:r>
          </w:p>
          <w:p w:rsidR="00617108" w:rsidRPr="00F50BAB" w:rsidRDefault="00617108" w:rsidP="00526DAC">
            <w:pPr>
              <w:ind w:firstLine="0"/>
              <w:jc w:val="left"/>
              <w:rPr>
                <w:b/>
                <w:i/>
                <w:sz w:val="24"/>
              </w:rPr>
            </w:pPr>
            <w:r w:rsidRPr="00F50BAB">
              <w:rPr>
                <w:b/>
                <w:sz w:val="24"/>
              </w:rPr>
              <w:t>Задачи</w:t>
            </w:r>
            <w:r w:rsidRPr="00F50BAB">
              <w:rPr>
                <w:b/>
                <w:i/>
                <w:sz w:val="24"/>
              </w:rPr>
              <w:t>:</w:t>
            </w:r>
            <w:r w:rsidRPr="00F50BAB">
              <w:rPr>
                <w:b/>
                <w:sz w:val="24"/>
              </w:rPr>
              <w:t xml:space="preserve"> </w:t>
            </w:r>
            <w:r>
              <w:rPr>
                <w:sz w:val="24"/>
              </w:rPr>
              <w:t>познакомить</w:t>
            </w:r>
            <w:r w:rsidRPr="00F50BAB">
              <w:rPr>
                <w:sz w:val="24"/>
              </w:rPr>
              <w:t xml:space="preserve"> детей с правилами этичного поведения в городском транспорте. Развивать речь, умение отвечать на вопросы.</w:t>
            </w:r>
            <w:r w:rsidRPr="00F50BAB">
              <w:rPr>
                <w:b/>
                <w:i/>
                <w:sz w:val="24"/>
              </w:rPr>
              <w:t xml:space="preserve"> </w:t>
            </w:r>
            <w:r>
              <w:rPr>
                <w:sz w:val="24"/>
              </w:rPr>
              <w:t>Воспитывать</w:t>
            </w:r>
            <w:r w:rsidRPr="00F50BAB">
              <w:rPr>
                <w:sz w:val="24"/>
              </w:rPr>
              <w:t xml:space="preserve"> уверенность в своих действиях и уважение к другим участникам движения</w:t>
            </w:r>
            <w:r>
              <w:rPr>
                <w:sz w:val="24"/>
              </w:rPr>
              <w:t xml:space="preserve">. </w:t>
            </w:r>
            <w:r w:rsidRPr="00F50BAB">
              <w:rPr>
                <w:b/>
                <w:i/>
                <w:sz w:val="24"/>
              </w:rPr>
              <w:t xml:space="preserve"> Полынова В.К. «ОБЖ» стр.64</w:t>
            </w:r>
          </w:p>
        </w:tc>
      </w:tr>
      <w:tr w:rsidR="00617108" w:rsidTr="00526DAC">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Дома на нашей улице. Мебель</w:t>
            </w:r>
          </w:p>
        </w:tc>
      </w:tr>
      <w:tr w:rsidR="00617108" w:rsidTr="00526DAC">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1"/>
              </w:rPr>
            </w:pPr>
            <w:r w:rsidRPr="00F50BAB">
              <w:rPr>
                <w:b/>
                <w:sz w:val="24"/>
                <w:szCs w:val="24"/>
              </w:rPr>
              <w:t>«</w:t>
            </w:r>
            <w:r w:rsidRPr="00F50BAB">
              <w:rPr>
                <w:b/>
                <w:i/>
                <w:sz w:val="24"/>
                <w:szCs w:val="21"/>
              </w:rPr>
              <w:t xml:space="preserve">Блок «Ребёнок </w:t>
            </w:r>
            <w:r>
              <w:rPr>
                <w:b/>
                <w:i/>
                <w:sz w:val="24"/>
                <w:szCs w:val="21"/>
              </w:rPr>
              <w:t>и здоровье</w:t>
            </w:r>
            <w:r w:rsidRPr="00F50BAB">
              <w:rPr>
                <w:b/>
                <w:i/>
                <w:sz w:val="24"/>
                <w:szCs w:val="21"/>
              </w:rPr>
              <w:t>»</w:t>
            </w:r>
          </w:p>
          <w:p w:rsidR="00617108" w:rsidRPr="00F50BAB" w:rsidRDefault="00617108" w:rsidP="00526DAC">
            <w:pPr>
              <w:ind w:firstLine="0"/>
              <w:jc w:val="left"/>
              <w:rPr>
                <w:b/>
                <w:sz w:val="24"/>
                <w:szCs w:val="24"/>
              </w:rPr>
            </w:pPr>
            <w:r>
              <w:rPr>
                <w:b/>
                <w:sz w:val="24"/>
                <w:szCs w:val="24"/>
              </w:rPr>
              <w:t>«</w:t>
            </w:r>
            <w:r w:rsidRPr="00F50BAB">
              <w:rPr>
                <w:b/>
                <w:sz w:val="24"/>
                <w:szCs w:val="24"/>
              </w:rPr>
              <w:t>Почему надо есть овощи и фрукты»</w:t>
            </w:r>
          </w:p>
          <w:p w:rsidR="00617108" w:rsidRPr="0075153D" w:rsidRDefault="00617108" w:rsidP="00526DAC">
            <w:pPr>
              <w:ind w:firstLine="0"/>
              <w:jc w:val="left"/>
              <w:rPr>
                <w:i/>
                <w:sz w:val="24"/>
                <w:szCs w:val="24"/>
              </w:rPr>
            </w:pPr>
            <w:r w:rsidRPr="0075153D">
              <w:rPr>
                <w:b/>
                <w:sz w:val="24"/>
                <w:szCs w:val="24"/>
              </w:rPr>
              <w:t>Задачи:</w:t>
            </w:r>
            <w:r w:rsidRPr="00F50BAB">
              <w:rPr>
                <w:b/>
                <w:sz w:val="24"/>
                <w:szCs w:val="24"/>
              </w:rPr>
              <w:t xml:space="preserve"> </w:t>
            </w:r>
            <w:r w:rsidRPr="00F50BAB">
              <w:rPr>
                <w:sz w:val="24"/>
                <w:szCs w:val="24"/>
              </w:rPr>
              <w:t>вызвать у д. желание употреблять в пищу как можно больше фруктов и овощей. Дать понятие о витаминах. Расширять знание о пользе овощей и фруктов для организма</w:t>
            </w:r>
            <w:r>
              <w:rPr>
                <w:sz w:val="24"/>
                <w:szCs w:val="24"/>
              </w:rPr>
              <w:t>. Чтение стихотворения А. Барто</w:t>
            </w:r>
            <w:r w:rsidRPr="00F50BAB">
              <w:rPr>
                <w:sz w:val="24"/>
                <w:szCs w:val="24"/>
              </w:rPr>
              <w:t xml:space="preserve"> </w:t>
            </w:r>
            <w:r w:rsidRPr="0075153D">
              <w:rPr>
                <w:sz w:val="24"/>
                <w:szCs w:val="24"/>
              </w:rPr>
              <w:t>«Я расту»</w:t>
            </w:r>
            <w:r>
              <w:rPr>
                <w:sz w:val="24"/>
                <w:szCs w:val="24"/>
              </w:rPr>
              <w:t>.</w:t>
            </w:r>
            <w:r w:rsidRPr="00F50BAB">
              <w:rPr>
                <w:i/>
                <w:sz w:val="24"/>
                <w:szCs w:val="24"/>
              </w:rPr>
              <w:t xml:space="preserve"> </w:t>
            </w:r>
            <w:r>
              <w:rPr>
                <w:i/>
                <w:sz w:val="24"/>
                <w:szCs w:val="24"/>
              </w:rPr>
              <w:t xml:space="preserve">        </w:t>
            </w:r>
            <w:r w:rsidRPr="00F50BAB">
              <w:rPr>
                <w:b/>
                <w:i/>
                <w:sz w:val="24"/>
                <w:szCs w:val="24"/>
              </w:rPr>
              <w:t>Иванова</w:t>
            </w:r>
            <w:r>
              <w:rPr>
                <w:b/>
                <w:i/>
                <w:sz w:val="24"/>
                <w:szCs w:val="24"/>
              </w:rPr>
              <w:t xml:space="preserve"> </w:t>
            </w:r>
            <w:r>
              <w:rPr>
                <w:b/>
                <w:i/>
                <w:sz w:val="24"/>
              </w:rPr>
              <w:t xml:space="preserve">«ОБЖ» </w:t>
            </w:r>
            <w:r w:rsidRPr="00F50BAB">
              <w:rPr>
                <w:b/>
                <w:i/>
                <w:sz w:val="24"/>
                <w:szCs w:val="24"/>
              </w:rPr>
              <w:t>стр.79</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Домашние животные</w:t>
            </w:r>
          </w:p>
        </w:tc>
      </w:tr>
      <w:tr w:rsidR="00617108" w:rsidTr="00526DAC">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1"/>
              </w:rPr>
            </w:pPr>
            <w:r w:rsidRPr="00F50BAB">
              <w:rPr>
                <w:b/>
                <w:i/>
                <w:sz w:val="24"/>
                <w:szCs w:val="21"/>
              </w:rPr>
              <w:t>Блок «Ребёнок на улице»</w:t>
            </w:r>
          </w:p>
          <w:p w:rsidR="00617108" w:rsidRPr="0075153D" w:rsidRDefault="00617108" w:rsidP="00526DAC">
            <w:pPr>
              <w:ind w:firstLine="0"/>
              <w:jc w:val="left"/>
              <w:rPr>
                <w:b/>
                <w:sz w:val="24"/>
                <w:szCs w:val="24"/>
              </w:rPr>
            </w:pPr>
            <w:r>
              <w:rPr>
                <w:b/>
                <w:sz w:val="24"/>
                <w:szCs w:val="24"/>
              </w:rPr>
              <w:t>«</w:t>
            </w:r>
            <w:r w:rsidRPr="0075153D">
              <w:rPr>
                <w:b/>
                <w:sz w:val="24"/>
                <w:szCs w:val="24"/>
              </w:rPr>
              <w:t>Наблюдение за светофором. Игра «Красный, зелёный»</w:t>
            </w:r>
          </w:p>
          <w:p w:rsidR="00617108" w:rsidRPr="0075153D" w:rsidRDefault="00617108" w:rsidP="00526DAC">
            <w:pPr>
              <w:ind w:firstLine="0"/>
              <w:jc w:val="left"/>
              <w:rPr>
                <w:sz w:val="24"/>
                <w:szCs w:val="24"/>
              </w:rPr>
            </w:pPr>
            <w:r w:rsidRPr="0075153D">
              <w:rPr>
                <w:b/>
                <w:sz w:val="24"/>
                <w:szCs w:val="24"/>
              </w:rPr>
              <w:t xml:space="preserve">Задачи: </w:t>
            </w:r>
            <w:r w:rsidRPr="0075153D">
              <w:rPr>
                <w:sz w:val="24"/>
                <w:szCs w:val="24"/>
              </w:rPr>
              <w:t>закреплять знания детей о работе светофора</w:t>
            </w:r>
          </w:p>
          <w:p w:rsidR="00617108" w:rsidRPr="0075153D" w:rsidRDefault="00617108" w:rsidP="00526DAC">
            <w:pPr>
              <w:ind w:firstLine="0"/>
              <w:jc w:val="left"/>
              <w:rPr>
                <w:b/>
                <w:i/>
                <w:sz w:val="24"/>
                <w:szCs w:val="24"/>
              </w:rPr>
            </w:pPr>
            <w:r w:rsidRPr="0075153D">
              <w:rPr>
                <w:sz w:val="24"/>
                <w:szCs w:val="24"/>
              </w:rPr>
              <w:t xml:space="preserve">(красных, жёлтых, зелёных сигналах), закреплять знания правил перехода улиц. Развивать внимание, логическое мышление. </w:t>
            </w:r>
            <w:r w:rsidRPr="0075153D">
              <w:rPr>
                <w:b/>
                <w:i/>
                <w:sz w:val="24"/>
                <w:szCs w:val="24"/>
              </w:rPr>
              <w:t>Степаненкова</w:t>
            </w:r>
            <w:r>
              <w:rPr>
                <w:b/>
                <w:i/>
                <w:sz w:val="24"/>
                <w:szCs w:val="24"/>
              </w:rPr>
              <w:t xml:space="preserve"> Э.Я. </w:t>
            </w:r>
            <w:r>
              <w:rPr>
                <w:b/>
                <w:i/>
                <w:sz w:val="24"/>
              </w:rPr>
              <w:t xml:space="preserve">«Правила дорожного движения» </w:t>
            </w:r>
            <w:r>
              <w:rPr>
                <w:b/>
                <w:i/>
                <w:sz w:val="24"/>
                <w:szCs w:val="24"/>
              </w:rPr>
              <w:t>стр.21</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Игрушки</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Блок «Ребёнок на улице»</w:t>
            </w:r>
          </w:p>
          <w:p w:rsidR="00617108" w:rsidRPr="008E4AE8" w:rsidRDefault="00617108" w:rsidP="00526DAC">
            <w:pPr>
              <w:ind w:firstLine="0"/>
              <w:jc w:val="left"/>
              <w:rPr>
                <w:b/>
                <w:sz w:val="24"/>
                <w:szCs w:val="24"/>
              </w:rPr>
            </w:pPr>
            <w:r w:rsidRPr="008E4AE8">
              <w:rPr>
                <w:b/>
                <w:sz w:val="24"/>
                <w:szCs w:val="24"/>
              </w:rPr>
              <w:t>«Не играй с мячом на дороге»</w:t>
            </w:r>
          </w:p>
          <w:p w:rsidR="00617108" w:rsidRPr="002B4261" w:rsidRDefault="00617108" w:rsidP="00526DAC">
            <w:pPr>
              <w:ind w:firstLine="0"/>
              <w:jc w:val="left"/>
              <w:rPr>
                <w:sz w:val="24"/>
                <w:szCs w:val="24"/>
              </w:rPr>
            </w:pPr>
            <w:r w:rsidRPr="008E4AE8">
              <w:rPr>
                <w:b/>
                <w:sz w:val="24"/>
                <w:szCs w:val="24"/>
              </w:rPr>
              <w:t>Задачи:</w:t>
            </w:r>
            <w:r w:rsidRPr="008E4AE8">
              <w:rPr>
                <w:b/>
                <w:i/>
                <w:sz w:val="24"/>
                <w:szCs w:val="24"/>
              </w:rPr>
              <w:t xml:space="preserve"> </w:t>
            </w:r>
            <w:r w:rsidRPr="008E4AE8">
              <w:rPr>
                <w:sz w:val="24"/>
                <w:szCs w:val="24"/>
              </w:rPr>
              <w:t>закреплять знания детей о правилах поведения на дорогах.</w:t>
            </w:r>
            <w:r>
              <w:rPr>
                <w:sz w:val="24"/>
                <w:szCs w:val="24"/>
              </w:rPr>
              <w:t xml:space="preserve"> </w:t>
            </w:r>
            <w:r w:rsidRPr="008E4AE8">
              <w:rPr>
                <w:sz w:val="24"/>
                <w:szCs w:val="24"/>
              </w:rPr>
              <w:t>Развивать сообразительность, воображение, логическое мышление. Воспитывать культуру поведения на улице.</w:t>
            </w:r>
            <w:r w:rsidRPr="008E4AE8">
              <w:rPr>
                <w:b/>
                <w:i/>
                <w:sz w:val="24"/>
                <w:szCs w:val="24"/>
              </w:rPr>
              <w:t xml:space="preserve"> Полынова В.К. «ОБЖ» стр. 66</w:t>
            </w:r>
          </w:p>
        </w:tc>
      </w:tr>
      <w:tr w:rsidR="00617108" w:rsidTr="00526DAC">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Зима</w:t>
            </w:r>
          </w:p>
        </w:tc>
      </w:tr>
      <w:tr w:rsidR="00617108" w:rsidTr="00526DAC">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Блок «Ребёнок на улице»</w:t>
            </w:r>
          </w:p>
          <w:p w:rsidR="00617108" w:rsidRPr="008E4AE8" w:rsidRDefault="00617108" w:rsidP="00526DAC">
            <w:pPr>
              <w:ind w:firstLine="0"/>
              <w:jc w:val="left"/>
              <w:rPr>
                <w:b/>
                <w:sz w:val="24"/>
                <w:szCs w:val="24"/>
              </w:rPr>
            </w:pPr>
            <w:r w:rsidRPr="008E4AE8">
              <w:rPr>
                <w:b/>
                <w:sz w:val="24"/>
                <w:szCs w:val="24"/>
              </w:rPr>
              <w:t>«Путешествие по улице»</w:t>
            </w:r>
          </w:p>
          <w:p w:rsidR="00617108" w:rsidRPr="002B4261" w:rsidRDefault="00617108" w:rsidP="00526DAC">
            <w:pPr>
              <w:ind w:firstLine="0"/>
              <w:jc w:val="left"/>
              <w:rPr>
                <w:i/>
                <w:sz w:val="24"/>
                <w:szCs w:val="24"/>
              </w:rPr>
            </w:pPr>
            <w:r w:rsidRPr="008E4AE8">
              <w:rPr>
                <w:b/>
                <w:sz w:val="24"/>
                <w:szCs w:val="24"/>
              </w:rPr>
              <w:t xml:space="preserve">Задачи: </w:t>
            </w:r>
            <w:r w:rsidRPr="008E4AE8">
              <w:rPr>
                <w:sz w:val="24"/>
                <w:szCs w:val="24"/>
              </w:rPr>
              <w:t>дополнить представления д. об улице новыми сведениями.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 Развивать речь, логическое мышление</w:t>
            </w:r>
            <w:r w:rsidRPr="008E4AE8">
              <w:rPr>
                <w:i/>
                <w:sz w:val="24"/>
                <w:szCs w:val="24"/>
              </w:rPr>
              <w:t xml:space="preserve">. </w:t>
            </w:r>
            <w:r>
              <w:rPr>
                <w:i/>
                <w:sz w:val="24"/>
                <w:szCs w:val="24"/>
              </w:rPr>
              <w:t xml:space="preserve">  </w:t>
            </w:r>
            <w:r w:rsidRPr="008E4AE8">
              <w:rPr>
                <w:b/>
                <w:i/>
                <w:sz w:val="24"/>
                <w:szCs w:val="24"/>
              </w:rPr>
              <w:t xml:space="preserve">Полынова В.К. «ОБЖ» </w:t>
            </w:r>
            <w:r w:rsidRPr="008E4AE8">
              <w:rPr>
                <w:b/>
                <w:i/>
                <w:sz w:val="24"/>
                <w:szCs w:val="24"/>
                <w:lang w:eastAsia="ru-RU"/>
              </w:rPr>
              <w:t>стр.</w:t>
            </w:r>
            <w:r>
              <w:rPr>
                <w:b/>
                <w:i/>
                <w:sz w:val="24"/>
                <w:szCs w:val="24"/>
              </w:rPr>
              <w:t>54</w:t>
            </w:r>
          </w:p>
        </w:tc>
      </w:tr>
      <w:tr w:rsidR="00617108" w:rsidTr="00526DAC">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Зимующие птицы</w:t>
            </w:r>
          </w:p>
        </w:tc>
      </w:tr>
      <w:tr w:rsidR="00617108" w:rsidTr="00526DAC">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Блок «Ребёнок и здоровье»</w:t>
            </w:r>
          </w:p>
          <w:p w:rsidR="00617108" w:rsidRPr="008E4AE8" w:rsidRDefault="00617108" w:rsidP="00526DAC">
            <w:pPr>
              <w:ind w:firstLine="0"/>
              <w:jc w:val="left"/>
              <w:rPr>
                <w:b/>
                <w:sz w:val="24"/>
                <w:szCs w:val="24"/>
              </w:rPr>
            </w:pPr>
            <w:r w:rsidRPr="008E4AE8">
              <w:rPr>
                <w:b/>
                <w:sz w:val="24"/>
                <w:szCs w:val="24"/>
              </w:rPr>
              <w:t>«Слушай во все уши»</w:t>
            </w:r>
          </w:p>
          <w:p w:rsidR="00617108" w:rsidRPr="002B4261" w:rsidRDefault="00617108" w:rsidP="00526DAC">
            <w:pPr>
              <w:ind w:firstLine="0"/>
              <w:jc w:val="left"/>
              <w:rPr>
                <w:sz w:val="24"/>
                <w:szCs w:val="24"/>
              </w:rPr>
            </w:pPr>
            <w:r w:rsidRPr="008E4AE8">
              <w:rPr>
                <w:b/>
                <w:sz w:val="24"/>
                <w:szCs w:val="24"/>
              </w:rPr>
              <w:t xml:space="preserve">Задачи: </w:t>
            </w:r>
            <w:r w:rsidRPr="008E4AE8">
              <w:rPr>
                <w:sz w:val="24"/>
                <w:szCs w:val="24"/>
              </w:rPr>
              <w:t>дать знания об органах слуха, уточнить, что уши у всех разные; при помощи опытов учить различать силу, высоту, тембр звуков; закрепить знания о правилах ухода за ушами. Развивать речь, мышление.</w:t>
            </w:r>
            <w:r>
              <w:rPr>
                <w:sz w:val="24"/>
                <w:szCs w:val="24"/>
              </w:rPr>
              <w:t xml:space="preserve"> </w:t>
            </w:r>
            <w:r w:rsidRPr="008E4AE8">
              <w:rPr>
                <w:b/>
                <w:i/>
                <w:sz w:val="24"/>
                <w:szCs w:val="24"/>
              </w:rPr>
              <w:t xml:space="preserve">Полынова В.К. «ОБЖ» </w:t>
            </w:r>
            <w:r>
              <w:rPr>
                <w:b/>
                <w:i/>
                <w:sz w:val="24"/>
                <w:szCs w:val="24"/>
              </w:rPr>
              <w:t>стр.211</w:t>
            </w:r>
          </w:p>
        </w:tc>
      </w:tr>
      <w:tr w:rsidR="00617108" w:rsidTr="00526DAC">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Зимний лес и его обитатели</w:t>
            </w:r>
          </w:p>
        </w:tc>
      </w:tr>
      <w:tr w:rsidR="00617108" w:rsidRPr="00B906DF" w:rsidTr="00526DAC">
        <w:trPr>
          <w:cantSplit/>
          <w:trHeight w:val="1456"/>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 xml:space="preserve">Блок «Ребёнок </w:t>
            </w:r>
            <w:r>
              <w:rPr>
                <w:b/>
                <w:i/>
                <w:sz w:val="24"/>
                <w:szCs w:val="24"/>
              </w:rPr>
              <w:t>дома</w:t>
            </w:r>
            <w:r w:rsidRPr="008E4AE8">
              <w:rPr>
                <w:b/>
                <w:i/>
                <w:sz w:val="24"/>
                <w:szCs w:val="24"/>
              </w:rPr>
              <w:t>»</w:t>
            </w:r>
          </w:p>
          <w:p w:rsidR="00617108" w:rsidRPr="00B640A6" w:rsidRDefault="00617108" w:rsidP="00526DAC">
            <w:pPr>
              <w:ind w:firstLine="0"/>
              <w:jc w:val="left"/>
              <w:rPr>
                <w:b/>
                <w:sz w:val="24"/>
                <w:szCs w:val="24"/>
              </w:rPr>
            </w:pPr>
            <w:r w:rsidRPr="00B640A6">
              <w:rPr>
                <w:sz w:val="24"/>
                <w:szCs w:val="24"/>
              </w:rPr>
              <w:t>«</w:t>
            </w:r>
            <w:r w:rsidRPr="00B640A6">
              <w:rPr>
                <w:b/>
                <w:sz w:val="24"/>
                <w:szCs w:val="24"/>
              </w:rPr>
              <w:t>Доскажи словечко»</w:t>
            </w:r>
          </w:p>
          <w:p w:rsidR="00617108" w:rsidRDefault="00617108" w:rsidP="00526DAC">
            <w:pPr>
              <w:ind w:firstLine="0"/>
              <w:jc w:val="left"/>
              <w:rPr>
                <w:sz w:val="24"/>
                <w:szCs w:val="24"/>
              </w:rPr>
            </w:pPr>
            <w:r w:rsidRPr="00B640A6">
              <w:rPr>
                <w:b/>
                <w:sz w:val="24"/>
                <w:szCs w:val="24"/>
              </w:rPr>
              <w:t xml:space="preserve">Задачи: </w:t>
            </w:r>
            <w:r w:rsidRPr="00B640A6">
              <w:rPr>
                <w:sz w:val="24"/>
                <w:szCs w:val="24"/>
              </w:rPr>
              <w:t>продолжаем закреплять знания о пожарной безопасности, развивать фонематический слух, умение рифмовать, развивать</w:t>
            </w:r>
            <w:r>
              <w:rPr>
                <w:sz w:val="24"/>
                <w:szCs w:val="24"/>
              </w:rPr>
              <w:t xml:space="preserve"> логическое мышление.</w:t>
            </w:r>
          </w:p>
          <w:p w:rsidR="00617108" w:rsidRPr="002B4261" w:rsidRDefault="00617108" w:rsidP="00526DAC">
            <w:pPr>
              <w:ind w:firstLine="0"/>
              <w:jc w:val="left"/>
              <w:rPr>
                <w:b/>
                <w:sz w:val="24"/>
                <w:szCs w:val="24"/>
              </w:rPr>
            </w:pPr>
            <w:r w:rsidRPr="00B640A6">
              <w:rPr>
                <w:b/>
                <w:i/>
                <w:sz w:val="24"/>
                <w:szCs w:val="24"/>
              </w:rPr>
              <w:t>Полынова В.К. «ОБЖ» стр.166</w:t>
            </w:r>
            <w:r w:rsidRPr="00B640A6">
              <w:rPr>
                <w:b/>
                <w:sz w:val="24"/>
                <w:szCs w:val="24"/>
                <w:highlight w:val="yellow"/>
              </w:rPr>
              <w:t xml:space="preserve"> </w:t>
            </w:r>
          </w:p>
        </w:tc>
      </w:tr>
      <w:tr w:rsidR="00617108" w:rsidTr="00526DAC">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Скоро Новый год</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8E4AE8" w:rsidRDefault="00617108" w:rsidP="00526DAC">
            <w:pPr>
              <w:ind w:firstLine="0"/>
              <w:jc w:val="left"/>
              <w:rPr>
                <w:b/>
                <w:sz w:val="24"/>
                <w:szCs w:val="24"/>
              </w:rPr>
            </w:pPr>
            <w:r w:rsidRPr="008E4AE8">
              <w:rPr>
                <w:b/>
                <w:i/>
                <w:sz w:val="24"/>
                <w:szCs w:val="24"/>
              </w:rPr>
              <w:t xml:space="preserve">Блок «Ребёнок </w:t>
            </w:r>
            <w:r>
              <w:rPr>
                <w:b/>
                <w:i/>
                <w:sz w:val="24"/>
                <w:szCs w:val="24"/>
              </w:rPr>
              <w:t>дома</w:t>
            </w:r>
            <w:r w:rsidRPr="008E4AE8">
              <w:rPr>
                <w:b/>
                <w:i/>
                <w:sz w:val="24"/>
                <w:szCs w:val="24"/>
              </w:rPr>
              <w:t>»</w:t>
            </w:r>
          </w:p>
          <w:p w:rsidR="00617108" w:rsidRPr="00B640A6" w:rsidRDefault="00617108" w:rsidP="00526DAC">
            <w:pPr>
              <w:ind w:firstLine="0"/>
              <w:jc w:val="left"/>
              <w:rPr>
                <w:b/>
                <w:sz w:val="24"/>
                <w:szCs w:val="24"/>
              </w:rPr>
            </w:pPr>
            <w:r w:rsidRPr="00B640A6">
              <w:rPr>
                <w:b/>
                <w:sz w:val="24"/>
                <w:szCs w:val="24"/>
              </w:rPr>
              <w:t>Беседа «Наши руки»</w:t>
            </w:r>
          </w:p>
          <w:p w:rsidR="00617108" w:rsidRPr="00A3381C" w:rsidRDefault="00617108" w:rsidP="00526DAC">
            <w:pPr>
              <w:ind w:firstLine="0"/>
              <w:jc w:val="left"/>
              <w:rPr>
                <w:sz w:val="24"/>
                <w:szCs w:val="24"/>
              </w:rPr>
            </w:pPr>
            <w:r w:rsidRPr="00B640A6">
              <w:rPr>
                <w:b/>
                <w:sz w:val="24"/>
                <w:szCs w:val="24"/>
              </w:rPr>
              <w:t xml:space="preserve">Задачи: </w:t>
            </w:r>
            <w:r w:rsidRPr="00B640A6">
              <w:rPr>
                <w:sz w:val="24"/>
                <w:szCs w:val="24"/>
              </w:rPr>
              <w:t xml:space="preserve">дать понятие о важности человеческой руки, о том, что с помощью рук можно выражать различные чувства; рассказать детям о том, что по руке можно найти человека, узнать о его здоровье, характере. Развивать логическое мышление, наблюдательность, сообразительность. </w:t>
            </w:r>
            <w:r w:rsidRPr="00B640A6">
              <w:rPr>
                <w:b/>
                <w:i/>
                <w:sz w:val="24"/>
                <w:szCs w:val="24"/>
              </w:rPr>
              <w:t>Полынова В.К. «ОБЖ» стр.214</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Я и мое тело</w:t>
            </w:r>
          </w:p>
        </w:tc>
      </w:tr>
      <w:tr w:rsidR="00617108" w:rsidTr="00526DAC">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640A6" w:rsidRDefault="00617108" w:rsidP="00526DAC">
            <w:pPr>
              <w:ind w:firstLine="0"/>
              <w:jc w:val="left"/>
              <w:rPr>
                <w:b/>
                <w:i/>
                <w:sz w:val="24"/>
                <w:szCs w:val="24"/>
              </w:rPr>
            </w:pPr>
            <w:r w:rsidRPr="00B640A6">
              <w:rPr>
                <w:b/>
                <w:i/>
                <w:sz w:val="24"/>
                <w:szCs w:val="24"/>
              </w:rPr>
              <w:t xml:space="preserve">Блок «Ребёнок </w:t>
            </w:r>
            <w:r>
              <w:rPr>
                <w:b/>
                <w:i/>
                <w:sz w:val="24"/>
                <w:szCs w:val="24"/>
              </w:rPr>
              <w:t>на природе</w:t>
            </w:r>
            <w:r w:rsidRPr="00B640A6">
              <w:rPr>
                <w:b/>
                <w:i/>
                <w:sz w:val="24"/>
                <w:szCs w:val="24"/>
              </w:rPr>
              <w:t>»</w:t>
            </w:r>
          </w:p>
          <w:p w:rsidR="00617108" w:rsidRPr="00B640A6" w:rsidRDefault="00617108" w:rsidP="00526DAC">
            <w:pPr>
              <w:ind w:firstLine="0"/>
              <w:jc w:val="left"/>
              <w:rPr>
                <w:b/>
                <w:sz w:val="24"/>
                <w:szCs w:val="24"/>
              </w:rPr>
            </w:pPr>
            <w:r w:rsidRPr="00B640A6">
              <w:rPr>
                <w:b/>
                <w:sz w:val="24"/>
                <w:szCs w:val="24"/>
              </w:rPr>
              <w:t>«Зимние забавы»</w:t>
            </w:r>
          </w:p>
          <w:p w:rsidR="00617108" w:rsidRPr="00B640A6" w:rsidRDefault="00617108" w:rsidP="00526DAC">
            <w:pPr>
              <w:ind w:firstLine="0"/>
              <w:jc w:val="left"/>
              <w:rPr>
                <w:sz w:val="24"/>
                <w:szCs w:val="24"/>
              </w:rPr>
            </w:pPr>
            <w:r w:rsidRPr="00B640A6">
              <w:rPr>
                <w:b/>
                <w:sz w:val="24"/>
                <w:szCs w:val="24"/>
              </w:rPr>
              <w:t>Задачи:</w:t>
            </w:r>
            <w:r w:rsidRPr="00B640A6">
              <w:rPr>
                <w:sz w:val="24"/>
                <w:szCs w:val="24"/>
              </w:rPr>
              <w:t xml:space="preserve"> сформировать представление о правилах безопасности во время проведения зимних игр; продолжать воспитывать уважительное, дружеское отношение друг к другу.</w:t>
            </w:r>
          </w:p>
          <w:p w:rsidR="00617108" w:rsidRPr="002B4261" w:rsidRDefault="00617108" w:rsidP="00526DAC">
            <w:pPr>
              <w:ind w:firstLine="0"/>
              <w:jc w:val="left"/>
              <w:rPr>
                <w:b/>
                <w:i/>
                <w:sz w:val="24"/>
                <w:szCs w:val="24"/>
              </w:rPr>
            </w:pPr>
            <w:r w:rsidRPr="00FC40FD">
              <w:rPr>
                <w:b/>
                <w:i/>
                <w:sz w:val="24"/>
                <w:szCs w:val="24"/>
              </w:rPr>
              <w:t xml:space="preserve">«Основы безопасного поведения дошкольников» </w:t>
            </w:r>
            <w:r>
              <w:rPr>
                <w:b/>
                <w:i/>
                <w:sz w:val="24"/>
                <w:szCs w:val="24"/>
              </w:rPr>
              <w:t>О.В. Чермашенцева стр.119</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Как нужно ухаживать за собой</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640A6" w:rsidRDefault="00617108" w:rsidP="00526DAC">
            <w:pPr>
              <w:ind w:firstLine="0"/>
              <w:jc w:val="left"/>
              <w:rPr>
                <w:b/>
                <w:i/>
                <w:sz w:val="24"/>
                <w:szCs w:val="24"/>
              </w:rPr>
            </w:pPr>
            <w:r w:rsidRPr="00B640A6">
              <w:rPr>
                <w:b/>
                <w:i/>
                <w:sz w:val="24"/>
                <w:szCs w:val="24"/>
              </w:rPr>
              <w:t>Блок «Ребёнок и здоровье</w:t>
            </w:r>
            <w:r>
              <w:rPr>
                <w:b/>
                <w:i/>
                <w:sz w:val="24"/>
                <w:szCs w:val="24"/>
              </w:rPr>
              <w:t>»</w:t>
            </w:r>
          </w:p>
          <w:p w:rsidR="00617108" w:rsidRPr="00B640A6" w:rsidRDefault="00617108" w:rsidP="00526DAC">
            <w:pPr>
              <w:pStyle w:val="af4"/>
              <w:spacing w:before="0" w:beforeAutospacing="0" w:after="0" w:afterAutospacing="0"/>
            </w:pPr>
            <w:r w:rsidRPr="00B640A6">
              <w:t>«</w:t>
            </w:r>
            <w:r w:rsidRPr="00B640A6">
              <w:rPr>
                <w:b/>
                <w:bCs/>
              </w:rPr>
              <w:t>Подружись с зубной щёткой»</w:t>
            </w:r>
          </w:p>
          <w:p w:rsidR="00617108" w:rsidRPr="002B4261" w:rsidRDefault="00617108" w:rsidP="00526DAC">
            <w:pPr>
              <w:pStyle w:val="af4"/>
              <w:spacing w:before="0" w:beforeAutospacing="0" w:after="0" w:afterAutospacing="0"/>
            </w:pPr>
            <w:r w:rsidRPr="00B640A6">
              <w:rPr>
                <w:b/>
                <w:bCs/>
                <w:iCs/>
              </w:rPr>
              <w:t>Задачи:</w:t>
            </w:r>
            <w:r w:rsidRPr="00B640A6">
              <w:rPr>
                <w:rStyle w:val="apple-converted-space"/>
                <w:rFonts w:eastAsiaTheme="majorEastAsia"/>
              </w:rPr>
              <w:t> </w:t>
            </w:r>
            <w:r w:rsidRPr="00B640A6">
              <w:t>продолжаем знакомить детей с правилами личной гигиены; познакомить детей с методами ухода за зубами; дать представление о детской зубной пасте; развивать логическое мышление, память.</w:t>
            </w:r>
            <w:r>
              <w:t xml:space="preserve"> </w:t>
            </w:r>
            <w:r w:rsidRPr="00B640A6">
              <w:rPr>
                <w:b/>
                <w:i/>
              </w:rPr>
              <w:t>Полынова В.К. «ОБЖ»</w:t>
            </w:r>
            <w:r w:rsidRPr="00B640A6">
              <w:rPr>
                <w:b/>
                <w:bCs/>
                <w:i/>
              </w:rPr>
              <w:t xml:space="preserve"> стр.216</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Одежда</w:t>
            </w:r>
          </w:p>
        </w:tc>
      </w:tr>
      <w:tr w:rsidR="00617108" w:rsidTr="00526DAC">
        <w:trPr>
          <w:cantSplit/>
          <w:trHeight w:val="1703"/>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C13FC5" w:rsidRDefault="00617108" w:rsidP="00526DAC">
            <w:pPr>
              <w:ind w:firstLine="0"/>
              <w:jc w:val="left"/>
              <w:rPr>
                <w:b/>
                <w:i/>
                <w:sz w:val="24"/>
                <w:szCs w:val="24"/>
              </w:rPr>
            </w:pPr>
            <w:r w:rsidRPr="00C13FC5">
              <w:rPr>
                <w:b/>
                <w:i/>
                <w:sz w:val="24"/>
                <w:szCs w:val="24"/>
              </w:rPr>
              <w:t>Блок «Ребёнок дома»</w:t>
            </w:r>
          </w:p>
          <w:p w:rsidR="00617108" w:rsidRPr="00C13FC5" w:rsidRDefault="00617108" w:rsidP="00526DAC">
            <w:pPr>
              <w:ind w:firstLine="0"/>
              <w:jc w:val="left"/>
              <w:rPr>
                <w:b/>
                <w:sz w:val="24"/>
                <w:szCs w:val="24"/>
              </w:rPr>
            </w:pPr>
            <w:r w:rsidRPr="00C13FC5">
              <w:rPr>
                <w:b/>
                <w:sz w:val="24"/>
                <w:szCs w:val="24"/>
              </w:rPr>
              <w:t>«Воспитываем бережливых»</w:t>
            </w:r>
          </w:p>
          <w:p w:rsidR="00617108" w:rsidRPr="00C13FC5" w:rsidRDefault="00617108" w:rsidP="00526DAC">
            <w:pPr>
              <w:ind w:firstLine="0"/>
              <w:jc w:val="left"/>
              <w:rPr>
                <w:sz w:val="24"/>
                <w:szCs w:val="24"/>
              </w:rPr>
            </w:pPr>
            <w:r w:rsidRPr="00452E06">
              <w:rPr>
                <w:b/>
                <w:sz w:val="24"/>
                <w:szCs w:val="24"/>
              </w:rPr>
              <w:t>Задачи:</w:t>
            </w:r>
            <w:r w:rsidRPr="00C13FC5">
              <w:rPr>
                <w:b/>
                <w:i/>
                <w:sz w:val="24"/>
                <w:szCs w:val="24"/>
              </w:rPr>
              <w:t xml:space="preserve"> </w:t>
            </w:r>
            <w:r w:rsidRPr="00C13FC5">
              <w:rPr>
                <w:sz w:val="24"/>
                <w:szCs w:val="24"/>
              </w:rPr>
              <w:t>познакомить детей с понятием «бережливость»; формировать у детей отношение к предметам, нетерпимость к неряшливости, небрежности; воспитывать уважение к людям труда; продолжать развивать воображение, мышление.</w:t>
            </w:r>
            <w:r w:rsidRPr="00C13FC5">
              <w:rPr>
                <w:b/>
                <w:sz w:val="24"/>
                <w:szCs w:val="24"/>
              </w:rPr>
              <w:t xml:space="preserve"> </w:t>
            </w:r>
            <w:r w:rsidRPr="00C13FC5">
              <w:rPr>
                <w:sz w:val="24"/>
                <w:szCs w:val="24"/>
              </w:rPr>
              <w:t xml:space="preserve"> </w:t>
            </w:r>
          </w:p>
          <w:p w:rsidR="00617108" w:rsidRPr="00452E06" w:rsidRDefault="00617108" w:rsidP="00526DAC">
            <w:pPr>
              <w:ind w:firstLine="0"/>
              <w:jc w:val="left"/>
              <w:rPr>
                <w:b/>
                <w:i/>
                <w:sz w:val="24"/>
                <w:szCs w:val="24"/>
              </w:rPr>
            </w:pPr>
            <w:r w:rsidRPr="00FC40FD">
              <w:rPr>
                <w:b/>
                <w:i/>
                <w:sz w:val="24"/>
                <w:szCs w:val="24"/>
              </w:rPr>
              <w:t xml:space="preserve">«Основы безопасного поведения дошкольников» </w:t>
            </w:r>
            <w:r>
              <w:rPr>
                <w:b/>
                <w:i/>
                <w:sz w:val="24"/>
                <w:szCs w:val="24"/>
              </w:rPr>
              <w:t>О.В. Чермашенцева стр.</w:t>
            </w:r>
            <w:r w:rsidRPr="00C13FC5">
              <w:rPr>
                <w:b/>
                <w:i/>
                <w:sz w:val="24"/>
                <w:szCs w:val="24"/>
              </w:rPr>
              <w:t>171</w:t>
            </w:r>
          </w:p>
        </w:tc>
      </w:tr>
      <w:tr w:rsidR="00617108" w:rsidTr="00526DAC">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right w:val="nil"/>
            </w:tcBorders>
          </w:tcPr>
          <w:p w:rsidR="00617108" w:rsidRPr="003F5D68" w:rsidRDefault="00617108" w:rsidP="00526DAC">
            <w:pPr>
              <w:ind w:firstLine="0"/>
              <w:jc w:val="left"/>
              <w:rPr>
                <w:b/>
                <w:color w:val="0070C0"/>
                <w:szCs w:val="28"/>
                <w:lang w:eastAsia="ru-RU"/>
              </w:rPr>
            </w:pPr>
            <w:r w:rsidRPr="003F5D68">
              <w:rPr>
                <w:b/>
                <w:color w:val="0070C0"/>
                <w:szCs w:val="28"/>
              </w:rPr>
              <w:t>Посуда. Продукты питания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right w:val="nil"/>
            </w:tcBorders>
          </w:tcPr>
          <w:p w:rsidR="00617108" w:rsidRPr="00C13FC5" w:rsidRDefault="00617108" w:rsidP="00526DAC">
            <w:pPr>
              <w:ind w:firstLine="0"/>
              <w:jc w:val="left"/>
              <w:rPr>
                <w:b/>
                <w:i/>
                <w:sz w:val="24"/>
                <w:szCs w:val="24"/>
              </w:rPr>
            </w:pPr>
            <w:r w:rsidRPr="00452E06">
              <w:rPr>
                <w:b/>
                <w:sz w:val="24"/>
                <w:szCs w:val="24"/>
                <w:shd w:val="clear" w:color="auto" w:fill="FFFFFF"/>
              </w:rPr>
              <w:t xml:space="preserve"> </w:t>
            </w:r>
            <w:r w:rsidRPr="00C13FC5">
              <w:rPr>
                <w:b/>
                <w:i/>
                <w:sz w:val="24"/>
                <w:szCs w:val="24"/>
              </w:rPr>
              <w:t>Блок «Ребёнок дома»</w:t>
            </w:r>
          </w:p>
          <w:p w:rsidR="00617108" w:rsidRPr="00452E06" w:rsidRDefault="00617108" w:rsidP="00526DAC">
            <w:pPr>
              <w:ind w:firstLine="0"/>
              <w:jc w:val="left"/>
              <w:rPr>
                <w:b/>
                <w:sz w:val="24"/>
                <w:szCs w:val="24"/>
              </w:rPr>
            </w:pPr>
            <w:r>
              <w:rPr>
                <w:b/>
                <w:sz w:val="24"/>
                <w:szCs w:val="24"/>
              </w:rPr>
              <w:t xml:space="preserve">«Доскажи </w:t>
            </w:r>
            <w:r w:rsidRPr="00452E06">
              <w:rPr>
                <w:b/>
                <w:sz w:val="24"/>
                <w:szCs w:val="24"/>
              </w:rPr>
              <w:t>словечко»</w:t>
            </w:r>
          </w:p>
          <w:p w:rsidR="00617108" w:rsidRPr="00452E06" w:rsidRDefault="00617108" w:rsidP="00526DAC">
            <w:pPr>
              <w:ind w:firstLine="0"/>
              <w:jc w:val="left"/>
              <w:rPr>
                <w:sz w:val="24"/>
                <w:szCs w:val="24"/>
              </w:rPr>
            </w:pPr>
            <w:r w:rsidRPr="00452E06">
              <w:rPr>
                <w:b/>
                <w:sz w:val="24"/>
                <w:szCs w:val="24"/>
              </w:rPr>
              <w:t>Задачи:</w:t>
            </w:r>
            <w:r w:rsidRPr="00452E06">
              <w:rPr>
                <w:sz w:val="24"/>
                <w:szCs w:val="24"/>
              </w:rPr>
              <w:t xml:space="preserve"> закреплять знания о пожарной безопасности.</w:t>
            </w:r>
          </w:p>
          <w:p w:rsidR="00617108" w:rsidRPr="00452E06" w:rsidRDefault="00617108" w:rsidP="00526DAC">
            <w:pPr>
              <w:ind w:firstLine="0"/>
              <w:jc w:val="left"/>
              <w:rPr>
                <w:b/>
                <w:i/>
                <w:szCs w:val="24"/>
              </w:rPr>
            </w:pPr>
            <w:r w:rsidRPr="00452E06">
              <w:rPr>
                <w:sz w:val="24"/>
                <w:szCs w:val="24"/>
              </w:rPr>
              <w:t xml:space="preserve">Развивать фонематический слух, память, речь, умение рифмовать. </w:t>
            </w:r>
            <w:r w:rsidRPr="00452E06">
              <w:rPr>
                <w:b/>
                <w:i/>
                <w:sz w:val="24"/>
                <w:szCs w:val="24"/>
              </w:rPr>
              <w:t xml:space="preserve">Полынова В.К. «ОБЖ» </w:t>
            </w:r>
            <w:r w:rsidRPr="00452E06">
              <w:rPr>
                <w:b/>
                <w:sz w:val="24"/>
                <w:szCs w:val="24"/>
              </w:rPr>
              <w:t>стр. 166</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Магазин</w:t>
            </w:r>
          </w:p>
        </w:tc>
      </w:tr>
      <w:tr w:rsidR="00617108" w:rsidTr="00526DAC">
        <w:trPr>
          <w:cantSplit/>
          <w:trHeight w:val="1407"/>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52E06" w:rsidRDefault="00617108" w:rsidP="00526DAC">
            <w:pPr>
              <w:ind w:firstLine="0"/>
              <w:jc w:val="left"/>
              <w:rPr>
                <w:b/>
                <w:i/>
                <w:sz w:val="24"/>
                <w:szCs w:val="24"/>
              </w:rPr>
            </w:pPr>
            <w:r w:rsidRPr="00452E06">
              <w:rPr>
                <w:b/>
                <w:i/>
                <w:sz w:val="24"/>
                <w:szCs w:val="24"/>
              </w:rPr>
              <w:t xml:space="preserve">         Блок «Ребёнок и здоровье»</w:t>
            </w:r>
          </w:p>
          <w:p w:rsidR="00617108" w:rsidRPr="00452E06" w:rsidRDefault="00617108" w:rsidP="00526DAC">
            <w:pPr>
              <w:ind w:firstLine="0"/>
              <w:jc w:val="left"/>
              <w:rPr>
                <w:b/>
                <w:sz w:val="24"/>
                <w:szCs w:val="24"/>
              </w:rPr>
            </w:pPr>
            <w:r w:rsidRPr="00452E06">
              <w:rPr>
                <w:b/>
                <w:sz w:val="24"/>
                <w:szCs w:val="24"/>
              </w:rPr>
              <w:t>«Откуда берутся болезни»</w:t>
            </w:r>
          </w:p>
          <w:p w:rsidR="00617108" w:rsidRPr="00452E06" w:rsidRDefault="00617108" w:rsidP="00526DAC">
            <w:pPr>
              <w:ind w:firstLine="0"/>
              <w:jc w:val="left"/>
              <w:rPr>
                <w:sz w:val="24"/>
                <w:szCs w:val="24"/>
              </w:rPr>
            </w:pPr>
            <w:r w:rsidRPr="00452E06">
              <w:rPr>
                <w:b/>
                <w:sz w:val="24"/>
                <w:szCs w:val="24"/>
              </w:rPr>
              <w:t>Задачи:</w:t>
            </w:r>
            <w:r w:rsidRPr="00452E06">
              <w:rPr>
                <w:sz w:val="24"/>
                <w:szCs w:val="24"/>
              </w:rPr>
              <w:t xml:space="preserve"> сформировать представление о здоровье, болезнях, микробах; учить заботиться не только о своём здоровье, но и о здоровье окружающих. </w:t>
            </w:r>
          </w:p>
          <w:p w:rsidR="00617108" w:rsidRPr="00452E06" w:rsidRDefault="00617108" w:rsidP="00526DAC">
            <w:pPr>
              <w:ind w:firstLine="0"/>
              <w:jc w:val="left"/>
              <w:rPr>
                <w:b/>
                <w:i/>
                <w:sz w:val="24"/>
                <w:szCs w:val="24"/>
              </w:rPr>
            </w:pPr>
            <w:r w:rsidRPr="00452E06">
              <w:rPr>
                <w:b/>
                <w:i/>
                <w:sz w:val="24"/>
                <w:szCs w:val="24"/>
              </w:rPr>
              <w:t>«Основы безопасного поведения дошкольников» О.В. Чермашенцева стр.89</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Наша Армия</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52E06" w:rsidRDefault="00617108" w:rsidP="00526DAC">
            <w:pPr>
              <w:ind w:firstLine="0"/>
              <w:jc w:val="left"/>
              <w:rPr>
                <w:b/>
                <w:i/>
                <w:sz w:val="24"/>
                <w:szCs w:val="24"/>
              </w:rPr>
            </w:pPr>
            <w:r w:rsidRPr="00452E06">
              <w:rPr>
                <w:b/>
                <w:i/>
                <w:sz w:val="24"/>
                <w:szCs w:val="24"/>
              </w:rPr>
              <w:t>Блок «Ребёнок дома»</w:t>
            </w:r>
          </w:p>
          <w:p w:rsidR="00617108" w:rsidRPr="00452E06" w:rsidRDefault="00617108" w:rsidP="00526DAC">
            <w:pPr>
              <w:ind w:firstLine="0"/>
              <w:jc w:val="left"/>
              <w:rPr>
                <w:b/>
                <w:sz w:val="24"/>
                <w:szCs w:val="24"/>
              </w:rPr>
            </w:pPr>
            <w:r w:rsidRPr="00452E06">
              <w:rPr>
                <w:b/>
                <w:sz w:val="24"/>
                <w:szCs w:val="24"/>
              </w:rPr>
              <w:t>«Огонь и «укротитель огня»,</w:t>
            </w:r>
          </w:p>
          <w:p w:rsidR="00617108" w:rsidRPr="00452E06" w:rsidRDefault="00617108" w:rsidP="00526DAC">
            <w:pPr>
              <w:ind w:firstLine="0"/>
              <w:jc w:val="left"/>
              <w:rPr>
                <w:sz w:val="24"/>
                <w:szCs w:val="24"/>
              </w:rPr>
            </w:pPr>
            <w:r w:rsidRPr="00452E06">
              <w:rPr>
                <w:b/>
                <w:sz w:val="24"/>
                <w:szCs w:val="24"/>
              </w:rPr>
              <w:t>Задачи</w:t>
            </w:r>
            <w:r w:rsidRPr="00452E06">
              <w:rPr>
                <w:b/>
                <w:i/>
                <w:sz w:val="24"/>
                <w:szCs w:val="24"/>
              </w:rPr>
              <w:t>:</w:t>
            </w:r>
            <w:r w:rsidRPr="00452E06">
              <w:rPr>
                <w:sz w:val="24"/>
                <w:szCs w:val="24"/>
              </w:rPr>
              <w:t xml:space="preserve"> познакомить детей с правилами пожарной безопасности; учить осторожному обращению с огнем. Познакомить с профессией пожарный. Воспитывать уважение к такой профессии, почтительное отношение к их нелегкому труду, осознание опасности и важности этой профессии. </w:t>
            </w:r>
          </w:p>
          <w:p w:rsidR="00617108" w:rsidRPr="00452E06" w:rsidRDefault="00617108" w:rsidP="00526DAC">
            <w:pPr>
              <w:ind w:firstLine="0"/>
              <w:jc w:val="left"/>
              <w:rPr>
                <w:b/>
                <w:i/>
                <w:sz w:val="24"/>
                <w:szCs w:val="24"/>
              </w:rPr>
            </w:pPr>
            <w:r w:rsidRPr="00452E06">
              <w:rPr>
                <w:b/>
                <w:i/>
                <w:sz w:val="24"/>
                <w:szCs w:val="24"/>
              </w:rPr>
              <w:t xml:space="preserve"> «Основы безопасного поведения дошкольников» О.В.</w:t>
            </w:r>
            <w:r w:rsidRPr="00452E06">
              <w:rPr>
                <w:sz w:val="24"/>
                <w:szCs w:val="24"/>
              </w:rPr>
              <w:t xml:space="preserve"> </w:t>
            </w:r>
            <w:r w:rsidRPr="00452E06">
              <w:rPr>
                <w:b/>
                <w:i/>
                <w:sz w:val="24"/>
                <w:szCs w:val="24"/>
              </w:rPr>
              <w:t>Чермашенцева стр.53</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Труд взрослых</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52E06" w:rsidRDefault="00617108" w:rsidP="00526DAC">
            <w:pPr>
              <w:ind w:firstLine="0"/>
              <w:jc w:val="left"/>
              <w:rPr>
                <w:b/>
                <w:i/>
                <w:sz w:val="24"/>
                <w:szCs w:val="24"/>
              </w:rPr>
            </w:pPr>
            <w:r w:rsidRPr="00452E06">
              <w:rPr>
                <w:b/>
                <w:i/>
                <w:sz w:val="24"/>
                <w:szCs w:val="24"/>
              </w:rPr>
              <w:t>Блок «Ребёнок и здоровье»</w:t>
            </w:r>
          </w:p>
          <w:p w:rsidR="00617108" w:rsidRPr="00452E06" w:rsidRDefault="00617108" w:rsidP="00526DAC">
            <w:pPr>
              <w:ind w:firstLine="0"/>
              <w:jc w:val="left"/>
              <w:rPr>
                <w:b/>
                <w:sz w:val="24"/>
                <w:szCs w:val="24"/>
              </w:rPr>
            </w:pPr>
            <w:r w:rsidRPr="00452E06">
              <w:rPr>
                <w:b/>
                <w:sz w:val="24"/>
                <w:szCs w:val="24"/>
              </w:rPr>
              <w:t>«Как беречь здоровье ребенка».</w:t>
            </w:r>
          </w:p>
          <w:p w:rsidR="00617108" w:rsidRPr="00452E06" w:rsidRDefault="00617108" w:rsidP="00526DAC">
            <w:pPr>
              <w:ind w:firstLine="0"/>
              <w:jc w:val="left"/>
              <w:rPr>
                <w:sz w:val="24"/>
                <w:szCs w:val="24"/>
              </w:rPr>
            </w:pPr>
            <w:r w:rsidRPr="00744E09">
              <w:rPr>
                <w:b/>
                <w:sz w:val="24"/>
                <w:szCs w:val="24"/>
              </w:rPr>
              <w:t>Задачи:</w:t>
            </w:r>
            <w:r w:rsidRPr="00452E06">
              <w:rPr>
                <w:sz w:val="24"/>
                <w:szCs w:val="24"/>
              </w:rPr>
              <w:t xml:space="preserve"> формировать представление о профессии врача. Сообщить детям элементарные сведения о лекарствах. Дать представление о том, что лекарство принимают только в присутствии взрослого, нельзя брать лекарства самостоятельно. Формировать представление о главной ценности жизни – здоровье.  </w:t>
            </w:r>
          </w:p>
          <w:p w:rsidR="00617108" w:rsidRPr="002B4261" w:rsidRDefault="00617108" w:rsidP="00526DAC">
            <w:pPr>
              <w:ind w:firstLine="0"/>
              <w:jc w:val="left"/>
              <w:rPr>
                <w:b/>
                <w:i/>
                <w:sz w:val="24"/>
                <w:szCs w:val="24"/>
              </w:rPr>
            </w:pPr>
            <w:r w:rsidRPr="00452E06">
              <w:rPr>
                <w:b/>
                <w:i/>
                <w:sz w:val="24"/>
                <w:szCs w:val="24"/>
              </w:rPr>
              <w:t xml:space="preserve"> «Основы безопасного поведения дошкольников» О.В.</w:t>
            </w:r>
            <w:r w:rsidRPr="00452E06">
              <w:rPr>
                <w:sz w:val="24"/>
                <w:szCs w:val="24"/>
              </w:rPr>
              <w:t xml:space="preserve"> </w:t>
            </w:r>
            <w:r w:rsidRPr="00452E06">
              <w:rPr>
                <w:b/>
                <w:i/>
                <w:sz w:val="24"/>
                <w:szCs w:val="24"/>
              </w:rPr>
              <w:t>Чермашенцева стр.116</w:t>
            </w:r>
          </w:p>
        </w:tc>
      </w:tr>
      <w:tr w:rsidR="00617108" w:rsidTr="00526DAC">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Мамин день</w:t>
            </w:r>
          </w:p>
        </w:tc>
      </w:tr>
      <w:tr w:rsidR="00617108" w:rsidTr="00526DAC">
        <w:trPr>
          <w:cantSplit/>
          <w:trHeight w:val="1444"/>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4"/>
              </w:rPr>
            </w:pPr>
            <w:r w:rsidRPr="00452E06">
              <w:rPr>
                <w:b/>
                <w:i/>
                <w:sz w:val="24"/>
                <w:szCs w:val="24"/>
              </w:rPr>
              <w:t>Блок «Ребёнок на улице»</w:t>
            </w:r>
          </w:p>
          <w:p w:rsidR="00617108" w:rsidRPr="00744E09" w:rsidRDefault="00617108" w:rsidP="00526DAC">
            <w:pPr>
              <w:ind w:firstLine="0"/>
              <w:jc w:val="left"/>
              <w:rPr>
                <w:b/>
                <w:sz w:val="24"/>
                <w:szCs w:val="24"/>
              </w:rPr>
            </w:pPr>
            <w:r w:rsidRPr="00744E09">
              <w:rPr>
                <w:b/>
                <w:sz w:val="24"/>
                <w:szCs w:val="24"/>
              </w:rPr>
              <w:t>«</w:t>
            </w:r>
            <w:r>
              <w:rPr>
                <w:b/>
                <w:sz w:val="24"/>
                <w:szCs w:val="24"/>
              </w:rPr>
              <w:t>В городском транспорте»</w:t>
            </w:r>
          </w:p>
          <w:p w:rsidR="00617108" w:rsidRPr="00AF5941" w:rsidRDefault="00617108" w:rsidP="00526DAC">
            <w:pPr>
              <w:ind w:firstLine="0"/>
              <w:jc w:val="left"/>
              <w:rPr>
                <w:sz w:val="24"/>
                <w:szCs w:val="24"/>
              </w:rPr>
            </w:pPr>
            <w:r w:rsidRPr="00744E09">
              <w:rPr>
                <w:b/>
                <w:sz w:val="24"/>
                <w:szCs w:val="24"/>
              </w:rPr>
              <w:t>Задачи:</w:t>
            </w:r>
            <w:r w:rsidRPr="00744E09">
              <w:rPr>
                <w:sz w:val="24"/>
                <w:szCs w:val="24"/>
              </w:rPr>
              <w:t xml:space="preserve"> продолжать знакомить детей с правилами этичного поведения в городском транспорте, уступать место. Развивать логическое мышление, внимание речь детей.  </w:t>
            </w:r>
            <w:r w:rsidRPr="00744E09">
              <w:rPr>
                <w:b/>
                <w:i/>
                <w:sz w:val="24"/>
                <w:szCs w:val="24"/>
              </w:rPr>
              <w:t>Полынова В.К. «ОБЖ»</w:t>
            </w:r>
            <w:r w:rsidRPr="00744E09">
              <w:rPr>
                <w:b/>
                <w:sz w:val="24"/>
                <w:szCs w:val="24"/>
              </w:rPr>
              <w:t xml:space="preserve"> стр. 64</w:t>
            </w:r>
            <w:r>
              <w:rPr>
                <w:b/>
                <w:i/>
                <w:sz w:val="24"/>
                <w:szCs w:val="24"/>
                <w:shd w:val="clear" w:color="auto" w:fill="FFFFFF"/>
              </w:rPr>
              <w:t>.</w:t>
            </w:r>
          </w:p>
        </w:tc>
      </w:tr>
      <w:tr w:rsidR="00617108" w:rsidTr="00526DAC">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Комнатные растения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на природе»</w:t>
            </w:r>
          </w:p>
          <w:p w:rsidR="00617108" w:rsidRPr="00744E09" w:rsidRDefault="00617108" w:rsidP="00526DAC">
            <w:pPr>
              <w:ind w:firstLine="0"/>
              <w:jc w:val="left"/>
              <w:rPr>
                <w:b/>
                <w:sz w:val="24"/>
                <w:szCs w:val="24"/>
              </w:rPr>
            </w:pPr>
            <w:r w:rsidRPr="00744E09">
              <w:rPr>
                <w:b/>
                <w:sz w:val="24"/>
                <w:szCs w:val="24"/>
              </w:rPr>
              <w:t>«Осторожно, ядовито!»</w:t>
            </w:r>
          </w:p>
          <w:p w:rsidR="00617108" w:rsidRPr="00744E09" w:rsidRDefault="00617108" w:rsidP="00526DAC">
            <w:pPr>
              <w:ind w:firstLine="0"/>
              <w:jc w:val="left"/>
              <w:rPr>
                <w:sz w:val="24"/>
                <w:szCs w:val="24"/>
              </w:rPr>
            </w:pPr>
            <w:r w:rsidRPr="00744E09">
              <w:rPr>
                <w:b/>
                <w:sz w:val="24"/>
                <w:szCs w:val="24"/>
              </w:rPr>
              <w:t>Задачи:</w:t>
            </w:r>
            <w:r w:rsidRPr="00744E09">
              <w:rPr>
                <w:sz w:val="24"/>
                <w:szCs w:val="24"/>
              </w:rPr>
              <w:t xml:space="preserve"> 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  </w:t>
            </w:r>
            <w:r w:rsidRPr="00744E09">
              <w:rPr>
                <w:b/>
                <w:i/>
                <w:sz w:val="24"/>
                <w:szCs w:val="24"/>
              </w:rPr>
              <w:t>Полынова В.К. «ОБЖ» стр. 110</w:t>
            </w:r>
          </w:p>
        </w:tc>
      </w:tr>
      <w:tr w:rsidR="00617108" w:rsidTr="00526DAC">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Весна - красна</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на природе»</w:t>
            </w:r>
          </w:p>
          <w:p w:rsidR="00617108" w:rsidRPr="00744E09" w:rsidRDefault="00617108" w:rsidP="00526DAC">
            <w:pPr>
              <w:ind w:firstLine="0"/>
              <w:jc w:val="left"/>
              <w:rPr>
                <w:b/>
                <w:sz w:val="24"/>
                <w:szCs w:val="24"/>
              </w:rPr>
            </w:pPr>
            <w:r w:rsidRPr="00744E09">
              <w:rPr>
                <w:b/>
                <w:sz w:val="24"/>
                <w:szCs w:val="24"/>
              </w:rPr>
              <w:t>«Правила безопасности на льду»</w:t>
            </w:r>
          </w:p>
          <w:p w:rsidR="00617108" w:rsidRPr="002B4261" w:rsidRDefault="00617108" w:rsidP="00526DAC">
            <w:pPr>
              <w:ind w:firstLine="0"/>
              <w:jc w:val="left"/>
              <w:rPr>
                <w:sz w:val="24"/>
                <w:szCs w:val="24"/>
              </w:rPr>
            </w:pPr>
            <w:r w:rsidRPr="00744E09">
              <w:rPr>
                <w:b/>
                <w:sz w:val="24"/>
                <w:szCs w:val="24"/>
              </w:rPr>
              <w:t>Задачи:</w:t>
            </w:r>
            <w:r w:rsidRPr="00744E09">
              <w:rPr>
                <w:sz w:val="24"/>
                <w:szCs w:val="24"/>
              </w:rPr>
              <w:t xml:space="preserve"> дать детям знания о правилах поведения на льду. Учить детей внимательно передвигаться по скользким дорогам. Учить соблюдать осторожность, развивать любознательность</w:t>
            </w:r>
            <w:r>
              <w:rPr>
                <w:sz w:val="24"/>
                <w:szCs w:val="24"/>
              </w:rPr>
              <w:t>.</w:t>
            </w:r>
            <w:r w:rsidRPr="00744E09">
              <w:rPr>
                <w:sz w:val="24"/>
                <w:szCs w:val="24"/>
              </w:rPr>
              <w:t xml:space="preserve">  </w:t>
            </w:r>
            <w:r w:rsidRPr="00744E09">
              <w:rPr>
                <w:b/>
                <w:i/>
                <w:sz w:val="24"/>
                <w:szCs w:val="24"/>
              </w:rPr>
              <w:t>Полынова В.К. «ОБЖ»</w:t>
            </w:r>
            <w:r>
              <w:rPr>
                <w:b/>
                <w:i/>
                <w:sz w:val="24"/>
                <w:szCs w:val="24"/>
              </w:rPr>
              <w:t xml:space="preserve"> </w:t>
            </w:r>
            <w:r w:rsidRPr="00744E09">
              <w:rPr>
                <w:b/>
                <w:i/>
                <w:sz w:val="24"/>
                <w:szCs w:val="24"/>
              </w:rPr>
              <w:t>стр. 115</w:t>
            </w:r>
          </w:p>
        </w:tc>
      </w:tr>
      <w:tr w:rsidR="00617108" w:rsidTr="00526DAC">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Весенняя капель</w:t>
            </w:r>
          </w:p>
        </w:tc>
      </w:tr>
      <w:tr w:rsidR="00617108" w:rsidTr="00526DAC">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дома»</w:t>
            </w:r>
          </w:p>
          <w:p w:rsidR="00617108" w:rsidRPr="00744E09" w:rsidRDefault="00617108" w:rsidP="00526DAC">
            <w:pPr>
              <w:ind w:firstLine="0"/>
              <w:jc w:val="left"/>
              <w:rPr>
                <w:b/>
                <w:sz w:val="24"/>
                <w:szCs w:val="24"/>
              </w:rPr>
            </w:pPr>
            <w:r w:rsidRPr="00744E09">
              <w:rPr>
                <w:b/>
                <w:sz w:val="24"/>
                <w:szCs w:val="24"/>
              </w:rPr>
              <w:t xml:space="preserve"> «Не открывай дверь чужим людям» (Ребенок дома)</w:t>
            </w:r>
          </w:p>
          <w:p w:rsidR="00617108" w:rsidRPr="002B4261" w:rsidRDefault="00617108" w:rsidP="00526DAC">
            <w:pPr>
              <w:ind w:firstLine="0"/>
              <w:jc w:val="left"/>
              <w:rPr>
                <w:sz w:val="24"/>
                <w:szCs w:val="24"/>
              </w:rPr>
            </w:pPr>
            <w:r w:rsidRPr="00744E09">
              <w:rPr>
                <w:b/>
                <w:i/>
                <w:sz w:val="24"/>
                <w:szCs w:val="24"/>
              </w:rPr>
              <w:t>Задачи:</w:t>
            </w:r>
            <w:r w:rsidRPr="00744E09">
              <w:rPr>
                <w:sz w:val="24"/>
                <w:szCs w:val="24"/>
              </w:rPr>
              <w:t xml:space="preserve"> знакомить детей с правилами личной безопасности; формировать чувство самосохранения.  </w:t>
            </w:r>
            <w:r w:rsidRPr="00744E09">
              <w:rPr>
                <w:b/>
                <w:i/>
                <w:sz w:val="24"/>
                <w:szCs w:val="24"/>
              </w:rPr>
              <w:t>Полынова В.К. «ОБЖ»</w:t>
            </w:r>
            <w:r>
              <w:rPr>
                <w:b/>
                <w:i/>
                <w:sz w:val="24"/>
                <w:szCs w:val="24"/>
              </w:rPr>
              <w:t xml:space="preserve"> </w:t>
            </w:r>
            <w:r w:rsidRPr="00744E09">
              <w:rPr>
                <w:b/>
                <w:i/>
                <w:sz w:val="24"/>
                <w:szCs w:val="24"/>
              </w:rPr>
              <w:t>стр. 165</w:t>
            </w:r>
          </w:p>
        </w:tc>
      </w:tr>
      <w:tr w:rsidR="00617108" w:rsidTr="00526DAC">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Мы следопыты</w:t>
            </w:r>
          </w:p>
        </w:tc>
      </w:tr>
      <w:tr w:rsidR="00617108" w:rsidTr="00526DAC">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дома»</w:t>
            </w:r>
          </w:p>
          <w:p w:rsidR="00617108" w:rsidRPr="00744E09" w:rsidRDefault="00617108" w:rsidP="00526DAC">
            <w:pPr>
              <w:ind w:firstLine="0"/>
              <w:jc w:val="left"/>
              <w:rPr>
                <w:b/>
                <w:sz w:val="24"/>
                <w:szCs w:val="24"/>
              </w:rPr>
            </w:pPr>
            <w:r w:rsidRPr="00744E09">
              <w:rPr>
                <w:b/>
                <w:sz w:val="24"/>
                <w:szCs w:val="24"/>
              </w:rPr>
              <w:t xml:space="preserve"> «Рассматривание иллюстрации Ю.</w:t>
            </w:r>
            <w:r>
              <w:rPr>
                <w:b/>
                <w:sz w:val="24"/>
                <w:szCs w:val="24"/>
              </w:rPr>
              <w:t xml:space="preserve"> </w:t>
            </w:r>
            <w:r w:rsidRPr="00744E09">
              <w:rPr>
                <w:b/>
                <w:sz w:val="24"/>
                <w:szCs w:val="24"/>
              </w:rPr>
              <w:t xml:space="preserve">Васнецова «Кошкин дом» </w:t>
            </w:r>
          </w:p>
          <w:p w:rsidR="00617108" w:rsidRPr="002B4261" w:rsidRDefault="00617108" w:rsidP="00526DAC">
            <w:pPr>
              <w:ind w:firstLine="0"/>
              <w:jc w:val="left"/>
              <w:rPr>
                <w:sz w:val="24"/>
                <w:szCs w:val="24"/>
              </w:rPr>
            </w:pPr>
            <w:r w:rsidRPr="00744E09">
              <w:rPr>
                <w:b/>
                <w:sz w:val="24"/>
                <w:szCs w:val="24"/>
              </w:rPr>
              <w:t>Задачи</w:t>
            </w:r>
            <w:r w:rsidRPr="00744E09">
              <w:rPr>
                <w:b/>
                <w:i/>
                <w:sz w:val="24"/>
                <w:szCs w:val="24"/>
              </w:rPr>
              <w:t>:</w:t>
            </w:r>
            <w:r>
              <w:rPr>
                <w:sz w:val="24"/>
                <w:szCs w:val="24"/>
              </w:rPr>
              <w:t xml:space="preserve"> учить </w:t>
            </w:r>
            <w:r w:rsidRPr="00744E09">
              <w:rPr>
                <w:sz w:val="24"/>
                <w:szCs w:val="24"/>
              </w:rPr>
              <w:t>детей внимательно рассматривать иллюстрацию, замечая в ней главное и детали; развивать восприятие, память, речь; воспитывать желание прийти на помощь попавшему в беду.</w:t>
            </w:r>
            <w:r w:rsidRPr="00744E09">
              <w:rPr>
                <w:b/>
                <w:i/>
                <w:sz w:val="24"/>
                <w:szCs w:val="24"/>
              </w:rPr>
              <w:t xml:space="preserve"> Полынова В.К. «ОБЖ»</w:t>
            </w:r>
            <w:r>
              <w:rPr>
                <w:b/>
                <w:i/>
                <w:sz w:val="24"/>
                <w:szCs w:val="24"/>
              </w:rPr>
              <w:t xml:space="preserve"> </w:t>
            </w:r>
            <w:r w:rsidRPr="00744E09">
              <w:rPr>
                <w:b/>
                <w:i/>
                <w:sz w:val="24"/>
                <w:szCs w:val="24"/>
              </w:rPr>
              <w:t>стр. 162</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Птицы прилетели</w:t>
            </w:r>
          </w:p>
        </w:tc>
      </w:tr>
      <w:tr w:rsidR="00617108" w:rsidTr="00526DAC">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sz w:val="24"/>
                <w:szCs w:val="24"/>
              </w:rPr>
            </w:pPr>
            <w:r w:rsidRPr="00744E09">
              <w:rPr>
                <w:b/>
                <w:sz w:val="24"/>
                <w:szCs w:val="24"/>
              </w:rPr>
              <w:t xml:space="preserve"> </w:t>
            </w:r>
            <w:r w:rsidR="00AF5941">
              <w:rPr>
                <w:b/>
                <w:sz w:val="24"/>
                <w:szCs w:val="24"/>
                <w:lang w:eastAsia="ru-RU"/>
              </w:rPr>
              <w:t xml:space="preserve"> </w:t>
            </w:r>
            <w:r w:rsidRPr="00744E09">
              <w:rPr>
                <w:b/>
                <w:i/>
                <w:sz w:val="24"/>
                <w:szCs w:val="24"/>
              </w:rPr>
              <w:t>Блок «Ребёнок на улице»</w:t>
            </w:r>
            <w:r w:rsidRPr="00744E09">
              <w:rPr>
                <w:b/>
                <w:sz w:val="24"/>
                <w:szCs w:val="24"/>
              </w:rPr>
              <w:t xml:space="preserve"> </w:t>
            </w:r>
          </w:p>
          <w:p w:rsidR="00617108" w:rsidRPr="00744E09" w:rsidRDefault="00617108" w:rsidP="00526DAC">
            <w:pPr>
              <w:ind w:firstLine="0"/>
              <w:jc w:val="left"/>
              <w:rPr>
                <w:b/>
                <w:sz w:val="24"/>
                <w:szCs w:val="24"/>
              </w:rPr>
            </w:pPr>
            <w:r w:rsidRPr="00744E09">
              <w:rPr>
                <w:b/>
                <w:sz w:val="24"/>
                <w:szCs w:val="24"/>
              </w:rPr>
              <w:t xml:space="preserve">«Найди такой же знак» </w:t>
            </w:r>
          </w:p>
          <w:p w:rsidR="00617108" w:rsidRDefault="00617108" w:rsidP="00526DAC">
            <w:pPr>
              <w:ind w:firstLine="0"/>
              <w:jc w:val="left"/>
              <w:rPr>
                <w:b/>
                <w:i/>
                <w:sz w:val="24"/>
                <w:szCs w:val="24"/>
              </w:rPr>
            </w:pPr>
            <w:r w:rsidRPr="00744E09">
              <w:rPr>
                <w:b/>
                <w:sz w:val="24"/>
                <w:szCs w:val="24"/>
              </w:rPr>
              <w:t>Задачи:</w:t>
            </w:r>
            <w:r w:rsidRPr="00744E09">
              <w:rPr>
                <w:sz w:val="24"/>
                <w:szCs w:val="24"/>
              </w:rPr>
              <w:t xml:space="preserve"> закрепить знания детей о назначении дорожных знаков, умение использовать их в игре по назначению; развивать память сообразительность.</w:t>
            </w:r>
            <w:r w:rsidRPr="00744E09">
              <w:rPr>
                <w:b/>
                <w:i/>
                <w:sz w:val="24"/>
                <w:szCs w:val="24"/>
              </w:rPr>
              <w:t xml:space="preserve"> </w:t>
            </w:r>
          </w:p>
          <w:p w:rsidR="00617108" w:rsidRPr="002B4261" w:rsidRDefault="00617108" w:rsidP="00526DAC">
            <w:pPr>
              <w:ind w:firstLine="0"/>
              <w:jc w:val="left"/>
              <w:rPr>
                <w:b/>
                <w:i/>
                <w:sz w:val="24"/>
                <w:szCs w:val="24"/>
              </w:rPr>
            </w:pPr>
            <w:r w:rsidRPr="00744E09">
              <w:rPr>
                <w:b/>
                <w:i/>
                <w:sz w:val="24"/>
                <w:szCs w:val="24"/>
              </w:rPr>
              <w:t>Полынова В.К. «ОБЖ»</w:t>
            </w:r>
            <w:r>
              <w:rPr>
                <w:b/>
                <w:i/>
                <w:sz w:val="24"/>
                <w:szCs w:val="24"/>
              </w:rPr>
              <w:t xml:space="preserve"> </w:t>
            </w:r>
            <w:r w:rsidRPr="00744E09">
              <w:rPr>
                <w:b/>
                <w:i/>
                <w:sz w:val="24"/>
                <w:szCs w:val="24"/>
              </w:rPr>
              <w:t>стр. 65</w:t>
            </w:r>
          </w:p>
        </w:tc>
      </w:tr>
      <w:tr w:rsidR="00617108" w:rsidTr="00526DAC">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Домашние птицы</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sz w:val="24"/>
                <w:szCs w:val="24"/>
              </w:rPr>
              <w:t xml:space="preserve"> </w:t>
            </w:r>
            <w:r w:rsidR="00AF5941">
              <w:rPr>
                <w:b/>
                <w:i/>
                <w:sz w:val="24"/>
                <w:szCs w:val="24"/>
              </w:rPr>
              <w:t xml:space="preserve"> </w:t>
            </w:r>
            <w:r w:rsidRPr="009C502F">
              <w:rPr>
                <w:b/>
                <w:i/>
                <w:sz w:val="24"/>
                <w:szCs w:val="24"/>
              </w:rPr>
              <w:t>Блок «Ребёнок на природе»</w:t>
            </w:r>
          </w:p>
          <w:p w:rsidR="00617108" w:rsidRPr="009C502F" w:rsidRDefault="00617108" w:rsidP="00526DAC">
            <w:pPr>
              <w:ind w:firstLine="0"/>
              <w:jc w:val="left"/>
              <w:rPr>
                <w:b/>
                <w:sz w:val="24"/>
                <w:szCs w:val="24"/>
              </w:rPr>
            </w:pPr>
            <w:r w:rsidRPr="009C502F">
              <w:rPr>
                <w:b/>
                <w:sz w:val="24"/>
                <w:szCs w:val="24"/>
              </w:rPr>
              <w:t>Игра – беседа «Контакты с животными»</w:t>
            </w:r>
          </w:p>
          <w:p w:rsidR="00617108" w:rsidRDefault="00617108" w:rsidP="00526DAC">
            <w:pPr>
              <w:ind w:firstLine="0"/>
              <w:jc w:val="left"/>
              <w:rPr>
                <w:b/>
                <w:i/>
                <w:sz w:val="24"/>
                <w:szCs w:val="24"/>
              </w:rPr>
            </w:pPr>
            <w:r w:rsidRPr="009C502F">
              <w:rPr>
                <w:b/>
                <w:sz w:val="24"/>
                <w:szCs w:val="24"/>
              </w:rPr>
              <w:t>Задачи:</w:t>
            </w:r>
            <w:r w:rsidRPr="009C502F">
              <w:rPr>
                <w:sz w:val="24"/>
                <w:szCs w:val="24"/>
              </w:rPr>
              <w:t xml:space="preserve"> объяснить детям, что контакты с животными иногда могут быть опасны.  Развивать память сообразительность, чувство самосохранения. </w:t>
            </w:r>
            <w:r w:rsidRPr="009C502F">
              <w:rPr>
                <w:b/>
                <w:i/>
                <w:sz w:val="24"/>
                <w:szCs w:val="24"/>
              </w:rPr>
              <w:t xml:space="preserve"> </w:t>
            </w:r>
          </w:p>
          <w:p w:rsidR="00617108" w:rsidRPr="009C502F" w:rsidRDefault="00617108" w:rsidP="00526DAC">
            <w:pPr>
              <w:ind w:firstLine="0"/>
              <w:jc w:val="left"/>
              <w:rPr>
                <w:sz w:val="24"/>
                <w:szCs w:val="24"/>
              </w:rPr>
            </w:pPr>
            <w:r w:rsidRPr="009C502F">
              <w:rPr>
                <w:b/>
                <w:i/>
                <w:sz w:val="24"/>
                <w:szCs w:val="24"/>
              </w:rPr>
              <w:t>Полынова В.К. «ОБЖ»</w:t>
            </w:r>
            <w:r>
              <w:rPr>
                <w:b/>
                <w:i/>
                <w:sz w:val="24"/>
                <w:szCs w:val="24"/>
              </w:rPr>
              <w:t xml:space="preserve"> </w:t>
            </w:r>
            <w:r w:rsidRPr="009C502F">
              <w:rPr>
                <w:b/>
                <w:i/>
                <w:sz w:val="24"/>
                <w:szCs w:val="24"/>
              </w:rPr>
              <w:t>стр. 113</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Рыбы</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4"/>
              </w:rPr>
            </w:pPr>
            <w:r w:rsidRPr="009C502F">
              <w:rPr>
                <w:b/>
                <w:i/>
                <w:sz w:val="24"/>
                <w:szCs w:val="24"/>
              </w:rPr>
              <w:t>Блок «Ребёнок и здоровье»</w:t>
            </w:r>
            <w:r w:rsidRPr="009C502F">
              <w:rPr>
                <w:b/>
                <w:sz w:val="24"/>
                <w:szCs w:val="24"/>
              </w:rPr>
              <w:t xml:space="preserve"> </w:t>
            </w:r>
          </w:p>
          <w:p w:rsidR="00617108" w:rsidRPr="009C502F" w:rsidRDefault="00617108" w:rsidP="00526DAC">
            <w:pPr>
              <w:ind w:firstLine="0"/>
              <w:jc w:val="left"/>
              <w:rPr>
                <w:b/>
                <w:i/>
                <w:sz w:val="24"/>
                <w:szCs w:val="24"/>
              </w:rPr>
            </w:pPr>
            <w:r w:rsidRPr="009C502F">
              <w:rPr>
                <w:b/>
                <w:sz w:val="24"/>
                <w:szCs w:val="24"/>
              </w:rPr>
              <w:t xml:space="preserve">«Витамины в жизни человека»  </w:t>
            </w:r>
          </w:p>
          <w:p w:rsidR="00617108" w:rsidRPr="002B4261" w:rsidRDefault="00617108" w:rsidP="00526DAC">
            <w:pPr>
              <w:ind w:firstLine="0"/>
              <w:jc w:val="left"/>
              <w:rPr>
                <w:b/>
                <w:i/>
                <w:sz w:val="24"/>
                <w:szCs w:val="24"/>
              </w:rPr>
            </w:pPr>
            <w:r w:rsidRPr="009C502F">
              <w:rPr>
                <w:b/>
                <w:sz w:val="24"/>
                <w:szCs w:val="24"/>
              </w:rPr>
              <w:t>Задачи:</w:t>
            </w:r>
            <w:r w:rsidRPr="009C502F">
              <w:rPr>
                <w:sz w:val="24"/>
                <w:szCs w:val="24"/>
              </w:rPr>
              <w:t xml:space="preserve"> рассказать детям о роли витаминов в жизни человека.  Развивать память сообразительность, чувство самосохранения. </w:t>
            </w:r>
            <w:r w:rsidRPr="009C502F">
              <w:rPr>
                <w:b/>
                <w:i/>
                <w:sz w:val="24"/>
                <w:szCs w:val="24"/>
              </w:rPr>
              <w:t xml:space="preserve"> «Основы безопасного поведения дошкольников» О.В. Чермашенцева стр. 92</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Деревья и кустарники</w:t>
            </w:r>
          </w:p>
        </w:tc>
      </w:tr>
      <w:tr w:rsidR="00617108" w:rsidTr="00526DAC">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i/>
                <w:sz w:val="24"/>
                <w:szCs w:val="24"/>
              </w:rPr>
              <w:t>Блок «Ребёнок дома»</w:t>
            </w:r>
          </w:p>
          <w:p w:rsidR="00617108" w:rsidRPr="009C502F" w:rsidRDefault="00617108" w:rsidP="00526DAC">
            <w:pPr>
              <w:ind w:firstLine="0"/>
              <w:jc w:val="left"/>
              <w:rPr>
                <w:b/>
                <w:sz w:val="24"/>
                <w:szCs w:val="24"/>
              </w:rPr>
            </w:pPr>
            <w:r w:rsidRPr="009C502F">
              <w:rPr>
                <w:b/>
                <w:sz w:val="24"/>
                <w:szCs w:val="24"/>
              </w:rPr>
              <w:t>«Это не игрушки, это опасно»</w:t>
            </w:r>
          </w:p>
          <w:p w:rsidR="00617108" w:rsidRPr="00AF5941" w:rsidRDefault="00617108" w:rsidP="00526DAC">
            <w:pPr>
              <w:ind w:firstLine="0"/>
              <w:jc w:val="left"/>
              <w:rPr>
                <w:b/>
                <w:i/>
                <w:sz w:val="24"/>
                <w:szCs w:val="24"/>
              </w:rPr>
            </w:pPr>
            <w:r w:rsidRPr="009C502F">
              <w:rPr>
                <w:b/>
                <w:sz w:val="24"/>
                <w:szCs w:val="24"/>
              </w:rPr>
              <w:t>Задачи:</w:t>
            </w:r>
            <w:r w:rsidRPr="009C502F">
              <w:rPr>
                <w:sz w:val="24"/>
                <w:szCs w:val="24"/>
              </w:rPr>
              <w:t xml:space="preserve"> закреплять знания об основных требованиях пожаренной безопасности; формировать дисциплинированность, чувство ответственности за свои поступки.</w:t>
            </w:r>
            <w:r w:rsidRPr="009C502F">
              <w:rPr>
                <w:b/>
                <w:i/>
                <w:sz w:val="24"/>
                <w:szCs w:val="24"/>
              </w:rPr>
              <w:t xml:space="preserve"> Полынова В.К. «ОБЖ»</w:t>
            </w:r>
            <w:r>
              <w:rPr>
                <w:b/>
                <w:i/>
                <w:sz w:val="24"/>
                <w:szCs w:val="24"/>
              </w:rPr>
              <w:t xml:space="preserve"> </w:t>
            </w:r>
            <w:r w:rsidRPr="009C502F">
              <w:rPr>
                <w:b/>
                <w:i/>
                <w:sz w:val="24"/>
                <w:szCs w:val="24"/>
              </w:rPr>
              <w:t>стр. 167</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Луговые цветы</w:t>
            </w:r>
          </w:p>
        </w:tc>
      </w:tr>
      <w:tr w:rsidR="00617108" w:rsidTr="00526DAC">
        <w:trPr>
          <w:cantSplit/>
          <w:trHeight w:val="174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sz w:val="24"/>
                <w:szCs w:val="24"/>
              </w:rPr>
            </w:pPr>
            <w:r w:rsidRPr="009C502F">
              <w:rPr>
                <w:b/>
                <w:i/>
                <w:sz w:val="24"/>
                <w:szCs w:val="24"/>
              </w:rPr>
              <w:t>Блок «Ребёнок на улице»</w:t>
            </w:r>
          </w:p>
          <w:p w:rsidR="00617108" w:rsidRDefault="00617108" w:rsidP="00526DAC">
            <w:pPr>
              <w:ind w:firstLine="0"/>
              <w:jc w:val="left"/>
              <w:rPr>
                <w:b/>
                <w:sz w:val="24"/>
                <w:szCs w:val="24"/>
              </w:rPr>
            </w:pPr>
            <w:r w:rsidRPr="009C502F">
              <w:rPr>
                <w:b/>
                <w:sz w:val="24"/>
                <w:szCs w:val="24"/>
              </w:rPr>
              <w:t xml:space="preserve"> «Знакомство с Правилами дорожного движения» </w:t>
            </w:r>
          </w:p>
          <w:p w:rsidR="00617108" w:rsidRPr="00A3381C" w:rsidRDefault="00617108" w:rsidP="00526DAC">
            <w:pPr>
              <w:ind w:firstLine="0"/>
              <w:jc w:val="left"/>
              <w:rPr>
                <w:sz w:val="24"/>
                <w:szCs w:val="24"/>
              </w:rPr>
            </w:pPr>
            <w:r w:rsidRPr="009C502F">
              <w:rPr>
                <w:b/>
                <w:sz w:val="24"/>
                <w:szCs w:val="24"/>
              </w:rPr>
              <w:t>Задачи:</w:t>
            </w:r>
            <w:r w:rsidRPr="009C502F">
              <w:rPr>
                <w:sz w:val="24"/>
                <w:szCs w:val="24"/>
              </w:rPr>
              <w:t xml:space="preserve"> закрепить знания детей о Правилах дорожного движения (действия пешеходов на сигналы светофора, где и когда можно переходить улицу, правила поведения на улице); систематизировать знания детей о различных видах транспорта; воспитывать культуру поведения на улице.  </w:t>
            </w:r>
            <w:r>
              <w:rPr>
                <w:sz w:val="24"/>
                <w:szCs w:val="24"/>
              </w:rPr>
              <w:t xml:space="preserve">      </w:t>
            </w:r>
            <w:r w:rsidRPr="009C502F">
              <w:rPr>
                <w:b/>
                <w:i/>
                <w:sz w:val="24"/>
                <w:szCs w:val="24"/>
              </w:rPr>
              <w:t>Полынова В.К. «ОБЖ»</w:t>
            </w:r>
            <w:r>
              <w:rPr>
                <w:b/>
                <w:i/>
                <w:sz w:val="24"/>
                <w:szCs w:val="24"/>
              </w:rPr>
              <w:t xml:space="preserve"> </w:t>
            </w:r>
            <w:r w:rsidRPr="009C502F">
              <w:rPr>
                <w:b/>
                <w:i/>
                <w:sz w:val="24"/>
                <w:szCs w:val="24"/>
              </w:rPr>
              <w:t>стр. 66</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Насекомые</w:t>
            </w:r>
          </w:p>
        </w:tc>
      </w:tr>
      <w:tr w:rsidR="00617108" w:rsidTr="00526DAC">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i/>
                <w:sz w:val="24"/>
                <w:szCs w:val="24"/>
              </w:rPr>
              <w:t>Блок «Ребёнок на природе»</w:t>
            </w:r>
          </w:p>
          <w:p w:rsidR="00617108" w:rsidRPr="009C502F" w:rsidRDefault="00617108" w:rsidP="00526DAC">
            <w:pPr>
              <w:ind w:firstLine="0"/>
              <w:jc w:val="left"/>
              <w:rPr>
                <w:b/>
                <w:sz w:val="24"/>
                <w:szCs w:val="24"/>
              </w:rPr>
            </w:pPr>
            <w:r w:rsidRPr="009C502F">
              <w:rPr>
                <w:b/>
                <w:sz w:val="24"/>
                <w:szCs w:val="24"/>
              </w:rPr>
              <w:t>«Чем опасно солнце»</w:t>
            </w:r>
          </w:p>
          <w:p w:rsidR="00617108" w:rsidRPr="009C502F" w:rsidRDefault="00617108" w:rsidP="00526DAC">
            <w:pPr>
              <w:ind w:firstLine="0"/>
              <w:jc w:val="left"/>
              <w:rPr>
                <w:sz w:val="24"/>
                <w:szCs w:val="24"/>
              </w:rPr>
            </w:pPr>
            <w:r w:rsidRPr="009C502F">
              <w:rPr>
                <w:b/>
                <w:sz w:val="24"/>
                <w:szCs w:val="24"/>
              </w:rPr>
              <w:t>Задачи:</w:t>
            </w:r>
            <w:r w:rsidRPr="009C502F">
              <w:rPr>
                <w:sz w:val="24"/>
                <w:szCs w:val="24"/>
              </w:rPr>
              <w:t xml:space="preserve"> учить детей правилам поведения в жаркие летние дни. Развивать память сообразительность, чувство самосохранения. </w:t>
            </w:r>
            <w:r w:rsidRPr="009C502F">
              <w:rPr>
                <w:b/>
                <w:i/>
                <w:sz w:val="24"/>
                <w:szCs w:val="24"/>
              </w:rPr>
              <w:t xml:space="preserve"> Полынова В.К. «ОБЖ»</w:t>
            </w:r>
            <w:r>
              <w:rPr>
                <w:b/>
                <w:i/>
                <w:sz w:val="24"/>
                <w:szCs w:val="24"/>
              </w:rPr>
              <w:t xml:space="preserve"> </w:t>
            </w:r>
            <w:r w:rsidRPr="009C502F">
              <w:rPr>
                <w:b/>
                <w:i/>
                <w:sz w:val="24"/>
                <w:szCs w:val="24"/>
              </w:rPr>
              <w:t>стр. 117</w:t>
            </w:r>
          </w:p>
        </w:tc>
      </w:tr>
      <w:tr w:rsidR="00617108" w:rsidTr="00526DAC">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rPr>
            </w:pPr>
            <w:r w:rsidRPr="003F5D68">
              <w:rPr>
                <w:b/>
                <w:color w:val="0070C0"/>
                <w:szCs w:val="28"/>
              </w:rPr>
              <w:t>Путешествие в лето</w:t>
            </w:r>
          </w:p>
        </w:tc>
      </w:tr>
      <w:tr w:rsidR="00617108" w:rsidTr="00526DAC">
        <w:trPr>
          <w:cantSplit/>
          <w:trHeight w:val="1380"/>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i/>
                <w:sz w:val="24"/>
                <w:szCs w:val="24"/>
              </w:rPr>
              <w:t>Блок «Ребёнок и здоровье»</w:t>
            </w:r>
          </w:p>
          <w:p w:rsidR="00617108" w:rsidRPr="009C502F" w:rsidRDefault="00617108" w:rsidP="00526DAC">
            <w:pPr>
              <w:ind w:firstLine="0"/>
              <w:jc w:val="left"/>
              <w:rPr>
                <w:b/>
                <w:sz w:val="24"/>
                <w:szCs w:val="24"/>
              </w:rPr>
            </w:pPr>
            <w:r w:rsidRPr="009C502F">
              <w:rPr>
                <w:b/>
                <w:sz w:val="24"/>
                <w:szCs w:val="24"/>
              </w:rPr>
              <w:t>Игра – беседа «Спорт – это здоровье»</w:t>
            </w:r>
          </w:p>
          <w:p w:rsidR="00617108" w:rsidRPr="00A3381C" w:rsidRDefault="00617108" w:rsidP="00526DAC">
            <w:pPr>
              <w:ind w:firstLine="0"/>
              <w:jc w:val="left"/>
              <w:rPr>
                <w:b/>
                <w:i/>
                <w:sz w:val="24"/>
                <w:szCs w:val="24"/>
              </w:rPr>
            </w:pPr>
            <w:r w:rsidRPr="002E366F">
              <w:rPr>
                <w:b/>
                <w:sz w:val="24"/>
                <w:szCs w:val="24"/>
              </w:rPr>
              <w:t>Задачи:</w:t>
            </w:r>
            <w:r w:rsidRPr="009C502F">
              <w:rPr>
                <w:sz w:val="24"/>
                <w:szCs w:val="24"/>
              </w:rPr>
              <w:t xml:space="preserve"> дать представление об Олимпийских играх; развивать интерес к различным видам спорта, желание заниматься физкультурой, для сохранения здоровья</w:t>
            </w:r>
            <w:r>
              <w:rPr>
                <w:sz w:val="24"/>
                <w:szCs w:val="24"/>
              </w:rPr>
              <w:t>.</w:t>
            </w:r>
            <w:r w:rsidRPr="009C502F">
              <w:rPr>
                <w:sz w:val="24"/>
                <w:szCs w:val="24"/>
              </w:rPr>
              <w:t xml:space="preserve"> </w:t>
            </w:r>
            <w:r>
              <w:rPr>
                <w:sz w:val="24"/>
                <w:szCs w:val="24"/>
              </w:rPr>
              <w:t>Р</w:t>
            </w:r>
            <w:r w:rsidRPr="009C502F">
              <w:rPr>
                <w:sz w:val="24"/>
                <w:szCs w:val="24"/>
              </w:rPr>
              <w:t xml:space="preserve">азвивать память сообразительность. </w:t>
            </w:r>
            <w:r w:rsidRPr="009C502F">
              <w:rPr>
                <w:b/>
                <w:i/>
                <w:sz w:val="24"/>
                <w:szCs w:val="24"/>
              </w:rPr>
              <w:t xml:space="preserve"> Полынова В.К. «ОБЖ» стр. 220.</w:t>
            </w:r>
          </w:p>
        </w:tc>
      </w:tr>
      <w:tr w:rsidR="00617108" w:rsidRPr="000B0F86" w:rsidTr="00526DAC">
        <w:trPr>
          <w:cantSplit/>
          <w:trHeight w:val="736"/>
        </w:trPr>
        <w:tc>
          <w:tcPr>
            <w:tcW w:w="9356" w:type="dxa"/>
            <w:gridSpan w:val="4"/>
            <w:tcBorders>
              <w:top w:val="nil"/>
              <w:left w:val="nil"/>
              <w:bottom w:val="nil"/>
              <w:right w:val="nil"/>
            </w:tcBorders>
          </w:tcPr>
          <w:p w:rsidR="00617108" w:rsidRPr="000B0F86" w:rsidRDefault="00617108" w:rsidP="00617108">
            <w:pPr>
              <w:ind w:left="-426" w:firstLine="284"/>
              <w:rPr>
                <w:b/>
                <w:color w:val="C00000"/>
                <w:szCs w:val="28"/>
              </w:rPr>
            </w:pPr>
          </w:p>
          <w:p w:rsidR="00617108" w:rsidRDefault="00617108" w:rsidP="00617108">
            <w:pPr>
              <w:rPr>
                <w:b/>
                <w:color w:val="C00000"/>
                <w:szCs w:val="28"/>
              </w:rPr>
            </w:pPr>
            <w:r>
              <w:rPr>
                <w:b/>
                <w:color w:val="C00000"/>
                <w:szCs w:val="28"/>
              </w:rPr>
              <w:t xml:space="preserve">        </w:t>
            </w:r>
            <w:r w:rsidRPr="000B0F86">
              <w:rPr>
                <w:b/>
                <w:color w:val="C00000"/>
                <w:szCs w:val="28"/>
              </w:rPr>
              <w:t>Используемая литература:</w:t>
            </w:r>
          </w:p>
          <w:p w:rsidR="00617108" w:rsidRPr="009C502F" w:rsidRDefault="00617108" w:rsidP="00AF5941">
            <w:pPr>
              <w:ind w:firstLine="0"/>
              <w:jc w:val="left"/>
              <w:rPr>
                <w:b/>
                <w:i/>
                <w:szCs w:val="28"/>
              </w:rPr>
            </w:pPr>
            <w:r w:rsidRPr="009C502F">
              <w:rPr>
                <w:b/>
                <w:i/>
                <w:szCs w:val="28"/>
              </w:rPr>
              <w:t>Полынова В.К. «О</w:t>
            </w:r>
            <w:r>
              <w:rPr>
                <w:b/>
                <w:i/>
                <w:szCs w:val="28"/>
              </w:rPr>
              <w:t>сновы безопасности жизнедеятельности детей дошкольного возраста</w:t>
            </w:r>
            <w:r w:rsidRPr="009C502F">
              <w:rPr>
                <w:b/>
                <w:i/>
                <w:szCs w:val="28"/>
              </w:rPr>
              <w:t xml:space="preserve">» </w:t>
            </w:r>
          </w:p>
          <w:p w:rsidR="00617108" w:rsidRPr="009C502F" w:rsidRDefault="00617108" w:rsidP="00AF5941">
            <w:pPr>
              <w:ind w:firstLine="0"/>
              <w:jc w:val="left"/>
              <w:rPr>
                <w:b/>
                <w:i/>
                <w:szCs w:val="28"/>
              </w:rPr>
            </w:pPr>
            <w:r w:rsidRPr="009C502F">
              <w:rPr>
                <w:b/>
                <w:i/>
                <w:szCs w:val="28"/>
              </w:rPr>
              <w:t>О.В. Чермашенцева</w:t>
            </w:r>
            <w:r w:rsidRPr="009C502F">
              <w:rPr>
                <w:b/>
                <w:color w:val="C00000"/>
                <w:szCs w:val="28"/>
                <w:lang w:eastAsia="ru-RU"/>
              </w:rPr>
              <w:t xml:space="preserve"> </w:t>
            </w:r>
            <w:r w:rsidRPr="009C502F">
              <w:rPr>
                <w:b/>
                <w:i/>
                <w:szCs w:val="28"/>
              </w:rPr>
              <w:t xml:space="preserve">«Основы безопасного поведения дошкольников» </w:t>
            </w:r>
          </w:p>
          <w:p w:rsidR="00617108" w:rsidRPr="009C502F" w:rsidRDefault="00617108" w:rsidP="00AF5941">
            <w:pPr>
              <w:ind w:firstLine="0"/>
              <w:jc w:val="left"/>
              <w:rPr>
                <w:b/>
                <w:i/>
                <w:szCs w:val="28"/>
              </w:rPr>
            </w:pPr>
            <w:r w:rsidRPr="009C502F">
              <w:rPr>
                <w:b/>
                <w:i/>
                <w:szCs w:val="28"/>
              </w:rPr>
              <w:t xml:space="preserve">Л.Б. Баряева «Азбука дорожного движения» </w:t>
            </w:r>
          </w:p>
          <w:p w:rsidR="00617108" w:rsidRPr="000B0F86" w:rsidRDefault="00617108" w:rsidP="00AF5941">
            <w:pPr>
              <w:ind w:firstLine="0"/>
              <w:jc w:val="left"/>
              <w:rPr>
                <w:b/>
                <w:color w:val="C00000"/>
                <w:szCs w:val="28"/>
                <w:lang w:eastAsia="ru-RU"/>
              </w:rPr>
            </w:pPr>
            <w:r w:rsidRPr="009C502F">
              <w:rPr>
                <w:b/>
                <w:i/>
                <w:szCs w:val="28"/>
              </w:rPr>
              <w:t>Степаненкова «Правила дорожного движения»</w:t>
            </w:r>
          </w:p>
        </w:tc>
      </w:tr>
    </w:tbl>
    <w:p w:rsidR="00617108" w:rsidRPr="008C28E3" w:rsidRDefault="00617108" w:rsidP="00617108">
      <w:pPr>
        <w:jc w:val="center"/>
        <w:rPr>
          <w:b/>
          <w:color w:val="C00000"/>
          <w:sz w:val="32"/>
          <w:szCs w:val="32"/>
          <w:lang w:eastAsia="ru-RU"/>
        </w:rPr>
      </w:pPr>
    </w:p>
    <w:p w:rsidR="00066E45" w:rsidRDefault="00066E45" w:rsidP="00066E45">
      <w:pPr>
        <w:pStyle w:val="a3"/>
        <w:rPr>
          <w:rFonts w:ascii="Times New Roman" w:hAnsi="Times New Roman" w:cs="Times New Roman"/>
          <w:sz w:val="28"/>
          <w:szCs w:val="28"/>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Коммуникативная игра</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617108" w:rsidTr="00AF5941">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AF5941">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AF5941">
            <w:pPr>
              <w:ind w:firstLine="0"/>
              <w:jc w:val="left"/>
              <w:rPr>
                <w:b/>
                <w:color w:val="C00000"/>
                <w:sz w:val="32"/>
                <w:szCs w:val="32"/>
                <w:lang w:eastAsia="ru-RU"/>
              </w:rPr>
            </w:pPr>
            <w:r>
              <w:rPr>
                <w:b/>
                <w:color w:val="C00000"/>
                <w:sz w:val="24"/>
                <w:szCs w:val="24"/>
              </w:rPr>
              <w:t>Тема</w:t>
            </w:r>
          </w:p>
        </w:tc>
        <w:tc>
          <w:tcPr>
            <w:tcW w:w="8080" w:type="dxa"/>
          </w:tcPr>
          <w:p w:rsidR="00617108" w:rsidRPr="003F5D68" w:rsidRDefault="00617108" w:rsidP="00AF5941">
            <w:pPr>
              <w:ind w:firstLine="0"/>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AF5941">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AF5941">
            <w:pPr>
              <w:ind w:firstLine="0"/>
              <w:jc w:val="left"/>
              <w:rPr>
                <w:b/>
                <w:sz w:val="24"/>
              </w:rPr>
            </w:pPr>
            <w:r w:rsidRPr="0086074B">
              <w:rPr>
                <w:b/>
                <w:sz w:val="24"/>
              </w:rPr>
              <w:t>«Клубочек»</w:t>
            </w:r>
          </w:p>
          <w:p w:rsidR="00617108" w:rsidRPr="0052334D" w:rsidRDefault="00617108" w:rsidP="00AF5941">
            <w:pPr>
              <w:ind w:firstLine="0"/>
              <w:jc w:val="left"/>
              <w:rPr>
                <w:b/>
                <w:i/>
                <w:sz w:val="24"/>
              </w:rPr>
            </w:pPr>
            <w:r w:rsidRPr="0086074B">
              <w:rPr>
                <w:b/>
                <w:sz w:val="24"/>
              </w:rPr>
              <w:t>Цель:</w:t>
            </w:r>
            <w:r w:rsidRPr="0086074B">
              <w:rPr>
                <w:sz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rsidRPr="0086074B">
              <w:rPr>
                <w:b/>
                <w:i/>
                <w:sz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 </w:t>
            </w:r>
            <w:r>
              <w:rPr>
                <w:b/>
                <w:i/>
                <w:sz w:val="24"/>
              </w:rPr>
              <w:t>к.</w:t>
            </w:r>
            <w:r w:rsidRPr="0086074B">
              <w:rPr>
                <w:b/>
                <w:i/>
                <w:sz w:val="24"/>
              </w:rPr>
              <w:t xml:space="preserve"> №1</w:t>
            </w:r>
          </w:p>
        </w:tc>
      </w:tr>
      <w:tr w:rsidR="00617108" w:rsidTr="00AF5941">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AF5941">
            <w:pPr>
              <w:ind w:firstLine="0"/>
              <w:jc w:val="left"/>
              <w:rPr>
                <w:b/>
                <w:color w:val="0070C0"/>
                <w:szCs w:val="28"/>
                <w:lang w:eastAsia="ru-RU"/>
              </w:rPr>
            </w:pPr>
            <w:r w:rsidRPr="003F5D68">
              <w:rPr>
                <w:b/>
                <w:color w:val="0070C0"/>
                <w:szCs w:val="28"/>
                <w:lang w:eastAsia="ru-RU"/>
              </w:rPr>
              <w:t>Огород. Овощи</w:t>
            </w:r>
          </w:p>
        </w:tc>
      </w:tr>
      <w:tr w:rsidR="00617108" w:rsidTr="00AF5941">
        <w:trPr>
          <w:cantSplit/>
          <w:trHeight w:val="822"/>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0319AA" w:rsidRDefault="00617108" w:rsidP="00AF5941">
            <w:pPr>
              <w:ind w:firstLine="0"/>
              <w:jc w:val="left"/>
              <w:rPr>
                <w:b/>
                <w:sz w:val="24"/>
              </w:rPr>
            </w:pPr>
            <w:r>
              <w:rPr>
                <w:b/>
                <w:sz w:val="24"/>
              </w:rPr>
              <w:t>«</w:t>
            </w:r>
            <w:r w:rsidRPr="000319AA">
              <w:rPr>
                <w:b/>
                <w:sz w:val="24"/>
              </w:rPr>
              <w:t>Поварята</w:t>
            </w:r>
            <w:r>
              <w:rPr>
                <w:b/>
                <w:sz w:val="24"/>
              </w:rPr>
              <w:t>»</w:t>
            </w:r>
          </w:p>
          <w:p w:rsidR="00617108" w:rsidRDefault="00617108" w:rsidP="00AF5941">
            <w:pPr>
              <w:ind w:firstLine="0"/>
              <w:jc w:val="left"/>
              <w:rPr>
                <w:b/>
                <w:i/>
                <w:sz w:val="24"/>
                <w:szCs w:val="24"/>
                <w:lang w:eastAsia="ru-RU"/>
              </w:rPr>
            </w:pPr>
            <w:r w:rsidRPr="0086074B">
              <w:rPr>
                <w:b/>
                <w:sz w:val="24"/>
              </w:rPr>
              <w:t>Цель</w:t>
            </w:r>
            <w:r w:rsidRPr="000319AA">
              <w:rPr>
                <w:sz w:val="24"/>
                <w:shd w:val="clear" w:color="auto" w:fill="FFFFFF"/>
              </w:rPr>
              <w:t>: созда</w:t>
            </w:r>
            <w:r>
              <w:rPr>
                <w:sz w:val="24"/>
                <w:shd w:val="clear" w:color="auto" w:fill="FFFFFF"/>
              </w:rPr>
              <w:t>ть</w:t>
            </w:r>
            <w:r w:rsidRPr="000319AA">
              <w:rPr>
                <w:sz w:val="24"/>
                <w:shd w:val="clear" w:color="auto" w:fill="FFFFFF"/>
              </w:rPr>
              <w:t xml:space="preserve"> позитивно</w:t>
            </w:r>
            <w:r>
              <w:rPr>
                <w:sz w:val="24"/>
                <w:shd w:val="clear" w:color="auto" w:fill="FFFFFF"/>
              </w:rPr>
              <w:t>е</w:t>
            </w:r>
            <w:r w:rsidRPr="000319AA">
              <w:rPr>
                <w:sz w:val="24"/>
                <w:shd w:val="clear" w:color="auto" w:fill="FFFFFF"/>
              </w:rPr>
              <w:t xml:space="preserve"> настроени</w:t>
            </w:r>
            <w:r>
              <w:rPr>
                <w:sz w:val="24"/>
                <w:shd w:val="clear" w:color="auto" w:fill="FFFFFF"/>
              </w:rPr>
              <w:t>е</w:t>
            </w:r>
            <w:r w:rsidRPr="000319AA">
              <w:rPr>
                <w:sz w:val="24"/>
                <w:shd w:val="clear" w:color="auto" w:fill="FFFFFF"/>
              </w:rPr>
              <w:t xml:space="preserve"> у детей, созда</w:t>
            </w:r>
            <w:r>
              <w:rPr>
                <w:sz w:val="24"/>
                <w:shd w:val="clear" w:color="auto" w:fill="FFFFFF"/>
              </w:rPr>
              <w:t>ть</w:t>
            </w:r>
            <w:r w:rsidRPr="000319AA">
              <w:rPr>
                <w:sz w:val="24"/>
                <w:shd w:val="clear" w:color="auto" w:fill="FFFFFF"/>
              </w:rPr>
              <w:t xml:space="preserve"> дружеск</w:t>
            </w:r>
            <w:r>
              <w:rPr>
                <w:sz w:val="24"/>
                <w:shd w:val="clear" w:color="auto" w:fill="FFFFFF"/>
              </w:rPr>
              <w:t>ую</w:t>
            </w:r>
            <w:r w:rsidRPr="000319AA">
              <w:rPr>
                <w:sz w:val="24"/>
                <w:shd w:val="clear" w:color="auto" w:fill="FFFFFF"/>
              </w:rPr>
              <w:t xml:space="preserve"> атмосфер</w:t>
            </w:r>
            <w:r>
              <w:rPr>
                <w:sz w:val="24"/>
                <w:shd w:val="clear" w:color="auto" w:fill="FFFFFF"/>
              </w:rPr>
              <w:t>у.</w:t>
            </w:r>
            <w:r w:rsidRPr="0086074B">
              <w:rPr>
                <w:b/>
                <w:i/>
                <w:sz w:val="24"/>
                <w:szCs w:val="24"/>
                <w:lang w:eastAsia="ru-RU"/>
              </w:rPr>
              <w:t xml:space="preserve"> </w:t>
            </w:r>
          </w:p>
          <w:p w:rsidR="00617108" w:rsidRPr="0052334D" w:rsidRDefault="00617108" w:rsidP="00AF5941">
            <w:pPr>
              <w:ind w:firstLine="0"/>
              <w:jc w:val="left"/>
              <w:rPr>
                <w:b/>
                <w:i/>
                <w:sz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w:t>
            </w:r>
            <w:r>
              <w:rPr>
                <w:b/>
                <w:i/>
                <w:sz w:val="24"/>
              </w:rPr>
              <w:t>к.</w:t>
            </w:r>
            <w:r w:rsidRPr="0086074B">
              <w:rPr>
                <w:b/>
                <w:i/>
                <w:sz w:val="24"/>
              </w:rPr>
              <w:t xml:space="preserve"> №1</w:t>
            </w:r>
            <w:r>
              <w:rPr>
                <w:b/>
                <w:i/>
                <w:sz w:val="24"/>
              </w:rPr>
              <w:t>0</w:t>
            </w:r>
          </w:p>
        </w:tc>
      </w:tr>
      <w:tr w:rsidR="00617108" w:rsidTr="00AF5941">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AF5941">
            <w:pPr>
              <w:ind w:firstLine="0"/>
              <w:jc w:val="left"/>
              <w:rPr>
                <w:b/>
                <w:color w:val="0070C0"/>
                <w:szCs w:val="28"/>
                <w:lang w:eastAsia="ru-RU"/>
              </w:rPr>
            </w:pPr>
            <w:r w:rsidRPr="003F5D68">
              <w:rPr>
                <w:b/>
                <w:color w:val="0070C0"/>
                <w:szCs w:val="28"/>
                <w:lang w:eastAsia="ru-RU"/>
              </w:rPr>
              <w:t>Сад. Фрукты</w:t>
            </w:r>
          </w:p>
        </w:tc>
      </w:tr>
      <w:tr w:rsidR="00617108" w:rsidTr="00AF5941">
        <w:trPr>
          <w:cantSplit/>
          <w:trHeight w:val="80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AF5941">
            <w:pPr>
              <w:ind w:firstLine="0"/>
              <w:jc w:val="left"/>
              <w:rPr>
                <w:b/>
                <w:sz w:val="24"/>
              </w:rPr>
            </w:pPr>
            <w:r>
              <w:rPr>
                <w:b/>
                <w:sz w:val="24"/>
              </w:rPr>
              <w:t xml:space="preserve"> «Передай яблочко»</w:t>
            </w:r>
          </w:p>
          <w:p w:rsidR="00617108" w:rsidRDefault="00617108" w:rsidP="00AF5941">
            <w:pPr>
              <w:ind w:firstLine="0"/>
              <w:jc w:val="left"/>
              <w:rPr>
                <w:b/>
                <w:i/>
                <w:sz w:val="24"/>
              </w:rPr>
            </w:pPr>
            <w:r w:rsidRPr="0086074B">
              <w:rPr>
                <w:b/>
                <w:sz w:val="24"/>
              </w:rPr>
              <w:t>Цель</w:t>
            </w:r>
            <w:r w:rsidRPr="0086074B">
              <w:rPr>
                <w:sz w:val="24"/>
                <w:shd w:val="clear" w:color="auto" w:fill="FFFFFF"/>
              </w:rPr>
              <w:t xml:space="preserve">: </w:t>
            </w:r>
            <w:r w:rsidRPr="000319AA">
              <w:rPr>
                <w:sz w:val="24"/>
                <w:shd w:val="clear" w:color="auto" w:fill="FFFFFF"/>
              </w:rPr>
              <w:t>созда</w:t>
            </w:r>
            <w:r>
              <w:rPr>
                <w:sz w:val="24"/>
                <w:shd w:val="clear" w:color="auto" w:fill="FFFFFF"/>
              </w:rPr>
              <w:t>ть</w:t>
            </w:r>
            <w:r w:rsidRPr="000319AA">
              <w:rPr>
                <w:sz w:val="24"/>
                <w:shd w:val="clear" w:color="auto" w:fill="FFFFFF"/>
              </w:rPr>
              <w:t xml:space="preserve"> позитивно</w:t>
            </w:r>
            <w:r>
              <w:rPr>
                <w:sz w:val="24"/>
                <w:shd w:val="clear" w:color="auto" w:fill="FFFFFF"/>
              </w:rPr>
              <w:t>е</w:t>
            </w:r>
            <w:r w:rsidRPr="000319AA">
              <w:rPr>
                <w:sz w:val="24"/>
                <w:shd w:val="clear" w:color="auto" w:fill="FFFFFF"/>
              </w:rPr>
              <w:t xml:space="preserve"> настроени</w:t>
            </w:r>
            <w:r>
              <w:rPr>
                <w:sz w:val="24"/>
                <w:shd w:val="clear" w:color="auto" w:fill="FFFFFF"/>
              </w:rPr>
              <w:t>е</w:t>
            </w:r>
            <w:r w:rsidRPr="000319AA">
              <w:rPr>
                <w:sz w:val="24"/>
                <w:shd w:val="clear" w:color="auto" w:fill="FFFFFF"/>
              </w:rPr>
              <w:t xml:space="preserve"> у детей, созда</w:t>
            </w:r>
            <w:r>
              <w:rPr>
                <w:sz w:val="24"/>
                <w:shd w:val="clear" w:color="auto" w:fill="FFFFFF"/>
              </w:rPr>
              <w:t>ть</w:t>
            </w:r>
            <w:r w:rsidRPr="000319AA">
              <w:rPr>
                <w:sz w:val="24"/>
                <w:shd w:val="clear" w:color="auto" w:fill="FFFFFF"/>
              </w:rPr>
              <w:t xml:space="preserve"> дружеск</w:t>
            </w:r>
            <w:r>
              <w:rPr>
                <w:sz w:val="24"/>
                <w:shd w:val="clear" w:color="auto" w:fill="FFFFFF"/>
              </w:rPr>
              <w:t>ую</w:t>
            </w:r>
            <w:r w:rsidRPr="000319AA">
              <w:rPr>
                <w:sz w:val="24"/>
                <w:shd w:val="clear" w:color="auto" w:fill="FFFFFF"/>
              </w:rPr>
              <w:t xml:space="preserve"> атмосфер</w:t>
            </w:r>
            <w:r>
              <w:rPr>
                <w:sz w:val="24"/>
                <w:shd w:val="clear" w:color="auto" w:fill="FFFFFF"/>
              </w:rPr>
              <w:t>у</w:t>
            </w:r>
            <w:r>
              <w:rPr>
                <w:b/>
                <w:i/>
                <w:sz w:val="24"/>
              </w:rPr>
              <w:t xml:space="preserve">. </w:t>
            </w:r>
          </w:p>
          <w:p w:rsidR="00617108" w:rsidRPr="009B5ED9" w:rsidRDefault="00617108" w:rsidP="00AF5941">
            <w:pPr>
              <w:ind w:firstLine="0"/>
              <w:jc w:val="left"/>
              <w:rPr>
                <w:b/>
                <w:i/>
                <w:sz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стр.87, </w:t>
            </w:r>
            <w:r>
              <w:rPr>
                <w:b/>
                <w:i/>
                <w:sz w:val="24"/>
              </w:rPr>
              <w:t>к.</w:t>
            </w:r>
            <w:r w:rsidRPr="0086074B">
              <w:rPr>
                <w:b/>
                <w:i/>
                <w:sz w:val="24"/>
              </w:rPr>
              <w:t xml:space="preserve"> №23</w:t>
            </w:r>
          </w:p>
        </w:tc>
      </w:tr>
      <w:tr w:rsidR="00617108" w:rsidTr="00AF5941">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lang w:eastAsia="ru-RU"/>
              </w:rPr>
              <w:t>Грибы. Ягоды</w:t>
            </w:r>
          </w:p>
        </w:tc>
      </w:tr>
      <w:tr w:rsidR="00617108" w:rsidTr="00AF5941">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FC7E1D" w:rsidRDefault="00617108" w:rsidP="00AF5941">
            <w:pPr>
              <w:ind w:firstLine="0"/>
              <w:jc w:val="left"/>
              <w:rPr>
                <w:b/>
                <w:i/>
                <w:sz w:val="24"/>
                <w:szCs w:val="24"/>
              </w:rPr>
            </w:pPr>
            <w:r>
              <w:rPr>
                <w:b/>
                <w:sz w:val="24"/>
                <w:szCs w:val="24"/>
              </w:rPr>
              <w:t>«</w:t>
            </w:r>
            <w:r w:rsidRPr="00FC7E1D">
              <w:rPr>
                <w:b/>
                <w:sz w:val="24"/>
                <w:szCs w:val="24"/>
              </w:rPr>
              <w:t>Комплименты</w:t>
            </w:r>
            <w:r>
              <w:rPr>
                <w:rFonts w:ascii="Calibri" w:eastAsia="Calibri" w:hAnsi="Calibri" w:cs="Calibri"/>
                <w:sz w:val="24"/>
                <w:szCs w:val="24"/>
              </w:rPr>
              <w:t>»</w:t>
            </w:r>
          </w:p>
          <w:p w:rsidR="00617108" w:rsidRDefault="00617108" w:rsidP="00AF5941">
            <w:pPr>
              <w:ind w:firstLine="0"/>
              <w:jc w:val="left"/>
              <w:rPr>
                <w:sz w:val="24"/>
                <w:szCs w:val="24"/>
                <w:shd w:val="clear" w:color="auto" w:fill="FFFFFF"/>
              </w:rPr>
            </w:pPr>
            <w:r w:rsidRPr="00FC7E1D">
              <w:rPr>
                <w:b/>
                <w:sz w:val="24"/>
                <w:szCs w:val="24"/>
              </w:rPr>
              <w:t>Цель</w:t>
            </w:r>
            <w:r w:rsidRPr="00FC7E1D">
              <w:rPr>
                <w:b/>
                <w:sz w:val="24"/>
                <w:szCs w:val="24"/>
                <w:shd w:val="clear" w:color="auto" w:fill="FFFFFF"/>
              </w:rPr>
              <w:t>:</w:t>
            </w:r>
            <w:r w:rsidRPr="00FC7E1D">
              <w:rPr>
                <w:sz w:val="24"/>
                <w:szCs w:val="24"/>
                <w:shd w:val="clear" w:color="auto" w:fill="FFFFFF"/>
              </w:rPr>
              <w:t xml:space="preserve"> научить детей находить друг в друге хорошие черты, говорить друг другу комплименты и приятные вещи</w:t>
            </w:r>
            <w:r>
              <w:rPr>
                <w:sz w:val="24"/>
                <w:szCs w:val="24"/>
                <w:shd w:val="clear" w:color="auto" w:fill="FFFFFF"/>
              </w:rPr>
              <w:t>.</w:t>
            </w:r>
          </w:p>
          <w:p w:rsidR="00617108" w:rsidRPr="00253712" w:rsidRDefault="00617108" w:rsidP="00AF5941">
            <w:pPr>
              <w:ind w:firstLine="0"/>
              <w:jc w:val="left"/>
              <w:rPr>
                <w:sz w:val="24"/>
                <w:szCs w:val="24"/>
                <w:shd w:val="clear" w:color="auto" w:fill="FFFFFF"/>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78, </w:t>
            </w:r>
            <w:r>
              <w:rPr>
                <w:b/>
                <w:i/>
                <w:sz w:val="24"/>
              </w:rPr>
              <w:t>к.</w:t>
            </w:r>
            <w:r w:rsidRPr="0086074B">
              <w:rPr>
                <w:b/>
                <w:i/>
                <w:sz w:val="24"/>
              </w:rPr>
              <w:t xml:space="preserve"> №</w:t>
            </w:r>
            <w:r w:rsidRPr="00FC7E1D">
              <w:rPr>
                <w:b/>
                <w:i/>
                <w:sz w:val="24"/>
                <w:szCs w:val="24"/>
              </w:rPr>
              <w:t>12</w:t>
            </w:r>
            <w:r w:rsidRPr="00F10A60">
              <w:rPr>
                <w:b/>
                <w:sz w:val="24"/>
                <w:szCs w:val="24"/>
              </w:rPr>
              <w:t xml:space="preserve"> </w:t>
            </w:r>
            <w:r>
              <w:rPr>
                <w:b/>
                <w:sz w:val="24"/>
                <w:szCs w:val="24"/>
              </w:rPr>
              <w:t xml:space="preserve"> </w:t>
            </w:r>
          </w:p>
        </w:tc>
      </w:tr>
      <w:tr w:rsidR="00617108" w:rsidTr="00AF5941">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lang w:eastAsia="ru-RU"/>
              </w:rPr>
              <w:t>Деревья</w:t>
            </w:r>
          </w:p>
        </w:tc>
      </w:tr>
      <w:tr w:rsidR="00617108" w:rsidTr="00AF5941">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C7E1D" w:rsidRDefault="00617108" w:rsidP="00AF5941">
            <w:pPr>
              <w:ind w:firstLine="0"/>
              <w:jc w:val="left"/>
              <w:rPr>
                <w:b/>
                <w:sz w:val="24"/>
                <w:szCs w:val="24"/>
                <w:shd w:val="clear" w:color="auto" w:fill="FFFFFF"/>
              </w:rPr>
            </w:pPr>
            <w:r>
              <w:rPr>
                <w:b/>
                <w:i/>
                <w:sz w:val="24"/>
                <w:lang w:eastAsia="ru-RU"/>
              </w:rPr>
              <w:t xml:space="preserve"> </w:t>
            </w:r>
            <w:r w:rsidRPr="00FC7E1D">
              <w:rPr>
                <w:b/>
                <w:sz w:val="24"/>
                <w:szCs w:val="24"/>
                <w:shd w:val="clear" w:color="auto" w:fill="FFFFFF"/>
              </w:rPr>
              <w:t>«Сосны, елочки, пенечки»</w:t>
            </w:r>
          </w:p>
          <w:p w:rsidR="00617108" w:rsidRDefault="00617108" w:rsidP="00AF5941">
            <w:pPr>
              <w:ind w:firstLine="0"/>
              <w:jc w:val="left"/>
              <w:rPr>
                <w:b/>
                <w:i/>
                <w:sz w:val="24"/>
                <w:szCs w:val="24"/>
                <w:lang w:eastAsia="ru-RU"/>
              </w:rPr>
            </w:pPr>
            <w:r w:rsidRPr="00FC7E1D">
              <w:rPr>
                <w:b/>
                <w:sz w:val="24"/>
                <w:szCs w:val="24"/>
              </w:rPr>
              <w:t>Цель</w:t>
            </w:r>
            <w:r w:rsidRPr="00FC7E1D">
              <w:rPr>
                <w:b/>
                <w:sz w:val="24"/>
                <w:szCs w:val="24"/>
                <w:shd w:val="clear" w:color="auto" w:fill="FFFFFF"/>
              </w:rPr>
              <w:t>:</w:t>
            </w:r>
            <w:r w:rsidRPr="00FC7E1D">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w:t>
            </w:r>
          </w:p>
          <w:p w:rsidR="00617108" w:rsidRPr="009B5ED9" w:rsidRDefault="00617108" w:rsidP="00AF5941">
            <w:pPr>
              <w:ind w:firstLine="0"/>
              <w:jc w:val="left"/>
              <w:rPr>
                <w:b/>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lang w:eastAsia="ru-RU"/>
              </w:rPr>
              <w:t>Осенняя картина и перелетные птицы</w:t>
            </w:r>
          </w:p>
        </w:tc>
      </w:tr>
      <w:tr w:rsidR="00617108" w:rsidTr="00AF5941">
        <w:trPr>
          <w:cantSplit/>
          <w:trHeight w:val="838"/>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C7E1D" w:rsidRDefault="00617108" w:rsidP="00AF5941">
            <w:pPr>
              <w:ind w:firstLine="0"/>
              <w:jc w:val="left"/>
              <w:rPr>
                <w:b/>
                <w:i/>
                <w:sz w:val="24"/>
              </w:rPr>
            </w:pPr>
            <w:r w:rsidRPr="00FC7E1D">
              <w:rPr>
                <w:b/>
                <w:sz w:val="24"/>
              </w:rPr>
              <w:t>«Ворона»</w:t>
            </w:r>
          </w:p>
          <w:p w:rsidR="00617108" w:rsidRDefault="00617108" w:rsidP="00AF5941">
            <w:pPr>
              <w:ind w:firstLine="0"/>
              <w:jc w:val="left"/>
              <w:rPr>
                <w:b/>
                <w:i/>
                <w:sz w:val="24"/>
                <w:szCs w:val="24"/>
              </w:rPr>
            </w:pPr>
            <w:r w:rsidRPr="00FC7E1D">
              <w:rPr>
                <w:b/>
                <w:sz w:val="24"/>
                <w:szCs w:val="24"/>
              </w:rPr>
              <w:t>Цель</w:t>
            </w:r>
            <w:r w:rsidRPr="00FC7E1D">
              <w:rPr>
                <w:sz w:val="24"/>
                <w:szCs w:val="24"/>
                <w:shd w:val="clear" w:color="auto" w:fill="FFFFFF"/>
              </w:rPr>
              <w:t>: разви</w:t>
            </w:r>
            <w:r>
              <w:rPr>
                <w:sz w:val="24"/>
                <w:szCs w:val="24"/>
                <w:shd w:val="clear" w:color="auto" w:fill="FFFFFF"/>
              </w:rPr>
              <w:t>вать</w:t>
            </w:r>
            <w:r w:rsidRPr="00FC7E1D">
              <w:rPr>
                <w:sz w:val="24"/>
                <w:szCs w:val="24"/>
                <w:shd w:val="clear" w:color="auto" w:fill="FFFFFF"/>
              </w:rPr>
              <w:t xml:space="preserve"> внимательност</w:t>
            </w:r>
            <w:r>
              <w:rPr>
                <w:sz w:val="24"/>
                <w:szCs w:val="24"/>
                <w:shd w:val="clear" w:color="auto" w:fill="FFFFFF"/>
              </w:rPr>
              <w:t>ь</w:t>
            </w:r>
            <w:r w:rsidRPr="00FC7E1D">
              <w:rPr>
                <w:sz w:val="24"/>
                <w:szCs w:val="24"/>
                <w:shd w:val="clear" w:color="auto" w:fill="FFFFFF"/>
              </w:rPr>
              <w:t>, командн</w:t>
            </w:r>
            <w:r>
              <w:rPr>
                <w:sz w:val="24"/>
                <w:szCs w:val="24"/>
                <w:shd w:val="clear" w:color="auto" w:fill="FFFFFF"/>
              </w:rPr>
              <w:t>ый</w:t>
            </w:r>
            <w:r w:rsidRPr="00FC7E1D">
              <w:rPr>
                <w:sz w:val="24"/>
                <w:szCs w:val="24"/>
                <w:shd w:val="clear" w:color="auto" w:fill="FFFFFF"/>
              </w:rPr>
              <w:t xml:space="preserve"> дух, умение управлять своим поведением.</w:t>
            </w:r>
            <w:r w:rsidRPr="00FC7E1D">
              <w:rPr>
                <w:b/>
                <w:i/>
                <w:sz w:val="24"/>
                <w:szCs w:val="24"/>
              </w:rPr>
              <w:t xml:space="preserve"> </w:t>
            </w:r>
          </w:p>
          <w:p w:rsidR="00617108" w:rsidRPr="00253712" w:rsidRDefault="00617108" w:rsidP="00AF5941">
            <w:pPr>
              <w:ind w:firstLine="0"/>
              <w:jc w:val="left"/>
              <w:rPr>
                <w:b/>
                <w:sz w:val="24"/>
                <w:szCs w:val="24"/>
              </w:rPr>
            </w:pPr>
            <w:r w:rsidRPr="00FC7E1D">
              <w:rPr>
                <w:b/>
                <w:i/>
                <w:sz w:val="24"/>
                <w:szCs w:val="24"/>
                <w:lang w:eastAsia="ru-RU"/>
              </w:rPr>
              <w:t xml:space="preserve">Кряжева </w:t>
            </w:r>
            <w:r>
              <w:rPr>
                <w:b/>
                <w:i/>
                <w:sz w:val="24"/>
                <w:szCs w:val="24"/>
                <w:lang w:eastAsia="ru-RU"/>
              </w:rPr>
              <w:t>Н</w:t>
            </w:r>
            <w:r w:rsidRPr="00FC7E1D">
              <w:rPr>
                <w:b/>
                <w:i/>
                <w:sz w:val="24"/>
                <w:szCs w:val="24"/>
                <w:lang w:eastAsia="ru-RU"/>
              </w:rPr>
              <w:t xml:space="preserve">.Л. «Коммуникативные игры» </w:t>
            </w:r>
            <w:r>
              <w:rPr>
                <w:b/>
                <w:i/>
                <w:sz w:val="24"/>
                <w:szCs w:val="24"/>
                <w:lang w:eastAsia="ru-RU"/>
              </w:rPr>
              <w:t xml:space="preserve">стр.81, </w:t>
            </w:r>
            <w:r w:rsidRPr="00FC7E1D">
              <w:rPr>
                <w:b/>
                <w:i/>
                <w:sz w:val="24"/>
                <w:szCs w:val="24"/>
              </w:rPr>
              <w:t>к. №15</w:t>
            </w:r>
            <w:r w:rsidRPr="00FC7E1D">
              <w:rPr>
                <w:b/>
                <w:sz w:val="24"/>
                <w:szCs w:val="24"/>
              </w:rPr>
              <w:t xml:space="preserve"> </w:t>
            </w:r>
            <w:r w:rsidRPr="00FC7E1D">
              <w:rPr>
                <w:b/>
                <w:i/>
                <w:sz w:val="24"/>
                <w:szCs w:val="24"/>
              </w:rPr>
              <w:t xml:space="preserve"> </w:t>
            </w:r>
            <w:r w:rsidRPr="00FC7E1D">
              <w:rPr>
                <w:b/>
                <w:sz w:val="24"/>
                <w:szCs w:val="24"/>
              </w:rPr>
              <w:t xml:space="preserve"> </w:t>
            </w:r>
          </w:p>
        </w:tc>
      </w:tr>
      <w:tr w:rsidR="00617108" w:rsidTr="00AF5941">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Pr>
                <w:b/>
                <w:color w:val="0070C0"/>
                <w:szCs w:val="28"/>
              </w:rPr>
              <w:t>Дикие животные</w:t>
            </w:r>
          </w:p>
        </w:tc>
      </w:tr>
      <w:tr w:rsidR="00617108" w:rsidTr="00AF5941">
        <w:trPr>
          <w:cantSplit/>
          <w:trHeight w:val="1086"/>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AF5941">
            <w:pPr>
              <w:ind w:firstLine="0"/>
              <w:jc w:val="left"/>
              <w:rPr>
                <w:b/>
                <w:sz w:val="24"/>
                <w:szCs w:val="24"/>
                <w:shd w:val="clear" w:color="auto" w:fill="FFFFFF"/>
              </w:rPr>
            </w:pPr>
            <w:r>
              <w:rPr>
                <w:b/>
                <w:sz w:val="24"/>
                <w:szCs w:val="24"/>
                <w:shd w:val="clear" w:color="auto" w:fill="FFFFFF"/>
              </w:rPr>
              <w:t xml:space="preserve"> «</w:t>
            </w:r>
            <w:r w:rsidRPr="00FC7E1D">
              <w:rPr>
                <w:b/>
                <w:sz w:val="24"/>
                <w:szCs w:val="24"/>
                <w:shd w:val="clear" w:color="auto" w:fill="FFFFFF"/>
              </w:rPr>
              <w:t>Где мы были, не скажем, а что делали – покажем</w:t>
            </w:r>
            <w:r>
              <w:rPr>
                <w:b/>
                <w:sz w:val="24"/>
                <w:szCs w:val="24"/>
                <w:shd w:val="clear" w:color="auto" w:fill="FFFFFF"/>
              </w:rPr>
              <w:t>»</w:t>
            </w:r>
          </w:p>
          <w:p w:rsidR="00617108" w:rsidRPr="00253712" w:rsidRDefault="00617108" w:rsidP="00AF5941">
            <w:pPr>
              <w:ind w:firstLine="0"/>
              <w:jc w:val="left"/>
              <w:rPr>
                <w:b/>
                <w:sz w:val="24"/>
                <w:szCs w:val="24"/>
              </w:rPr>
            </w:pPr>
            <w:r w:rsidRPr="00FC7E1D">
              <w:rPr>
                <w:b/>
                <w:sz w:val="24"/>
                <w:szCs w:val="24"/>
              </w:rPr>
              <w:t xml:space="preserve"> Цель</w:t>
            </w:r>
            <w:r w:rsidRPr="00FC7E1D">
              <w:rPr>
                <w:b/>
                <w:sz w:val="24"/>
                <w:szCs w:val="24"/>
                <w:shd w:val="clear" w:color="auto" w:fill="FFFFFF"/>
              </w:rPr>
              <w:t>:</w:t>
            </w:r>
            <w:r w:rsidRPr="00FC7E1D">
              <w:rPr>
                <w:sz w:val="24"/>
                <w:szCs w:val="24"/>
                <w:shd w:val="clear" w:color="auto" w:fill="FFFFFF"/>
              </w:rPr>
              <w:t xml:space="preserve"> 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FC7E1D">
              <w:rPr>
                <w:b/>
                <w:sz w:val="24"/>
                <w:szCs w:val="24"/>
              </w:rPr>
              <w:t xml:space="preserve"> </w:t>
            </w:r>
            <w:r>
              <w:rPr>
                <w:b/>
                <w:sz w:val="24"/>
                <w:szCs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Животные и их детеныши</w:t>
            </w:r>
          </w:p>
        </w:tc>
      </w:tr>
      <w:tr w:rsidR="00617108" w:rsidTr="00AF5941">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i/>
                <w:sz w:val="24"/>
                <w:lang w:eastAsia="ru-RU"/>
              </w:rPr>
              <w:t xml:space="preserve"> </w:t>
            </w:r>
            <w:r>
              <w:rPr>
                <w:b/>
                <w:sz w:val="24"/>
                <w:szCs w:val="24"/>
                <w:shd w:val="clear" w:color="auto" w:fill="FFFFFF"/>
              </w:rPr>
              <w:t>«</w:t>
            </w:r>
            <w:r w:rsidRPr="00B1072C">
              <w:rPr>
                <w:b/>
                <w:sz w:val="24"/>
                <w:szCs w:val="24"/>
                <w:shd w:val="clear" w:color="auto" w:fill="FFFFFF"/>
              </w:rPr>
              <w:t>Кто это такой?</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научить детей выделять характерные животных и изображать их; научить детей отгадывать изображаемых при помощи пантомимы животных.</w:t>
            </w:r>
          </w:p>
          <w:p w:rsidR="00617108" w:rsidRPr="009B5ED9"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lastRenderedPageBreak/>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Улицы родного города</w:t>
            </w:r>
          </w:p>
        </w:tc>
      </w:tr>
      <w:tr w:rsidR="00617108" w:rsidTr="00AF5941">
        <w:trPr>
          <w:cantSplit/>
          <w:trHeight w:val="921"/>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Дорога хорошего настроения</w:t>
            </w:r>
            <w:r>
              <w:rPr>
                <w:b/>
                <w:sz w:val="24"/>
                <w:szCs w:val="24"/>
                <w:shd w:val="clear" w:color="auto" w:fill="FFFFFF"/>
              </w:rPr>
              <w:t>»</w:t>
            </w:r>
          </w:p>
          <w:p w:rsidR="00617108" w:rsidRPr="00E47205" w:rsidRDefault="00617108" w:rsidP="00AF5941">
            <w:pPr>
              <w:ind w:firstLine="0"/>
              <w:jc w:val="left"/>
              <w:rPr>
                <w:b/>
                <w:i/>
                <w:sz w:val="24"/>
                <w:szCs w:val="24"/>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в детском коллективе, повы</w:t>
            </w:r>
            <w:r>
              <w:rPr>
                <w:sz w:val="24"/>
                <w:szCs w:val="24"/>
                <w:shd w:val="clear" w:color="auto" w:fill="FFFFFF"/>
              </w:rPr>
              <w:t>сить</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и создание положительных эмоций</w:t>
            </w:r>
            <w:r>
              <w:rPr>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Дома на нашей улице. Мебель</w:t>
            </w:r>
          </w:p>
        </w:tc>
      </w:tr>
      <w:tr w:rsidR="00617108" w:rsidTr="00AF5941">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Хорошие слова</w:t>
            </w:r>
            <w:r>
              <w:rPr>
                <w:b/>
                <w:sz w:val="24"/>
                <w:szCs w:val="24"/>
                <w:shd w:val="clear" w:color="auto" w:fill="FFFFFF"/>
              </w:rPr>
              <w:t>»</w:t>
            </w:r>
          </w:p>
          <w:p w:rsidR="00617108" w:rsidRDefault="00617108" w:rsidP="00AF5941">
            <w:pPr>
              <w:ind w:firstLine="0"/>
              <w:jc w:val="left"/>
              <w:rPr>
                <w:b/>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говорить друг другу теплые слова</w:t>
            </w:r>
            <w:r>
              <w:rPr>
                <w:b/>
                <w:sz w:val="24"/>
                <w:szCs w:val="24"/>
              </w:rPr>
              <w:t>.</w:t>
            </w:r>
          </w:p>
          <w:p w:rsidR="00617108" w:rsidRPr="00F86D3F" w:rsidRDefault="00617108" w:rsidP="00AF5941">
            <w:pPr>
              <w:ind w:firstLine="0"/>
              <w:jc w:val="left"/>
              <w:rPr>
                <w:b/>
                <w:i/>
                <w:sz w:val="24"/>
                <w:szCs w:val="24"/>
              </w:rPr>
            </w:pP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Домашние животные</w:t>
            </w:r>
          </w:p>
        </w:tc>
      </w:tr>
      <w:tr w:rsidR="00617108" w:rsidTr="00AF5941">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Где твой домик?</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развит</w:t>
            </w:r>
            <w:r>
              <w:rPr>
                <w:sz w:val="24"/>
                <w:szCs w:val="24"/>
                <w:shd w:val="clear" w:color="auto" w:fill="FFFFFF"/>
              </w:rPr>
              <w:t>ь</w:t>
            </w:r>
            <w:r w:rsidRPr="00B1072C">
              <w:rPr>
                <w:sz w:val="24"/>
                <w:szCs w:val="24"/>
                <w:shd w:val="clear" w:color="auto" w:fill="FFFFFF"/>
              </w:rPr>
              <w:t xml:space="preserve"> внимательност</w:t>
            </w:r>
            <w:r>
              <w:rPr>
                <w:sz w:val="24"/>
                <w:szCs w:val="24"/>
                <w:shd w:val="clear" w:color="auto" w:fill="FFFFFF"/>
              </w:rPr>
              <w:t>ь</w:t>
            </w:r>
            <w:r w:rsidRPr="00B1072C">
              <w:rPr>
                <w:sz w:val="24"/>
                <w:szCs w:val="24"/>
                <w:shd w:val="clear" w:color="auto" w:fill="FFFFFF"/>
              </w:rPr>
              <w:t>, командн</w:t>
            </w:r>
            <w:r>
              <w:rPr>
                <w:sz w:val="24"/>
                <w:szCs w:val="24"/>
                <w:shd w:val="clear" w:color="auto" w:fill="FFFFFF"/>
              </w:rPr>
              <w:t>ый</w:t>
            </w:r>
            <w:r w:rsidRPr="00B1072C">
              <w:rPr>
                <w:sz w:val="24"/>
                <w:szCs w:val="24"/>
                <w:shd w:val="clear" w:color="auto" w:fill="FFFFFF"/>
              </w:rPr>
              <w:t xml:space="preserve"> дух, умение управлять своим поведением.</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Игрушки</w:t>
            </w:r>
          </w:p>
        </w:tc>
      </w:tr>
      <w:tr w:rsidR="00617108" w:rsidTr="00AF5941">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Что это такое?</w:t>
            </w:r>
            <w:r>
              <w:rPr>
                <w:b/>
                <w:sz w:val="24"/>
                <w:szCs w:val="24"/>
                <w:shd w:val="clear" w:color="auto" w:fill="FFFFFF"/>
              </w:rPr>
              <w:t>»</w:t>
            </w:r>
          </w:p>
          <w:p w:rsidR="00617108" w:rsidRPr="00B1072C" w:rsidRDefault="00617108" w:rsidP="00AF5941">
            <w:pPr>
              <w:ind w:firstLine="0"/>
              <w:jc w:val="left"/>
              <w:rPr>
                <w:b/>
                <w:i/>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выделять характерные признаки предметов и изображать эти предметы; научить детей отгадывать изображаемые при помощи пантомимы предметы.</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Зима</w:t>
            </w:r>
          </w:p>
        </w:tc>
      </w:tr>
      <w:tr w:rsidR="00617108" w:rsidTr="00AF5941">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«Связующая нить»</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i/>
                <w:sz w:val="24"/>
                <w:szCs w:val="24"/>
              </w:rPr>
              <w:t>:</w:t>
            </w:r>
            <w:r w:rsidRPr="00B1072C">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617108" w:rsidTr="00AF5941">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Зимующие птицы</w:t>
            </w:r>
          </w:p>
        </w:tc>
      </w:tr>
      <w:tr w:rsidR="00617108" w:rsidTr="00AF5941">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AF5941">
            <w:pPr>
              <w:ind w:firstLine="0"/>
              <w:jc w:val="left"/>
              <w:rPr>
                <w:b/>
                <w:sz w:val="24"/>
                <w:szCs w:val="24"/>
                <w:shd w:val="clear" w:color="auto" w:fill="FFFFFF"/>
              </w:rPr>
            </w:pPr>
            <w:r>
              <w:rPr>
                <w:b/>
                <w:sz w:val="24"/>
                <w:szCs w:val="24"/>
              </w:rPr>
              <w:t>«</w:t>
            </w:r>
            <w:r w:rsidRPr="00B1072C">
              <w:rPr>
                <w:b/>
                <w:sz w:val="24"/>
                <w:szCs w:val="24"/>
                <w:shd w:val="clear" w:color="auto" w:fill="FFFFFF"/>
              </w:rPr>
              <w:t>Кто спрятался?</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быть внимательней к другим людям</w:t>
            </w:r>
            <w:r>
              <w:rPr>
                <w:sz w:val="24"/>
                <w:szCs w:val="24"/>
                <w:shd w:val="clear" w:color="auto" w:fill="FFFFFF"/>
              </w:rPr>
              <w:t>,</w:t>
            </w:r>
            <w:r w:rsidRPr="00B1072C">
              <w:rPr>
                <w:sz w:val="24"/>
                <w:szCs w:val="24"/>
                <w:shd w:val="clear" w:color="auto" w:fill="FFFFFF"/>
              </w:rPr>
              <w:t xml:space="preserve"> развит</w:t>
            </w:r>
            <w:r>
              <w:rPr>
                <w:sz w:val="24"/>
                <w:szCs w:val="24"/>
                <w:shd w:val="clear" w:color="auto" w:fill="FFFFFF"/>
              </w:rPr>
              <w:t>ь</w:t>
            </w:r>
            <w:r w:rsidRPr="00B1072C">
              <w:rPr>
                <w:sz w:val="24"/>
                <w:szCs w:val="24"/>
                <w:shd w:val="clear" w:color="auto" w:fill="FFFFFF"/>
              </w:rPr>
              <w:t xml:space="preserve"> внимательност</w:t>
            </w:r>
            <w:r>
              <w:rPr>
                <w:sz w:val="24"/>
                <w:szCs w:val="24"/>
                <w:shd w:val="clear" w:color="auto" w:fill="FFFFFF"/>
              </w:rPr>
              <w:t>ь</w:t>
            </w:r>
            <w:r w:rsidRPr="00B1072C">
              <w:rPr>
                <w:sz w:val="24"/>
                <w:szCs w:val="24"/>
                <w:shd w:val="clear" w:color="auto" w:fill="FFFFFF"/>
              </w:rPr>
              <w:t>, командн</w:t>
            </w:r>
            <w:r>
              <w:rPr>
                <w:sz w:val="24"/>
                <w:szCs w:val="24"/>
                <w:shd w:val="clear" w:color="auto" w:fill="FFFFFF"/>
              </w:rPr>
              <w:t>ый</w:t>
            </w:r>
            <w:r w:rsidRPr="00B1072C">
              <w:rPr>
                <w:sz w:val="24"/>
                <w:szCs w:val="24"/>
                <w:shd w:val="clear" w:color="auto" w:fill="FFFFFF"/>
              </w:rPr>
              <w:t xml:space="preserve"> дух.</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p>
        </w:tc>
      </w:tr>
      <w:tr w:rsidR="00617108" w:rsidTr="00AF5941">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Зимний лес и его обитатели</w:t>
            </w:r>
          </w:p>
        </w:tc>
      </w:tr>
      <w:tr w:rsidR="00617108" w:rsidTr="00AF5941">
        <w:trPr>
          <w:cantSplit/>
          <w:trHeight w:val="932"/>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 xml:space="preserve"> «</w:t>
            </w:r>
            <w:r w:rsidRPr="00B1072C">
              <w:rPr>
                <w:b/>
                <w:sz w:val="24"/>
                <w:szCs w:val="24"/>
                <w:shd w:val="clear" w:color="auto" w:fill="FFFFFF"/>
              </w:rPr>
              <w:t>Колючий зверь</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создание позитивного настроения у детей, создание дружеской атмосферы.</w:t>
            </w:r>
            <w:r w:rsidRPr="0086074B">
              <w:rPr>
                <w:b/>
                <w:i/>
                <w:sz w:val="24"/>
                <w:szCs w:val="24"/>
                <w:lang w:eastAsia="ru-RU"/>
              </w:rPr>
              <w:t xml:space="preserve"> </w:t>
            </w:r>
          </w:p>
          <w:p w:rsidR="00617108" w:rsidRPr="00253712" w:rsidRDefault="00617108" w:rsidP="00AF5941">
            <w:pPr>
              <w:ind w:firstLine="0"/>
              <w:jc w:val="left"/>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Скоро Новый год</w:t>
            </w:r>
          </w:p>
        </w:tc>
      </w:tr>
      <w:tr w:rsidR="00617108" w:rsidTr="00AF5941">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Живые игрушки</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xml:space="preserve"> научить детей сопереживанию, участливому отношению к другим, привить бережное отношение к игрушкам</w:t>
            </w:r>
            <w:r>
              <w:rPr>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Я и мое тело</w:t>
            </w:r>
          </w:p>
        </w:tc>
      </w:tr>
      <w:tr w:rsidR="00617108" w:rsidTr="00AF5941">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«Передай мячик»</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DA2FC5"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стр.87, </w:t>
            </w:r>
            <w:r>
              <w:rPr>
                <w:b/>
                <w:i/>
                <w:sz w:val="24"/>
              </w:rPr>
              <w:t xml:space="preserve"> </w:t>
            </w:r>
            <w:r>
              <w:rPr>
                <w:b/>
                <w:i/>
                <w:sz w:val="24"/>
                <w:szCs w:val="24"/>
              </w:rPr>
              <w:t>к.</w:t>
            </w:r>
            <w:r w:rsidRPr="00B1072C">
              <w:rPr>
                <w:b/>
                <w:i/>
                <w:sz w:val="24"/>
                <w:szCs w:val="24"/>
              </w:rPr>
              <w:t xml:space="preserve"> №23</w:t>
            </w:r>
          </w:p>
        </w:tc>
      </w:tr>
      <w:tr w:rsidR="00617108" w:rsidTr="00AF5941">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Как нужно ухаживать за собой</w:t>
            </w:r>
          </w:p>
        </w:tc>
      </w:tr>
      <w:tr w:rsidR="00617108" w:rsidTr="00AF5941">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AF5941">
            <w:pPr>
              <w:ind w:firstLine="0"/>
              <w:jc w:val="left"/>
              <w:rPr>
                <w:i/>
                <w:sz w:val="24"/>
                <w:szCs w:val="24"/>
              </w:rPr>
            </w:pPr>
            <w:r w:rsidRPr="00B1072C">
              <w:rPr>
                <w:b/>
                <w:sz w:val="24"/>
                <w:szCs w:val="24"/>
              </w:rPr>
              <w:t>«Умники и умницы»</w:t>
            </w:r>
          </w:p>
          <w:p w:rsidR="00617108"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617108" w:rsidRPr="001A4FE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Одежда</w:t>
            </w:r>
          </w:p>
        </w:tc>
      </w:tr>
      <w:tr w:rsidR="00617108" w:rsidTr="00AF5941">
        <w:trPr>
          <w:cantSplit/>
          <w:trHeight w:val="908"/>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w:t>
            </w:r>
            <w:r w:rsidRPr="00B1072C">
              <w:rPr>
                <w:b/>
                <w:sz w:val="24"/>
                <w:szCs w:val="24"/>
                <w:shd w:val="clear" w:color="auto" w:fill="FFFFFF"/>
              </w:rPr>
              <w:t>Покажи одежду</w:t>
            </w:r>
            <w:r w:rsidRPr="00B1072C">
              <w:rPr>
                <w:b/>
                <w:sz w:val="24"/>
                <w:szCs w:val="24"/>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617108" w:rsidRPr="001A4FE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Посуда. Продукты питания</w:t>
            </w:r>
          </w:p>
        </w:tc>
      </w:tr>
      <w:tr w:rsidR="00617108" w:rsidTr="00AF5941">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i/>
                <w:sz w:val="24"/>
                <w:szCs w:val="24"/>
              </w:rPr>
            </w:pPr>
            <w:r w:rsidRPr="00B1072C">
              <w:rPr>
                <w:b/>
                <w:sz w:val="24"/>
                <w:szCs w:val="24"/>
              </w:rPr>
              <w:t>«Поварята</w:t>
            </w:r>
            <w:r w:rsidRPr="00B1072C">
              <w:rPr>
                <w:b/>
                <w:i/>
                <w:sz w:val="24"/>
                <w:szCs w:val="24"/>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Магазин</w:t>
            </w:r>
          </w:p>
        </w:tc>
      </w:tr>
      <w:tr w:rsidR="00617108" w:rsidTr="00AF5941">
        <w:trPr>
          <w:cantSplit/>
          <w:trHeight w:val="784"/>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«Передай мячик»</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60565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87, </w:t>
            </w:r>
            <w:r>
              <w:rPr>
                <w:b/>
                <w:i/>
                <w:sz w:val="24"/>
              </w:rPr>
              <w:t>к.</w:t>
            </w:r>
            <w:r w:rsidRPr="00B1072C">
              <w:rPr>
                <w:b/>
                <w:i/>
                <w:sz w:val="24"/>
                <w:szCs w:val="24"/>
              </w:rPr>
              <w:t xml:space="preserve"> №23</w:t>
            </w:r>
          </w:p>
        </w:tc>
      </w:tr>
      <w:tr w:rsidR="00617108" w:rsidTr="00AF5941">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Наша Армия</w:t>
            </w:r>
          </w:p>
        </w:tc>
      </w:tr>
      <w:tr w:rsidR="00617108" w:rsidTr="00AF5941">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sz w:val="24"/>
                <w:szCs w:val="24"/>
              </w:rPr>
            </w:pPr>
            <w:r>
              <w:rPr>
                <w:b/>
                <w:sz w:val="24"/>
                <w:szCs w:val="24"/>
              </w:rPr>
              <w:t xml:space="preserve">       </w:t>
            </w:r>
            <w:r>
              <w:rPr>
                <w:b/>
                <w:sz w:val="24"/>
                <w:szCs w:val="24"/>
                <w:shd w:val="clear" w:color="auto" w:fill="FFFFFF"/>
              </w:rPr>
              <w:t>«</w:t>
            </w:r>
            <w:r w:rsidRPr="00B1072C">
              <w:rPr>
                <w:b/>
                <w:sz w:val="24"/>
                <w:szCs w:val="24"/>
                <w:shd w:val="clear" w:color="auto" w:fill="FFFFFF"/>
              </w:rPr>
              <w:t>Самый лучший</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находить друг в друге положительные черты, говорить друг другу комплименты</w:t>
            </w:r>
            <w:r>
              <w:rPr>
                <w:sz w:val="24"/>
                <w:szCs w:val="24"/>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Труд взрослых</w:t>
            </w:r>
          </w:p>
        </w:tc>
      </w:tr>
      <w:tr w:rsidR="00617108" w:rsidTr="00AF5941">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i/>
                <w:sz w:val="24"/>
                <w:szCs w:val="24"/>
              </w:rPr>
            </w:pPr>
            <w:r w:rsidRPr="00BA7830">
              <w:rPr>
                <w:sz w:val="24"/>
                <w:szCs w:val="24"/>
              </w:rPr>
              <w:t xml:space="preserve">    </w:t>
            </w:r>
            <w:r>
              <w:rPr>
                <w:sz w:val="24"/>
                <w:szCs w:val="24"/>
              </w:rPr>
              <w:t xml:space="preserve">           </w:t>
            </w:r>
            <w:r>
              <w:rPr>
                <w:b/>
                <w:sz w:val="24"/>
                <w:szCs w:val="24"/>
              </w:rPr>
              <w:t>«</w:t>
            </w:r>
            <w:r w:rsidRPr="00B1072C">
              <w:rPr>
                <w:b/>
                <w:sz w:val="24"/>
                <w:szCs w:val="24"/>
                <w:shd w:val="clear" w:color="auto" w:fill="FFFFFF"/>
              </w:rPr>
              <w:t>Коробка добрых поступков</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 воспит</w:t>
            </w:r>
            <w:r>
              <w:rPr>
                <w:sz w:val="24"/>
                <w:szCs w:val="24"/>
                <w:shd w:val="clear" w:color="auto" w:fill="FFFFFF"/>
              </w:rPr>
              <w:t>ывать</w:t>
            </w:r>
            <w:r w:rsidRPr="00B1072C">
              <w:rPr>
                <w:sz w:val="24"/>
                <w:szCs w:val="24"/>
                <w:shd w:val="clear" w:color="auto" w:fill="FFFFFF"/>
              </w:rPr>
              <w:t xml:space="preserve"> в детях умения замечать и ценить положительные поступки, совершенные другими людьми.</w:t>
            </w:r>
            <w:r w:rsidRPr="0086074B">
              <w:rPr>
                <w:b/>
                <w:i/>
                <w:sz w:val="24"/>
                <w:szCs w:val="24"/>
                <w:lang w:eastAsia="ru-RU"/>
              </w:rPr>
              <w:t xml:space="preserve"> </w:t>
            </w:r>
          </w:p>
          <w:p w:rsidR="00617108" w:rsidRPr="001A4FE7" w:rsidRDefault="00617108" w:rsidP="00AF5941">
            <w:pPr>
              <w:ind w:firstLine="0"/>
              <w:jc w:val="left"/>
              <w:rPr>
                <w:b/>
                <w:i/>
                <w:sz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617108" w:rsidTr="00AF5941">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Мамин день</w:t>
            </w:r>
          </w:p>
        </w:tc>
      </w:tr>
      <w:tr w:rsidR="00617108" w:rsidTr="00AF5941">
        <w:trPr>
          <w:cantSplit/>
          <w:trHeight w:val="884"/>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Пожелания</w:t>
            </w:r>
            <w:r>
              <w:rPr>
                <w:b/>
                <w:sz w:val="24"/>
                <w:szCs w:val="24"/>
                <w:shd w:val="clear" w:color="auto" w:fill="FFFFFF"/>
              </w:rPr>
              <w:t>»</w:t>
            </w:r>
          </w:p>
          <w:p w:rsidR="00617108" w:rsidRPr="00253712" w:rsidRDefault="00617108" w:rsidP="00AF5941">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выражать свои эмоции, сопереживать другим людям, делать добрые пожелания</w:t>
            </w:r>
            <w:r>
              <w:rPr>
                <w:sz w:val="24"/>
                <w:szCs w:val="24"/>
                <w:shd w:val="clear" w:color="auto" w:fill="FFFFFF"/>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617108" w:rsidTr="00AF5941">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Комнатные растения</w:t>
            </w:r>
          </w:p>
        </w:tc>
      </w:tr>
      <w:tr w:rsidR="00617108" w:rsidTr="00AF5941">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sz w:val="24"/>
                <w:szCs w:val="24"/>
              </w:rPr>
              <w:t xml:space="preserve"> </w:t>
            </w:r>
            <w:r>
              <w:rPr>
                <w:b/>
                <w:sz w:val="24"/>
                <w:szCs w:val="24"/>
              </w:rPr>
              <w:t>«</w:t>
            </w:r>
            <w:r w:rsidRPr="00B1072C">
              <w:rPr>
                <w:b/>
                <w:sz w:val="24"/>
                <w:szCs w:val="24"/>
                <w:shd w:val="clear" w:color="auto" w:fill="FFFFFF"/>
              </w:rPr>
              <w:t>Кто спрятался?</w:t>
            </w:r>
            <w:r>
              <w:rPr>
                <w:b/>
                <w:sz w:val="24"/>
                <w:szCs w:val="24"/>
                <w:shd w:val="clear" w:color="auto" w:fill="FFFFFF"/>
              </w:rPr>
              <w:t>»</w:t>
            </w:r>
          </w:p>
          <w:p w:rsidR="00617108" w:rsidRPr="00B1072C" w:rsidRDefault="00617108" w:rsidP="00AF5941">
            <w:pPr>
              <w:ind w:firstLine="0"/>
              <w:jc w:val="left"/>
              <w:rPr>
                <w:b/>
                <w:color w:val="0070C0"/>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быть внимательней к другим людям.</w:t>
            </w:r>
            <w:r w:rsidRPr="00B1072C">
              <w:rPr>
                <w:b/>
                <w:sz w:val="24"/>
                <w:szCs w:val="24"/>
                <w:shd w:val="clear" w:color="auto" w:fill="FFFFFF"/>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617108" w:rsidTr="00AF5941">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Весна - красна</w:t>
            </w:r>
          </w:p>
        </w:tc>
      </w:tr>
      <w:tr w:rsidR="00617108" w:rsidTr="00AF5941">
        <w:trPr>
          <w:cantSplit/>
          <w:trHeight w:val="932"/>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sidRPr="00605657">
              <w:rPr>
                <w:b/>
                <w:sz w:val="24"/>
                <w:szCs w:val="24"/>
              </w:rPr>
              <w:t>«</w:t>
            </w:r>
            <w:r w:rsidRPr="00A8475A">
              <w:rPr>
                <w:b/>
                <w:sz w:val="24"/>
                <w:szCs w:val="24"/>
                <w:shd w:val="clear" w:color="auto" w:fill="FFFFFF"/>
              </w:rPr>
              <w:t>Отвечай –</w:t>
            </w:r>
            <w:r w:rsidRPr="00B1072C">
              <w:rPr>
                <w:b/>
                <w:sz w:val="24"/>
                <w:szCs w:val="24"/>
                <w:shd w:val="clear" w:color="auto" w:fill="FFFFFF"/>
              </w:rPr>
              <w:t xml:space="preserve"> не зевай</w:t>
            </w:r>
            <w:r>
              <w:rPr>
                <w:b/>
                <w:sz w:val="24"/>
                <w:szCs w:val="24"/>
                <w:shd w:val="clear" w:color="auto" w:fill="FFFFFF"/>
              </w:rPr>
              <w:t>»</w:t>
            </w:r>
          </w:p>
          <w:p w:rsidR="00617108" w:rsidRDefault="00617108" w:rsidP="00AF5941">
            <w:pPr>
              <w:ind w:firstLine="0"/>
              <w:jc w:val="left"/>
              <w:rPr>
                <w:sz w:val="24"/>
                <w:szCs w:val="24"/>
                <w:shd w:val="clear" w:color="auto" w:fill="FFFFFF"/>
              </w:rPr>
            </w:pPr>
            <w:r w:rsidRPr="00B1072C">
              <w:rPr>
                <w:b/>
                <w:sz w:val="24"/>
                <w:szCs w:val="24"/>
              </w:rPr>
              <w:t>Цель</w:t>
            </w:r>
            <w:r w:rsidRPr="00B1072C">
              <w:rPr>
                <w:sz w:val="24"/>
                <w:szCs w:val="24"/>
                <w:shd w:val="clear" w:color="auto" w:fill="FFFFFF"/>
              </w:rPr>
              <w:t>: разви</w:t>
            </w:r>
            <w:r>
              <w:rPr>
                <w:sz w:val="24"/>
                <w:szCs w:val="24"/>
                <w:shd w:val="clear" w:color="auto" w:fill="FFFFFF"/>
              </w:rPr>
              <w:t xml:space="preserve">вать в детях быстроту реакции и </w:t>
            </w:r>
            <w:r w:rsidRPr="00B1072C">
              <w:rPr>
                <w:sz w:val="24"/>
                <w:szCs w:val="24"/>
                <w:shd w:val="clear" w:color="auto" w:fill="FFFFFF"/>
              </w:rPr>
              <w:t>сообразительность</w:t>
            </w:r>
            <w:r>
              <w:rPr>
                <w:sz w:val="24"/>
                <w:szCs w:val="24"/>
                <w:shd w:val="clear" w:color="auto" w:fill="FFFFFF"/>
              </w:rPr>
              <w:t>.</w:t>
            </w:r>
          </w:p>
          <w:p w:rsidR="00617108" w:rsidRPr="00253712" w:rsidRDefault="00617108" w:rsidP="00AF5941">
            <w:pPr>
              <w:ind w:firstLine="0"/>
              <w:jc w:val="left"/>
              <w:rPr>
                <w:b/>
                <w:i/>
                <w:sz w:val="24"/>
                <w:szCs w:val="24"/>
              </w:rPr>
            </w:pP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617108" w:rsidTr="00AF5941">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Весенняя капель</w:t>
            </w:r>
          </w:p>
        </w:tc>
      </w:tr>
      <w:tr w:rsidR="00617108" w:rsidTr="00AF5941">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Все наоборот</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научить детей определять действия, противоположные по смыслу.</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Мы следопыты</w:t>
            </w:r>
          </w:p>
        </w:tc>
      </w:tr>
      <w:tr w:rsidR="00617108" w:rsidTr="00AF5941">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sz w:val="24"/>
                <w:szCs w:val="24"/>
              </w:rPr>
              <w:t xml:space="preserve"> </w:t>
            </w:r>
            <w:r>
              <w:rPr>
                <w:b/>
                <w:sz w:val="24"/>
                <w:szCs w:val="24"/>
                <w:shd w:val="clear" w:color="auto" w:fill="FFFFFF"/>
              </w:rPr>
              <w:t>«</w:t>
            </w:r>
            <w:r w:rsidRPr="00B1072C">
              <w:rPr>
                <w:b/>
                <w:sz w:val="24"/>
                <w:szCs w:val="24"/>
                <w:shd w:val="clear" w:color="auto" w:fill="FFFFFF"/>
              </w:rPr>
              <w:t>Колючий зверь</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Птицы прилетели</w:t>
            </w:r>
          </w:p>
        </w:tc>
      </w:tr>
      <w:tr w:rsidR="00617108" w:rsidTr="00AF5941">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sidRPr="00142770">
              <w:rPr>
                <w:sz w:val="24"/>
                <w:szCs w:val="24"/>
              </w:rPr>
              <w:t xml:space="preserve"> </w:t>
            </w:r>
            <w:r>
              <w:rPr>
                <w:b/>
                <w:color w:val="0070C0"/>
                <w:sz w:val="24"/>
                <w:szCs w:val="24"/>
                <w:lang w:eastAsia="ru-RU"/>
              </w:rPr>
              <w:t xml:space="preserve">                                                     </w:t>
            </w:r>
            <w:r>
              <w:rPr>
                <w:b/>
                <w:sz w:val="24"/>
                <w:szCs w:val="24"/>
              </w:rPr>
              <w:t>«</w:t>
            </w:r>
            <w:r w:rsidRPr="00B1072C">
              <w:rPr>
                <w:b/>
                <w:sz w:val="24"/>
                <w:szCs w:val="24"/>
              </w:rPr>
              <w:t xml:space="preserve">Гнездышко» </w:t>
            </w:r>
          </w:p>
          <w:p w:rsidR="00617108" w:rsidRDefault="00617108" w:rsidP="00AF5941">
            <w:pPr>
              <w:ind w:firstLine="0"/>
              <w:jc w:val="left"/>
              <w:rPr>
                <w:b/>
                <w:i/>
                <w:sz w:val="24"/>
                <w:szCs w:val="24"/>
                <w:lang w:eastAsia="ru-RU"/>
              </w:rPr>
            </w:pPr>
            <w:r w:rsidRPr="00B1072C">
              <w:rPr>
                <w:b/>
                <w:sz w:val="24"/>
                <w:szCs w:val="24"/>
              </w:rPr>
              <w:t> 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r w:rsidRPr="00B1072C">
              <w:rPr>
                <w:b/>
                <w:i/>
                <w:sz w:val="24"/>
                <w:szCs w:val="24"/>
              </w:rPr>
              <w:t xml:space="preserve"> </w:t>
            </w:r>
            <w:r>
              <w:rPr>
                <w:b/>
                <w:i/>
                <w:sz w:val="24"/>
                <w:szCs w:val="24"/>
              </w:rPr>
              <w:t>к. №22</w:t>
            </w:r>
          </w:p>
        </w:tc>
      </w:tr>
      <w:tr w:rsidR="00617108" w:rsidTr="00AF5941">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Домашние птицы</w:t>
            </w:r>
          </w:p>
        </w:tc>
      </w:tr>
      <w:tr w:rsidR="00617108" w:rsidTr="00AF5941">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sidRPr="00F10A60">
              <w:rPr>
                <w:sz w:val="24"/>
                <w:szCs w:val="24"/>
              </w:rPr>
              <w:t xml:space="preserve"> </w:t>
            </w:r>
            <w:r>
              <w:rPr>
                <w:b/>
                <w:color w:val="0070C0"/>
                <w:sz w:val="24"/>
                <w:szCs w:val="24"/>
                <w:lang w:eastAsia="ru-RU"/>
              </w:rPr>
              <w:t xml:space="preserve">                                                      </w:t>
            </w:r>
            <w:r>
              <w:rPr>
                <w:b/>
                <w:sz w:val="24"/>
                <w:szCs w:val="24"/>
              </w:rPr>
              <w:t>«Утка, утка... гусь»</w:t>
            </w:r>
          </w:p>
          <w:p w:rsidR="00617108"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1A4FE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72,</w:t>
            </w:r>
            <w:r w:rsidRPr="00B1072C">
              <w:rPr>
                <w:b/>
                <w:i/>
                <w:sz w:val="24"/>
                <w:szCs w:val="24"/>
              </w:rPr>
              <w:t xml:space="preserve"> </w:t>
            </w:r>
            <w:r>
              <w:rPr>
                <w:b/>
                <w:i/>
                <w:sz w:val="24"/>
                <w:szCs w:val="24"/>
              </w:rPr>
              <w:t>к.</w:t>
            </w:r>
            <w:r w:rsidRPr="00B1072C">
              <w:rPr>
                <w:b/>
                <w:i/>
                <w:sz w:val="24"/>
                <w:szCs w:val="24"/>
              </w:rPr>
              <w:t xml:space="preserve"> №</w:t>
            </w:r>
            <w:r>
              <w:rPr>
                <w:b/>
                <w:i/>
                <w:sz w:val="24"/>
                <w:szCs w:val="24"/>
              </w:rPr>
              <w:t>5</w:t>
            </w:r>
          </w:p>
        </w:tc>
      </w:tr>
      <w:tr w:rsidR="00617108" w:rsidTr="00AF5941">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Рыбы</w:t>
            </w:r>
          </w:p>
        </w:tc>
      </w:tr>
      <w:tr w:rsidR="00617108" w:rsidTr="00AF5941">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hd w:val="clear" w:color="auto" w:fill="FFFFFF"/>
              </w:rPr>
              <w:t>«</w:t>
            </w:r>
            <w:r w:rsidRPr="00B1072C">
              <w:rPr>
                <w:b/>
                <w:sz w:val="24"/>
                <w:szCs w:val="24"/>
                <w:shd w:val="clear" w:color="auto" w:fill="FFFFFF"/>
              </w:rPr>
              <w:t>Море волнуется раз...</w:t>
            </w:r>
            <w:r>
              <w:rPr>
                <w:b/>
                <w:sz w:val="24"/>
                <w:szCs w:val="24"/>
                <w:shd w:val="clear" w:color="auto" w:fill="FFFFFF"/>
              </w:rPr>
              <w:t>»</w:t>
            </w:r>
          </w:p>
          <w:p w:rsidR="00617108" w:rsidRDefault="00617108" w:rsidP="00AF5941">
            <w:pPr>
              <w:ind w:firstLine="0"/>
              <w:jc w:val="left"/>
              <w:rPr>
                <w:b/>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при помощи игры изображать различные предметы.</w:t>
            </w:r>
          </w:p>
          <w:p w:rsidR="00617108" w:rsidRPr="00F10A60" w:rsidRDefault="00617108" w:rsidP="00AF5941">
            <w:pPr>
              <w:ind w:firstLine="0"/>
              <w:jc w:val="left"/>
              <w:rPr>
                <w:b/>
                <w:color w:val="0070C0"/>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Деревья и кустарники</w:t>
            </w:r>
          </w:p>
        </w:tc>
      </w:tr>
      <w:tr w:rsidR="00617108" w:rsidTr="00AF5941">
        <w:trPr>
          <w:cantSplit/>
          <w:trHeight w:val="840"/>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Pr>
                <w:sz w:val="24"/>
                <w:szCs w:val="24"/>
              </w:rPr>
              <w:t xml:space="preserve"> </w:t>
            </w: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w:t>
            </w:r>
          </w:p>
          <w:p w:rsidR="00617108" w:rsidRPr="00253712" w:rsidRDefault="00617108" w:rsidP="00AF5941">
            <w:pPr>
              <w:ind w:firstLine="0"/>
              <w:jc w:val="left"/>
              <w:rPr>
                <w:b/>
                <w:i/>
                <w:sz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Луговые цветы</w:t>
            </w:r>
          </w:p>
        </w:tc>
      </w:tr>
      <w:tr w:rsidR="00617108" w:rsidTr="00AF5941">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Что это такое?</w:t>
            </w:r>
            <w:r>
              <w:rPr>
                <w:b/>
                <w:sz w:val="24"/>
                <w:szCs w:val="24"/>
                <w:shd w:val="clear" w:color="auto" w:fill="FFFFFF"/>
              </w:rPr>
              <w:t>»</w:t>
            </w:r>
          </w:p>
          <w:p w:rsidR="00617108" w:rsidRDefault="00617108" w:rsidP="00AF5941">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выделять характерные признаки предметов и изображать эти предметы; научить детей отгадывать изображаемые при помощи пантомимы предметы.</w:t>
            </w:r>
          </w:p>
          <w:p w:rsidR="00617108" w:rsidRPr="00253712" w:rsidRDefault="00617108" w:rsidP="00AF5941">
            <w:pPr>
              <w:ind w:firstLine="0"/>
              <w:jc w:val="left"/>
              <w:rPr>
                <w:b/>
                <w:i/>
                <w:sz w:val="24"/>
                <w:lang w:eastAsia="ru-RU"/>
              </w:rPr>
            </w:pP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Насекомые</w:t>
            </w:r>
          </w:p>
        </w:tc>
      </w:tr>
      <w:tr w:rsidR="00617108" w:rsidTr="00AF5941">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Изобрази эмоции</w:t>
            </w:r>
            <w:r>
              <w:rPr>
                <w:b/>
                <w:sz w:val="24"/>
                <w:szCs w:val="24"/>
                <w:shd w:val="clear" w:color="auto" w:fill="FFFFFF"/>
              </w:rPr>
              <w:t>»</w:t>
            </w:r>
          </w:p>
          <w:p w:rsidR="00617108" w:rsidRPr="00253712" w:rsidRDefault="00617108" w:rsidP="00AF5941">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Pr>
                <w:sz w:val="24"/>
                <w:szCs w:val="24"/>
                <w:shd w:val="clear" w:color="auto" w:fill="FFFFFF"/>
              </w:rPr>
              <w:t xml:space="preserve"> научить детей изображать </w:t>
            </w:r>
            <w:r w:rsidRPr="00B1072C">
              <w:rPr>
                <w:sz w:val="24"/>
                <w:szCs w:val="24"/>
                <w:shd w:val="clear" w:color="auto" w:fill="FFFFFF"/>
              </w:rPr>
              <w:t>заданные эмоции: грусть, радость, восторг, скука, плач, веселье и т. д.</w:t>
            </w:r>
            <w:r>
              <w:rPr>
                <w:sz w:val="24"/>
                <w:szCs w:val="24"/>
                <w:shd w:val="clear" w:color="auto" w:fill="FFFFFF"/>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rPr>
            </w:pPr>
            <w:r w:rsidRPr="003F5D68">
              <w:rPr>
                <w:b/>
                <w:color w:val="0070C0"/>
                <w:szCs w:val="28"/>
              </w:rPr>
              <w:t>Путешествие в лето</w:t>
            </w:r>
          </w:p>
        </w:tc>
      </w:tr>
      <w:tr w:rsidR="00617108" w:rsidTr="00AF5941">
        <w:trPr>
          <w:cantSplit/>
          <w:trHeight w:val="873"/>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Pr>
                <w:b/>
                <w:sz w:val="24"/>
                <w:szCs w:val="24"/>
              </w:rPr>
              <w:t xml:space="preserve"> </w:t>
            </w:r>
            <w:r w:rsidRPr="009B5ED9">
              <w:rPr>
                <w:b/>
                <w:sz w:val="24"/>
                <w:szCs w:val="24"/>
              </w:rPr>
              <w:t>«</w:t>
            </w:r>
            <w:r w:rsidRPr="00B1072C">
              <w:rPr>
                <w:b/>
                <w:sz w:val="24"/>
                <w:szCs w:val="24"/>
                <w:shd w:val="clear" w:color="auto" w:fill="FFFFFF"/>
              </w:rPr>
              <w:t>Розовые очки</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помочь детям разглядеть друг в друге положительные черты, повышение самооценки и хорошего настроения у детей.</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736"/>
        </w:trPr>
        <w:tc>
          <w:tcPr>
            <w:tcW w:w="9356" w:type="dxa"/>
            <w:gridSpan w:val="4"/>
            <w:tcBorders>
              <w:top w:val="nil"/>
              <w:left w:val="nil"/>
              <w:bottom w:val="nil"/>
              <w:right w:val="nil"/>
            </w:tcBorders>
          </w:tcPr>
          <w:p w:rsidR="00617108" w:rsidRDefault="00617108" w:rsidP="00617108">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617108" w:rsidRPr="009B5ED9" w:rsidRDefault="00617108" w:rsidP="00AF5941">
            <w:pPr>
              <w:ind w:firstLine="29"/>
              <w:jc w:val="left"/>
              <w:rPr>
                <w:b/>
                <w:i/>
                <w:szCs w:val="24"/>
              </w:rPr>
            </w:pPr>
            <w:r w:rsidRPr="009B5ED9">
              <w:rPr>
                <w:b/>
                <w:i/>
                <w:szCs w:val="24"/>
                <w:lang w:eastAsia="ru-RU"/>
              </w:rPr>
              <w:t xml:space="preserve">Кряжева </w:t>
            </w:r>
            <w:r>
              <w:rPr>
                <w:b/>
                <w:i/>
                <w:szCs w:val="24"/>
                <w:lang w:eastAsia="ru-RU"/>
              </w:rPr>
              <w:t>Н</w:t>
            </w:r>
            <w:r w:rsidRPr="009B5ED9">
              <w:rPr>
                <w:b/>
                <w:i/>
                <w:szCs w:val="24"/>
                <w:lang w:eastAsia="ru-RU"/>
              </w:rPr>
              <w:t>.Л</w:t>
            </w:r>
            <w:r w:rsidRPr="009B5ED9">
              <w:rPr>
                <w:b/>
                <w:i/>
                <w:lang w:eastAsia="ru-RU"/>
              </w:rPr>
              <w:t>. «Коммуникативные игры»</w:t>
            </w:r>
          </w:p>
          <w:p w:rsidR="00617108" w:rsidRPr="009B5ED9" w:rsidRDefault="00617108" w:rsidP="00AF5941">
            <w:pPr>
              <w:ind w:firstLine="29"/>
              <w:jc w:val="left"/>
              <w:rPr>
                <w:b/>
                <w:color w:val="C00000"/>
                <w:sz w:val="36"/>
                <w:szCs w:val="24"/>
              </w:rPr>
            </w:pPr>
            <w:r w:rsidRPr="009B5ED9">
              <w:rPr>
                <w:b/>
                <w:i/>
              </w:rPr>
              <w:t>М.Ю. Картушина «Коммуникативные игры»</w:t>
            </w:r>
          </w:p>
          <w:p w:rsidR="00617108" w:rsidRDefault="00617108" w:rsidP="00617108">
            <w:pPr>
              <w:rPr>
                <w:b/>
                <w:color w:val="C00000"/>
                <w:sz w:val="24"/>
                <w:szCs w:val="24"/>
              </w:rPr>
            </w:pPr>
          </w:p>
          <w:p w:rsidR="00617108" w:rsidRDefault="00617108" w:rsidP="00A65A4D">
            <w:pPr>
              <w:ind w:firstLine="0"/>
              <w:rPr>
                <w:b/>
                <w:color w:val="C00000"/>
                <w:sz w:val="32"/>
                <w:szCs w:val="32"/>
                <w:lang w:eastAsia="ru-RU"/>
              </w:rPr>
            </w:pPr>
          </w:p>
        </w:tc>
      </w:tr>
    </w:tbl>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Познавательно-исследовательская деятельность (опыты и эксперименты)</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617108" w:rsidTr="00FD07C7">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FD07C7">
            <w:pPr>
              <w:ind w:firstLine="0"/>
              <w:jc w:val="left"/>
              <w:rPr>
                <w:b/>
                <w:color w:val="C00000"/>
                <w:sz w:val="32"/>
                <w:szCs w:val="32"/>
                <w:lang w:eastAsia="ru-RU"/>
              </w:rPr>
            </w:pPr>
            <w:r>
              <w:rPr>
                <w:b/>
                <w:color w:val="C00000"/>
                <w:sz w:val="24"/>
                <w:szCs w:val="24"/>
              </w:rPr>
              <w:t>Тема</w:t>
            </w:r>
          </w:p>
        </w:tc>
        <w:tc>
          <w:tcPr>
            <w:tcW w:w="8080" w:type="dxa"/>
          </w:tcPr>
          <w:p w:rsidR="00617108" w:rsidRPr="003F5D68" w:rsidRDefault="00617108" w:rsidP="00FD07C7">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1148"/>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E83A9A" w:rsidRDefault="00617108" w:rsidP="00FD07C7">
            <w:pPr>
              <w:tabs>
                <w:tab w:val="left" w:pos="8699"/>
                <w:tab w:val="left" w:pos="9833"/>
              </w:tabs>
              <w:ind w:firstLine="39"/>
              <w:jc w:val="left"/>
              <w:rPr>
                <w:b/>
                <w:sz w:val="24"/>
                <w:szCs w:val="24"/>
              </w:rPr>
            </w:pPr>
            <w:r w:rsidRPr="00E83A9A">
              <w:rPr>
                <w:b/>
                <w:sz w:val="24"/>
                <w:szCs w:val="24"/>
              </w:rPr>
              <w:t>«Надувание напальчника»</w:t>
            </w:r>
          </w:p>
          <w:p w:rsidR="00617108" w:rsidRDefault="00617108" w:rsidP="00FD07C7">
            <w:pPr>
              <w:ind w:firstLine="39"/>
              <w:jc w:val="left"/>
              <w:rPr>
                <w:sz w:val="24"/>
                <w:szCs w:val="24"/>
              </w:rPr>
            </w:pPr>
            <w:r w:rsidRPr="00E83A9A">
              <w:rPr>
                <w:b/>
                <w:sz w:val="24"/>
                <w:szCs w:val="24"/>
              </w:rPr>
              <w:t>Задачи:</w:t>
            </w:r>
            <w:r>
              <w:rPr>
                <w:sz w:val="24"/>
                <w:szCs w:val="24"/>
              </w:rPr>
              <w:t xml:space="preserve"> п</w:t>
            </w:r>
            <w:r w:rsidRPr="00E83A9A">
              <w:rPr>
                <w:sz w:val="24"/>
                <w:szCs w:val="24"/>
              </w:rPr>
              <w:t xml:space="preserve">ознакомить с понятием воздух, его свойствами и ролью в жизни человека. Развивать познавательную активность, мышление и воображение.  </w:t>
            </w:r>
          </w:p>
          <w:p w:rsidR="00617108" w:rsidRPr="00F957A0" w:rsidRDefault="00617108" w:rsidP="00FD07C7">
            <w:pPr>
              <w:ind w:firstLine="39"/>
              <w:jc w:val="left"/>
              <w:rPr>
                <w:sz w:val="24"/>
                <w:szCs w:val="24"/>
              </w:rPr>
            </w:pPr>
            <w:r w:rsidRPr="00E83A9A">
              <w:rPr>
                <w:b/>
                <w:i/>
                <w:sz w:val="24"/>
                <w:szCs w:val="24"/>
              </w:rPr>
              <w:t>Дыбина О.В. «Неизведанное рядом» стр.30-31</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left"/>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FD07C7">
            <w:pPr>
              <w:tabs>
                <w:tab w:val="left" w:pos="8699"/>
                <w:tab w:val="left" w:pos="9833"/>
              </w:tabs>
              <w:ind w:firstLine="39"/>
              <w:jc w:val="left"/>
              <w:rPr>
                <w:b/>
                <w:sz w:val="24"/>
                <w:szCs w:val="24"/>
              </w:rPr>
            </w:pPr>
            <w:r w:rsidRPr="00E83A9A">
              <w:rPr>
                <w:b/>
                <w:sz w:val="24"/>
                <w:szCs w:val="24"/>
              </w:rPr>
              <w:t>«Что в пакете?», «Загадочные пузырьки»</w:t>
            </w:r>
          </w:p>
          <w:p w:rsidR="00617108" w:rsidRPr="00F957A0" w:rsidRDefault="00617108" w:rsidP="00FD07C7">
            <w:pPr>
              <w:tabs>
                <w:tab w:val="left" w:pos="8699"/>
                <w:tab w:val="left" w:pos="9833"/>
              </w:tabs>
              <w:ind w:firstLine="39"/>
              <w:jc w:val="left"/>
              <w:rPr>
                <w:b/>
                <w:sz w:val="24"/>
                <w:szCs w:val="24"/>
              </w:rPr>
            </w:pPr>
            <w:r w:rsidRPr="00E83A9A">
              <w:rPr>
                <w:b/>
                <w:sz w:val="24"/>
                <w:szCs w:val="24"/>
              </w:rPr>
              <w:t>Задачи:</w:t>
            </w:r>
            <w:r w:rsidRPr="00E83A9A">
              <w:rPr>
                <w:sz w:val="24"/>
                <w:szCs w:val="24"/>
              </w:rPr>
              <w:t xml:space="preserve"> выявить свойства воздуха: невидим, без запаха, не имеет формы. Сравнить свойства воды и воздуха. Развивать познавательную активность, мышление и воображение.  </w:t>
            </w:r>
            <w:r w:rsidRPr="00E83A9A">
              <w:rPr>
                <w:b/>
                <w:i/>
                <w:sz w:val="24"/>
                <w:szCs w:val="24"/>
              </w:rPr>
              <w:t>Дыбина О.В. «Неизведанное рядом» стр.30-31</w:t>
            </w:r>
          </w:p>
        </w:tc>
      </w:tr>
      <w:tr w:rsidR="00617108" w:rsidTr="00FD07C7">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left"/>
              <w:rPr>
                <w:b/>
                <w:color w:val="0070C0"/>
                <w:szCs w:val="28"/>
                <w:lang w:eastAsia="ru-RU"/>
              </w:rPr>
            </w:pPr>
            <w:r w:rsidRPr="003F5D68">
              <w:rPr>
                <w:b/>
                <w:color w:val="0070C0"/>
                <w:szCs w:val="28"/>
                <w:lang w:eastAsia="ru-RU"/>
              </w:rPr>
              <w:t>Сад. Фрукты</w:t>
            </w:r>
          </w:p>
        </w:tc>
      </w:tr>
      <w:tr w:rsidR="00617108" w:rsidTr="00FD07C7">
        <w:trPr>
          <w:cantSplit/>
          <w:trHeight w:val="1319"/>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E83A9A" w:rsidRDefault="00617108" w:rsidP="00FD07C7">
            <w:pPr>
              <w:tabs>
                <w:tab w:val="left" w:pos="8699"/>
                <w:tab w:val="left" w:pos="9833"/>
              </w:tabs>
              <w:ind w:firstLine="39"/>
              <w:jc w:val="left"/>
              <w:rPr>
                <w:b/>
                <w:sz w:val="24"/>
                <w:szCs w:val="24"/>
              </w:rPr>
            </w:pPr>
            <w:r w:rsidRPr="00E83A9A">
              <w:rPr>
                <w:b/>
                <w:sz w:val="24"/>
                <w:szCs w:val="24"/>
              </w:rPr>
              <w:t>«Пузырьки спасатели»</w:t>
            </w:r>
          </w:p>
          <w:p w:rsidR="00617108" w:rsidRPr="00E83A9A" w:rsidRDefault="00617108" w:rsidP="00FD07C7">
            <w:pPr>
              <w:tabs>
                <w:tab w:val="left" w:pos="8699"/>
                <w:tab w:val="left" w:pos="9833"/>
              </w:tabs>
              <w:ind w:firstLine="39"/>
              <w:jc w:val="left"/>
              <w:rPr>
                <w:sz w:val="24"/>
                <w:szCs w:val="24"/>
              </w:rPr>
            </w:pPr>
            <w:r w:rsidRPr="00E83A9A">
              <w:rPr>
                <w:b/>
                <w:sz w:val="24"/>
                <w:szCs w:val="24"/>
              </w:rPr>
              <w:t>Задачи</w:t>
            </w:r>
            <w:r w:rsidRPr="00E83A9A">
              <w:rPr>
                <w:sz w:val="24"/>
                <w:szCs w:val="24"/>
              </w:rPr>
              <w:t>: продолжа</w:t>
            </w:r>
            <w:r>
              <w:rPr>
                <w:sz w:val="24"/>
                <w:szCs w:val="24"/>
              </w:rPr>
              <w:t>ть</w:t>
            </w:r>
            <w:r w:rsidRPr="00E83A9A">
              <w:rPr>
                <w:sz w:val="24"/>
                <w:szCs w:val="24"/>
              </w:rPr>
              <w:t xml:space="preserve"> учить детей выявлять свойства воздуха (воздух легче воды, имеет силу). Сравнить свойства воды и воздуха. Развивать любознательность. Воспитывать дружеские взаимоотношения</w:t>
            </w:r>
          </w:p>
          <w:p w:rsidR="00617108" w:rsidRPr="00E83A9A" w:rsidRDefault="00617108" w:rsidP="00FD07C7">
            <w:pPr>
              <w:ind w:firstLine="39"/>
              <w:jc w:val="left"/>
              <w:rPr>
                <w:sz w:val="24"/>
                <w:szCs w:val="24"/>
              </w:rPr>
            </w:pPr>
            <w:r w:rsidRPr="00E83A9A">
              <w:rPr>
                <w:b/>
                <w:i/>
                <w:sz w:val="24"/>
                <w:szCs w:val="24"/>
              </w:rPr>
              <w:t>Дыбина О.</w:t>
            </w:r>
            <w:r>
              <w:rPr>
                <w:b/>
                <w:i/>
                <w:sz w:val="24"/>
                <w:szCs w:val="24"/>
              </w:rPr>
              <w:t>В</w:t>
            </w:r>
            <w:r w:rsidRPr="00E83A9A">
              <w:rPr>
                <w:b/>
                <w:i/>
                <w:sz w:val="24"/>
                <w:szCs w:val="24"/>
              </w:rPr>
              <w:t>. «Неизведанное рядом» стр. 31-32</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Грибы. Ягоды</w:t>
            </w:r>
          </w:p>
        </w:tc>
      </w:tr>
      <w:tr w:rsidR="00617108" w:rsidTr="00FD07C7">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E83A9A" w:rsidRDefault="00617108" w:rsidP="00FD07C7">
            <w:pPr>
              <w:tabs>
                <w:tab w:val="left" w:pos="8699"/>
                <w:tab w:val="left" w:pos="9833"/>
              </w:tabs>
              <w:ind w:firstLine="39"/>
              <w:jc w:val="left"/>
              <w:rPr>
                <w:b/>
                <w:sz w:val="24"/>
                <w:szCs w:val="24"/>
              </w:rPr>
            </w:pPr>
            <w:r w:rsidRPr="00E83A9A">
              <w:rPr>
                <w:b/>
                <w:sz w:val="24"/>
                <w:szCs w:val="24"/>
              </w:rPr>
              <w:t>«Мы слышим благодаря воздуху»</w:t>
            </w:r>
          </w:p>
          <w:p w:rsidR="00617108" w:rsidRPr="00E83A9A" w:rsidRDefault="00617108" w:rsidP="00FD07C7">
            <w:pPr>
              <w:ind w:firstLine="39"/>
              <w:jc w:val="left"/>
              <w:rPr>
                <w:sz w:val="24"/>
                <w:szCs w:val="24"/>
              </w:rPr>
            </w:pPr>
            <w:r w:rsidRPr="00A01F17">
              <w:rPr>
                <w:b/>
                <w:sz w:val="24"/>
                <w:szCs w:val="24"/>
              </w:rPr>
              <w:t>Задачи</w:t>
            </w:r>
            <w:r w:rsidRPr="00A01F17">
              <w:rPr>
                <w:sz w:val="24"/>
                <w:szCs w:val="24"/>
              </w:rPr>
              <w:t>:</w:t>
            </w:r>
            <w:r w:rsidRPr="00E83A9A">
              <w:rPr>
                <w:i/>
                <w:sz w:val="24"/>
                <w:szCs w:val="24"/>
              </w:rPr>
              <w:t xml:space="preserve"> </w:t>
            </w:r>
            <w:r w:rsidRPr="00E83A9A">
              <w:rPr>
                <w:sz w:val="24"/>
                <w:szCs w:val="24"/>
              </w:rPr>
              <w:t>продолжа</w:t>
            </w:r>
            <w:r>
              <w:rPr>
                <w:sz w:val="24"/>
                <w:szCs w:val="24"/>
              </w:rPr>
              <w:t>ть</w:t>
            </w:r>
            <w:r w:rsidRPr="00E83A9A">
              <w:rPr>
                <w:sz w:val="24"/>
                <w:szCs w:val="24"/>
              </w:rPr>
              <w:t xml:space="preserve"> учить детей выявлять свойства воздуха (воздух легче воды, имеет силу). Сравнить свойства воды и воздуха. Развивать любознательность. Воспитывать дружеские взаимоотношения. </w:t>
            </w:r>
          </w:p>
          <w:p w:rsidR="00617108" w:rsidRPr="00E1545A" w:rsidRDefault="00617108" w:rsidP="00FD07C7">
            <w:pPr>
              <w:ind w:firstLine="39"/>
              <w:jc w:val="left"/>
              <w:rPr>
                <w:b/>
                <w:i/>
                <w:sz w:val="24"/>
                <w:szCs w:val="24"/>
              </w:rPr>
            </w:pPr>
            <w:r w:rsidRPr="00E83A9A">
              <w:rPr>
                <w:b/>
                <w:i/>
                <w:sz w:val="24"/>
                <w:szCs w:val="24"/>
              </w:rPr>
              <w:t>Дыбина О.</w:t>
            </w:r>
            <w:r>
              <w:rPr>
                <w:b/>
                <w:i/>
                <w:sz w:val="24"/>
                <w:szCs w:val="24"/>
              </w:rPr>
              <w:t>В</w:t>
            </w:r>
            <w:r w:rsidRPr="00E83A9A">
              <w:rPr>
                <w:b/>
                <w:i/>
                <w:sz w:val="24"/>
                <w:szCs w:val="24"/>
              </w:rPr>
              <w:t>. «Неизведанное рядом» стр. 31-32</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b/>
                <w:sz w:val="24"/>
                <w:szCs w:val="24"/>
              </w:rPr>
            </w:pPr>
            <w:r>
              <w:rPr>
                <w:b/>
                <w:sz w:val="24"/>
                <w:szCs w:val="24"/>
              </w:rPr>
              <w:t>«Дерево умеет плавать»</w:t>
            </w:r>
          </w:p>
          <w:p w:rsidR="00FD07C7" w:rsidRDefault="00617108" w:rsidP="00FD07C7">
            <w:pPr>
              <w:tabs>
                <w:tab w:val="left" w:pos="8699"/>
                <w:tab w:val="left" w:pos="9833"/>
              </w:tabs>
              <w:ind w:firstLine="39"/>
              <w:jc w:val="left"/>
              <w:rPr>
                <w:b/>
                <w:sz w:val="24"/>
                <w:szCs w:val="24"/>
              </w:rPr>
            </w:pPr>
            <w:r w:rsidRPr="00A01F17">
              <w:rPr>
                <w:b/>
                <w:sz w:val="24"/>
                <w:szCs w:val="24"/>
              </w:rPr>
              <w:t>Задачи</w:t>
            </w:r>
            <w:r w:rsidRPr="00A01F17">
              <w:rPr>
                <w:sz w:val="24"/>
                <w:szCs w:val="24"/>
              </w:rPr>
              <w:t>:</w:t>
            </w:r>
            <w:r w:rsidRPr="00A01F17">
              <w:rPr>
                <w:i/>
                <w:sz w:val="24"/>
                <w:szCs w:val="24"/>
              </w:rPr>
              <w:t xml:space="preserve"> </w:t>
            </w:r>
            <w:r w:rsidRPr="00A01F17">
              <w:rPr>
                <w:sz w:val="24"/>
                <w:szCs w:val="24"/>
              </w:rPr>
              <w:t>расшир</w:t>
            </w:r>
            <w:r>
              <w:rPr>
                <w:sz w:val="24"/>
                <w:szCs w:val="24"/>
              </w:rPr>
              <w:t>я</w:t>
            </w:r>
            <w:r w:rsidRPr="00A01F17">
              <w:rPr>
                <w:sz w:val="24"/>
                <w:szCs w:val="24"/>
              </w:rPr>
              <w:t xml:space="preserve">ть представление о дереве, его качествах и свойствах; учить устанавливать причинно-следственные связи между свойствами материала и способом его использования. </w:t>
            </w:r>
          </w:p>
          <w:p w:rsidR="00617108" w:rsidRPr="00FD07C7" w:rsidRDefault="00617108" w:rsidP="00FD07C7">
            <w:pPr>
              <w:tabs>
                <w:tab w:val="left" w:pos="8699"/>
                <w:tab w:val="left" w:pos="9833"/>
              </w:tabs>
              <w:ind w:firstLine="39"/>
              <w:jc w:val="left"/>
              <w:rPr>
                <w:b/>
                <w:sz w:val="24"/>
                <w:szCs w:val="24"/>
              </w:rPr>
            </w:pPr>
            <w:r w:rsidRPr="00A01F17">
              <w:rPr>
                <w:b/>
                <w:i/>
                <w:sz w:val="24"/>
                <w:szCs w:val="24"/>
              </w:rPr>
              <w:t>Дыбина О.В. «Из чего сделаны предметы» стр.28</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b/>
                <w:sz w:val="24"/>
                <w:szCs w:val="24"/>
              </w:rPr>
            </w:pPr>
            <w:r w:rsidRPr="00A01F17">
              <w:rPr>
                <w:b/>
                <w:sz w:val="24"/>
                <w:szCs w:val="24"/>
              </w:rPr>
              <w:t xml:space="preserve"> «Почему песок хорошо сыплется?»</w:t>
            </w:r>
          </w:p>
          <w:p w:rsidR="00617108" w:rsidRPr="00F957A0" w:rsidRDefault="00617108" w:rsidP="00FD07C7">
            <w:pPr>
              <w:tabs>
                <w:tab w:val="left" w:pos="8699"/>
                <w:tab w:val="left" w:pos="9833"/>
              </w:tabs>
              <w:ind w:firstLine="39"/>
              <w:jc w:val="left"/>
              <w:rPr>
                <w:sz w:val="24"/>
                <w:szCs w:val="24"/>
              </w:rPr>
            </w:pPr>
            <w:r w:rsidRPr="00D86AD9">
              <w:rPr>
                <w:b/>
                <w:sz w:val="24"/>
                <w:szCs w:val="24"/>
              </w:rPr>
              <w:t>Задачи</w:t>
            </w:r>
            <w:r w:rsidRPr="00D86AD9">
              <w:rPr>
                <w:sz w:val="24"/>
                <w:szCs w:val="24"/>
              </w:rPr>
              <w:t>:</w:t>
            </w:r>
            <w:r w:rsidRPr="00A01F17">
              <w:rPr>
                <w:sz w:val="24"/>
                <w:szCs w:val="24"/>
              </w:rPr>
              <w:t xml:space="preserve"> дать представление о с</w:t>
            </w:r>
            <w:r>
              <w:rPr>
                <w:sz w:val="24"/>
                <w:szCs w:val="24"/>
              </w:rPr>
              <w:t xml:space="preserve">войствах природного материала (песок, земля, глина, дерево). </w:t>
            </w:r>
            <w:r w:rsidRPr="00A01F17">
              <w:rPr>
                <w:sz w:val="24"/>
                <w:szCs w:val="24"/>
              </w:rPr>
              <w:t>Выделить свойства песка и глины: сыпучесть и рыхлость. Развивать любознательность и наблюдательность. Воспит</w:t>
            </w:r>
            <w:r w:rsidR="00FD07C7">
              <w:rPr>
                <w:sz w:val="24"/>
                <w:szCs w:val="24"/>
              </w:rPr>
              <w:t xml:space="preserve">ывать дружеские взаимоотношения  </w:t>
            </w:r>
            <w:r w:rsidRPr="00A01F17">
              <w:rPr>
                <w:b/>
                <w:i/>
                <w:sz w:val="24"/>
                <w:szCs w:val="24"/>
              </w:rPr>
              <w:t>Дыбина О.В. «Неизведанное рядом» стр.32</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ind w:firstLine="39"/>
              <w:jc w:val="left"/>
              <w:rPr>
                <w:b/>
                <w:sz w:val="24"/>
                <w:szCs w:val="24"/>
              </w:rPr>
            </w:pPr>
            <w:r w:rsidRPr="00A01F17">
              <w:rPr>
                <w:b/>
                <w:sz w:val="24"/>
                <w:szCs w:val="24"/>
              </w:rPr>
              <w:t xml:space="preserve">   «Где вода?»</w:t>
            </w:r>
          </w:p>
          <w:p w:rsidR="00617108" w:rsidRPr="00A01F17" w:rsidRDefault="00617108" w:rsidP="00FD07C7">
            <w:pPr>
              <w:tabs>
                <w:tab w:val="left" w:pos="8699"/>
                <w:tab w:val="left" w:pos="9833"/>
              </w:tabs>
              <w:ind w:firstLine="39"/>
              <w:jc w:val="left"/>
              <w:rPr>
                <w:sz w:val="24"/>
                <w:szCs w:val="24"/>
              </w:rPr>
            </w:pPr>
            <w:r w:rsidRPr="00A01F17">
              <w:rPr>
                <w:b/>
                <w:sz w:val="24"/>
                <w:szCs w:val="24"/>
              </w:rPr>
              <w:t>Задачи</w:t>
            </w:r>
            <w:r w:rsidRPr="00A01F17">
              <w:rPr>
                <w:sz w:val="24"/>
                <w:szCs w:val="24"/>
              </w:rPr>
              <w:t>: учить</w:t>
            </w:r>
            <w:r w:rsidRPr="00A01F17">
              <w:rPr>
                <w:i/>
                <w:sz w:val="24"/>
                <w:szCs w:val="24"/>
              </w:rPr>
              <w:t xml:space="preserve"> </w:t>
            </w:r>
            <w:r w:rsidRPr="00A01F17">
              <w:rPr>
                <w:sz w:val="24"/>
                <w:szCs w:val="24"/>
              </w:rPr>
              <w:t>выделять свойства песка и глины: определить, что песок и глина по-разному впитывают воду. Развивать любознательность и наблюдательность. Воспитывать дружеские взаимоотношения</w:t>
            </w:r>
          </w:p>
          <w:p w:rsidR="00617108" w:rsidRPr="00A01F17" w:rsidRDefault="00617108" w:rsidP="00FD07C7">
            <w:pPr>
              <w:tabs>
                <w:tab w:val="left" w:pos="1020"/>
              </w:tabs>
              <w:ind w:firstLine="39"/>
              <w:jc w:val="left"/>
              <w:rPr>
                <w:b/>
                <w:i/>
                <w:sz w:val="24"/>
                <w:szCs w:val="24"/>
              </w:rPr>
            </w:pPr>
            <w:r w:rsidRPr="00A01F17">
              <w:rPr>
                <w:b/>
                <w:i/>
                <w:sz w:val="24"/>
                <w:szCs w:val="24"/>
              </w:rPr>
              <w:t>Дыбина О.В. «Неизведанное рядом» стр.33</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sz w:val="24"/>
                <w:szCs w:val="24"/>
              </w:rPr>
            </w:pPr>
            <w:r w:rsidRPr="00A01F17">
              <w:rPr>
                <w:b/>
                <w:sz w:val="24"/>
                <w:szCs w:val="24"/>
              </w:rPr>
              <w:t xml:space="preserve"> «Волшебный материал»</w:t>
            </w:r>
          </w:p>
          <w:p w:rsidR="00617108" w:rsidRPr="00A01F17" w:rsidRDefault="00617108" w:rsidP="00FD07C7">
            <w:pPr>
              <w:tabs>
                <w:tab w:val="left" w:pos="8699"/>
                <w:tab w:val="left" w:pos="9833"/>
              </w:tabs>
              <w:ind w:firstLine="39"/>
              <w:jc w:val="left"/>
              <w:rPr>
                <w:sz w:val="24"/>
                <w:szCs w:val="24"/>
              </w:rPr>
            </w:pPr>
            <w:r w:rsidRPr="00A01F17">
              <w:rPr>
                <w:b/>
                <w:sz w:val="24"/>
                <w:szCs w:val="24"/>
              </w:rPr>
              <w:t xml:space="preserve">Задачи: </w:t>
            </w:r>
            <w:r w:rsidRPr="00A01F17">
              <w:rPr>
                <w:sz w:val="24"/>
                <w:szCs w:val="24"/>
              </w:rPr>
              <w:t xml:space="preserve">выявить какие свойства приобретают песок и глина при смачивании. Закрепить умение манипулировать сухим и влажным песком, стимулировать работу воображения. Развивать любознательность и наблюдательность. </w:t>
            </w:r>
          </w:p>
          <w:p w:rsidR="00617108" w:rsidRPr="00E1545A" w:rsidRDefault="00617108" w:rsidP="00FD07C7">
            <w:pPr>
              <w:tabs>
                <w:tab w:val="left" w:pos="8699"/>
                <w:tab w:val="left" w:pos="9833"/>
              </w:tabs>
              <w:ind w:firstLine="39"/>
              <w:jc w:val="left"/>
              <w:rPr>
                <w:b/>
                <w:i/>
                <w:sz w:val="24"/>
                <w:szCs w:val="24"/>
              </w:rPr>
            </w:pPr>
            <w:r w:rsidRPr="00A01F17">
              <w:rPr>
                <w:b/>
                <w:i/>
                <w:sz w:val="24"/>
                <w:szCs w:val="24"/>
              </w:rPr>
              <w:t xml:space="preserve">Дыбина О.В. «Неизведанное рядом» стр.34 </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Улицы родного города</w:t>
            </w:r>
          </w:p>
        </w:tc>
      </w:tr>
      <w:tr w:rsidR="00617108" w:rsidTr="00FD07C7">
        <w:trPr>
          <w:cantSplit/>
          <w:trHeight w:val="1062"/>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sz w:val="24"/>
                <w:szCs w:val="24"/>
              </w:rPr>
            </w:pPr>
            <w:r w:rsidRPr="00A01F17">
              <w:rPr>
                <w:b/>
                <w:sz w:val="24"/>
                <w:szCs w:val="24"/>
              </w:rPr>
              <w:t xml:space="preserve"> «Ветер»</w:t>
            </w:r>
          </w:p>
          <w:p w:rsidR="00617108" w:rsidRPr="00A01F17" w:rsidRDefault="00617108" w:rsidP="00FD07C7">
            <w:pPr>
              <w:tabs>
                <w:tab w:val="left" w:pos="8699"/>
                <w:tab w:val="left" w:pos="9833"/>
              </w:tabs>
              <w:ind w:firstLine="39"/>
              <w:jc w:val="left"/>
              <w:rPr>
                <w:sz w:val="24"/>
                <w:szCs w:val="24"/>
              </w:rPr>
            </w:pPr>
            <w:r w:rsidRPr="006C6E4C">
              <w:rPr>
                <w:b/>
                <w:sz w:val="24"/>
                <w:szCs w:val="24"/>
              </w:rPr>
              <w:t>Задачи:</w:t>
            </w:r>
            <w:r w:rsidRPr="00A01F17">
              <w:rPr>
                <w:sz w:val="24"/>
                <w:szCs w:val="24"/>
              </w:rPr>
              <w:t xml:space="preserve"> </w:t>
            </w:r>
            <w:r>
              <w:rPr>
                <w:sz w:val="24"/>
                <w:szCs w:val="24"/>
              </w:rPr>
              <w:t>в</w:t>
            </w:r>
            <w:r w:rsidRPr="00A01F17">
              <w:rPr>
                <w:sz w:val="24"/>
                <w:szCs w:val="24"/>
              </w:rPr>
              <w:t>ыявить изменения песка и глины при взаимодействии с водой и ветро</w:t>
            </w:r>
            <w:r>
              <w:rPr>
                <w:sz w:val="24"/>
                <w:szCs w:val="24"/>
              </w:rPr>
              <w:t xml:space="preserve">м. Развивать </w:t>
            </w:r>
            <w:r w:rsidRPr="00A01F17">
              <w:rPr>
                <w:sz w:val="24"/>
                <w:szCs w:val="24"/>
              </w:rPr>
              <w:t>речь</w:t>
            </w:r>
            <w:r>
              <w:rPr>
                <w:sz w:val="24"/>
                <w:szCs w:val="24"/>
              </w:rPr>
              <w:t xml:space="preserve">, наблюдательность, </w:t>
            </w:r>
            <w:r w:rsidRPr="00A01F17">
              <w:rPr>
                <w:sz w:val="24"/>
                <w:szCs w:val="24"/>
              </w:rPr>
              <w:t>д</w:t>
            </w:r>
            <w:r>
              <w:rPr>
                <w:sz w:val="24"/>
                <w:szCs w:val="24"/>
              </w:rPr>
              <w:t>иалектическое мышление</w:t>
            </w:r>
            <w:r w:rsidRPr="00A01F17">
              <w:rPr>
                <w:sz w:val="24"/>
                <w:szCs w:val="24"/>
              </w:rPr>
              <w:t>.</w:t>
            </w:r>
          </w:p>
          <w:p w:rsidR="00617108" w:rsidRPr="006C6E4C" w:rsidRDefault="00617108" w:rsidP="00FD07C7">
            <w:pPr>
              <w:tabs>
                <w:tab w:val="left" w:pos="8699"/>
                <w:tab w:val="left" w:pos="9833"/>
              </w:tabs>
              <w:ind w:firstLine="39"/>
              <w:jc w:val="left"/>
              <w:rPr>
                <w:b/>
                <w:i/>
                <w:sz w:val="24"/>
                <w:szCs w:val="24"/>
              </w:rPr>
            </w:pPr>
            <w:r w:rsidRPr="00A01F17">
              <w:rPr>
                <w:b/>
                <w:i/>
                <w:sz w:val="24"/>
                <w:szCs w:val="24"/>
              </w:rPr>
              <w:t>Дыбина О.В. «Неизведанное рядом» стр.</w:t>
            </w:r>
            <w:r>
              <w:rPr>
                <w:b/>
                <w:i/>
                <w:sz w:val="24"/>
                <w:szCs w:val="24"/>
              </w:rPr>
              <w:t>34</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6C6E4C" w:rsidRDefault="00617108" w:rsidP="00FD07C7">
            <w:pPr>
              <w:tabs>
                <w:tab w:val="left" w:pos="8699"/>
                <w:tab w:val="left" w:pos="9833"/>
              </w:tabs>
              <w:ind w:firstLine="39"/>
              <w:jc w:val="left"/>
              <w:rPr>
                <w:sz w:val="24"/>
                <w:szCs w:val="24"/>
              </w:rPr>
            </w:pPr>
            <w:r w:rsidRPr="006C6E4C">
              <w:rPr>
                <w:b/>
                <w:sz w:val="24"/>
                <w:szCs w:val="24"/>
              </w:rPr>
              <w:t xml:space="preserve"> «Вода -растворяет различные вещества»</w:t>
            </w:r>
          </w:p>
          <w:p w:rsidR="00617108" w:rsidRPr="006C6E4C" w:rsidRDefault="00617108" w:rsidP="00FD07C7">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w:t>
            </w:r>
            <w:r>
              <w:rPr>
                <w:sz w:val="24"/>
                <w:szCs w:val="24"/>
              </w:rPr>
              <w:t>п</w:t>
            </w:r>
            <w:r w:rsidRPr="006C6E4C">
              <w:rPr>
                <w:sz w:val="24"/>
                <w:szCs w:val="24"/>
              </w:rPr>
              <w:t>ознакомить</w:t>
            </w:r>
            <w:r>
              <w:rPr>
                <w:sz w:val="24"/>
                <w:szCs w:val="24"/>
              </w:rPr>
              <w:t xml:space="preserve"> детей с различными явлениями </w:t>
            </w:r>
            <w:r w:rsidRPr="006C6E4C">
              <w:rPr>
                <w:sz w:val="24"/>
                <w:szCs w:val="24"/>
              </w:rPr>
              <w:t>(дождь, роса, иней, снег, лёд, пар) и состояние воды в окружающей среде. Учить детей понимать необходимость бережного отношения к воде.</w:t>
            </w:r>
          </w:p>
          <w:p w:rsidR="00617108" w:rsidRPr="006C6E4C" w:rsidRDefault="00617108" w:rsidP="00FD07C7">
            <w:pPr>
              <w:tabs>
                <w:tab w:val="left" w:pos="8699"/>
                <w:tab w:val="left" w:pos="9833"/>
              </w:tabs>
              <w:ind w:firstLine="39"/>
              <w:jc w:val="left"/>
              <w:rPr>
                <w:b/>
                <w:i/>
                <w:sz w:val="24"/>
                <w:szCs w:val="24"/>
              </w:rPr>
            </w:pPr>
            <w:r w:rsidRPr="006C6E4C">
              <w:rPr>
                <w:b/>
                <w:i/>
                <w:sz w:val="24"/>
                <w:szCs w:val="24"/>
              </w:rPr>
              <w:t>Дыбина О.В. «Неизведанное рядом» стр.</w:t>
            </w:r>
            <w:r>
              <w:rPr>
                <w:b/>
                <w:i/>
                <w:sz w:val="24"/>
                <w:szCs w:val="24"/>
              </w:rPr>
              <w:t>28</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6C6E4C" w:rsidRDefault="00617108" w:rsidP="00FD07C7">
            <w:pPr>
              <w:tabs>
                <w:tab w:val="left" w:pos="8699"/>
                <w:tab w:val="left" w:pos="9833"/>
              </w:tabs>
              <w:ind w:firstLine="39"/>
              <w:jc w:val="left"/>
              <w:rPr>
                <w:sz w:val="24"/>
                <w:szCs w:val="24"/>
              </w:rPr>
            </w:pPr>
            <w:r w:rsidRPr="006C6E4C">
              <w:rPr>
                <w:b/>
                <w:sz w:val="24"/>
                <w:szCs w:val="24"/>
              </w:rPr>
              <w:t>«Определение воды по цвету, прозрачности, вкусу, температуре»</w:t>
            </w:r>
          </w:p>
          <w:p w:rsidR="00617108" w:rsidRPr="006C6E4C" w:rsidRDefault="00617108" w:rsidP="00FD07C7">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w:t>
            </w:r>
            <w:r>
              <w:rPr>
                <w:sz w:val="24"/>
                <w:szCs w:val="24"/>
              </w:rPr>
              <w:t>п</w:t>
            </w:r>
            <w:r w:rsidRPr="006C6E4C">
              <w:rPr>
                <w:sz w:val="24"/>
                <w:szCs w:val="24"/>
              </w:rPr>
              <w:t>ознакомить детей</w:t>
            </w:r>
            <w:r>
              <w:rPr>
                <w:sz w:val="24"/>
                <w:szCs w:val="24"/>
              </w:rPr>
              <w:t xml:space="preserve"> с различными явлениями </w:t>
            </w:r>
            <w:r w:rsidRPr="006C6E4C">
              <w:rPr>
                <w:sz w:val="24"/>
                <w:szCs w:val="24"/>
              </w:rPr>
              <w:t>(дождь, роса, иней, снег, лёд, пар) и состояние воды в окружающей среде. Учить детей определять воду по цвету, прозрачности, вкусу, температуре. Продолжать учить понимать необходимость бережного отношения к воде.</w:t>
            </w:r>
          </w:p>
          <w:p w:rsidR="00617108" w:rsidRPr="006C6E4C" w:rsidRDefault="00617108" w:rsidP="00FD07C7">
            <w:pPr>
              <w:tabs>
                <w:tab w:val="left" w:pos="8699"/>
                <w:tab w:val="left" w:pos="9833"/>
              </w:tabs>
              <w:ind w:firstLine="39"/>
              <w:jc w:val="left"/>
              <w:rPr>
                <w:b/>
                <w:i/>
                <w:sz w:val="24"/>
                <w:szCs w:val="24"/>
              </w:rPr>
            </w:pPr>
            <w:r w:rsidRPr="006C6E4C">
              <w:rPr>
                <w:b/>
                <w:i/>
                <w:sz w:val="24"/>
                <w:szCs w:val="24"/>
              </w:rPr>
              <w:t>Дыбина О.В. «Неизведанное рядом» стр.28</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left"/>
              <w:rPr>
                <w:b/>
                <w:sz w:val="24"/>
                <w:szCs w:val="24"/>
              </w:rPr>
            </w:pPr>
            <w:r w:rsidRPr="006C6E4C">
              <w:rPr>
                <w:b/>
                <w:sz w:val="24"/>
                <w:szCs w:val="24"/>
              </w:rPr>
              <w:t xml:space="preserve">"В мире пластмассы" </w:t>
            </w:r>
          </w:p>
          <w:p w:rsidR="00617108" w:rsidRDefault="00617108" w:rsidP="00FD07C7">
            <w:pPr>
              <w:ind w:firstLine="39"/>
              <w:jc w:val="left"/>
              <w:rPr>
                <w:sz w:val="24"/>
                <w:szCs w:val="24"/>
              </w:rPr>
            </w:pPr>
            <w:r w:rsidRPr="006C6E4C">
              <w:rPr>
                <w:b/>
                <w:sz w:val="24"/>
                <w:szCs w:val="24"/>
              </w:rPr>
              <w:t>Задачи:</w:t>
            </w:r>
            <w:r w:rsidRPr="006C6E4C">
              <w:rPr>
                <w:b/>
                <w:i/>
                <w:sz w:val="24"/>
                <w:szCs w:val="24"/>
              </w:rPr>
              <w:t xml:space="preserve"> </w:t>
            </w:r>
            <w:r w:rsidRPr="006C6E4C">
              <w:rPr>
                <w:sz w:val="24"/>
                <w:szCs w:val="24"/>
              </w:rPr>
              <w:t>познакомить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r>
              <w:rPr>
                <w:sz w:val="24"/>
                <w:szCs w:val="24"/>
              </w:rPr>
              <w:t xml:space="preserve"> </w:t>
            </w:r>
          </w:p>
          <w:p w:rsidR="00617108" w:rsidRPr="00B44E30" w:rsidRDefault="00617108" w:rsidP="00FD07C7">
            <w:pPr>
              <w:ind w:firstLine="39"/>
              <w:jc w:val="left"/>
              <w:rPr>
                <w:b/>
                <w:i/>
                <w:sz w:val="24"/>
                <w:szCs w:val="24"/>
              </w:rPr>
            </w:pPr>
            <w:r w:rsidRPr="006C6E4C">
              <w:rPr>
                <w:b/>
                <w:i/>
                <w:sz w:val="24"/>
                <w:szCs w:val="24"/>
              </w:rPr>
              <w:t>Дыбина О.В. «Из чего сделаны предметы» стр.</w:t>
            </w:r>
            <w:r w:rsidRPr="006C6E4C">
              <w:rPr>
                <w:i/>
                <w:sz w:val="24"/>
                <w:szCs w:val="24"/>
              </w:rPr>
              <w:t xml:space="preserve"> </w:t>
            </w:r>
            <w:r w:rsidRPr="006C6E4C">
              <w:rPr>
                <w:b/>
                <w:i/>
                <w:sz w:val="24"/>
                <w:szCs w:val="24"/>
              </w:rPr>
              <w:t>35</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6C6E4C" w:rsidRDefault="00617108" w:rsidP="00FD07C7">
            <w:pPr>
              <w:tabs>
                <w:tab w:val="left" w:pos="8699"/>
                <w:tab w:val="left" w:pos="9833"/>
              </w:tabs>
              <w:ind w:firstLine="39"/>
              <w:jc w:val="left"/>
              <w:rPr>
                <w:sz w:val="24"/>
                <w:szCs w:val="24"/>
              </w:rPr>
            </w:pPr>
            <w:r w:rsidRPr="006C6E4C">
              <w:rPr>
                <w:b/>
                <w:sz w:val="24"/>
                <w:szCs w:val="24"/>
              </w:rPr>
              <w:t>«За стеклом, вода в кране»</w:t>
            </w:r>
          </w:p>
          <w:p w:rsidR="00617108" w:rsidRPr="006C6E4C" w:rsidRDefault="00617108" w:rsidP="00FD07C7">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продолжать знакомить детей</w:t>
            </w:r>
            <w:r>
              <w:rPr>
                <w:sz w:val="24"/>
                <w:szCs w:val="24"/>
              </w:rPr>
              <w:t xml:space="preserve"> с различными явлениями </w:t>
            </w:r>
            <w:r w:rsidRPr="006C6E4C">
              <w:rPr>
                <w:sz w:val="24"/>
                <w:szCs w:val="24"/>
              </w:rPr>
              <w:t>(дождь, роса, иней, снег, лёд, пар) и состояние воды в окружающей среде. Продолжать учить понимать</w:t>
            </w:r>
            <w:r>
              <w:rPr>
                <w:sz w:val="24"/>
                <w:szCs w:val="24"/>
              </w:rPr>
              <w:t xml:space="preserve"> </w:t>
            </w:r>
            <w:r w:rsidRPr="006C6E4C">
              <w:rPr>
                <w:sz w:val="24"/>
                <w:szCs w:val="24"/>
              </w:rPr>
              <w:t>необходимость бережного отношения к воде.</w:t>
            </w:r>
          </w:p>
          <w:p w:rsidR="00617108" w:rsidRPr="00F957A0" w:rsidRDefault="00617108" w:rsidP="00FD07C7">
            <w:pPr>
              <w:ind w:firstLine="39"/>
              <w:jc w:val="left"/>
              <w:rPr>
                <w:b/>
                <w:i/>
                <w:sz w:val="24"/>
                <w:szCs w:val="24"/>
              </w:rPr>
            </w:pPr>
            <w:r w:rsidRPr="006C6E4C">
              <w:rPr>
                <w:b/>
                <w:i/>
                <w:sz w:val="24"/>
                <w:szCs w:val="24"/>
              </w:rPr>
              <w:t>Дыбина О.В. «Неизведанное рядом» стр.29</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tabs>
                <w:tab w:val="left" w:pos="8699"/>
                <w:tab w:val="left" w:pos="9833"/>
              </w:tabs>
              <w:ind w:firstLine="39"/>
              <w:jc w:val="left"/>
              <w:rPr>
                <w:b/>
                <w:sz w:val="24"/>
                <w:szCs w:val="24"/>
              </w:rPr>
            </w:pPr>
            <w:r w:rsidRPr="006C6E4C">
              <w:rPr>
                <w:b/>
                <w:sz w:val="24"/>
                <w:szCs w:val="24"/>
              </w:rPr>
              <w:t>«Взаимодействие воды и снега»</w:t>
            </w:r>
          </w:p>
          <w:p w:rsidR="00617108" w:rsidRDefault="00617108" w:rsidP="00FD07C7">
            <w:pPr>
              <w:tabs>
                <w:tab w:val="left" w:pos="8699"/>
                <w:tab w:val="left" w:pos="9833"/>
              </w:tabs>
              <w:ind w:firstLine="39"/>
              <w:jc w:val="left"/>
              <w:rPr>
                <w:b/>
                <w:sz w:val="24"/>
                <w:szCs w:val="24"/>
              </w:rPr>
            </w:pPr>
            <w:r w:rsidRPr="006C6E4C">
              <w:rPr>
                <w:b/>
                <w:sz w:val="24"/>
                <w:szCs w:val="24"/>
              </w:rPr>
              <w:t>Задачи:</w:t>
            </w:r>
            <w:r w:rsidRPr="006C6E4C">
              <w:rPr>
                <w:sz w:val="24"/>
                <w:szCs w:val="24"/>
              </w:rPr>
              <w:t xml:space="preserve"> познакомить детей с двумя агрегатными состояниями воды (жидким и твердым). Выявить свойства воды, сравнить свойства снега и воды. Продолжать учить понимать необходимость бережного отношения к воде.</w:t>
            </w:r>
          </w:p>
          <w:p w:rsidR="00617108" w:rsidRPr="00B44E30" w:rsidRDefault="00617108" w:rsidP="00FD07C7">
            <w:pPr>
              <w:tabs>
                <w:tab w:val="left" w:pos="8699"/>
                <w:tab w:val="left" w:pos="9833"/>
              </w:tabs>
              <w:ind w:firstLine="39"/>
              <w:jc w:val="left"/>
              <w:rPr>
                <w:b/>
                <w:i/>
                <w:sz w:val="24"/>
                <w:szCs w:val="24"/>
              </w:rPr>
            </w:pPr>
            <w:r w:rsidRPr="006C6E4C">
              <w:rPr>
                <w:b/>
                <w:i/>
                <w:sz w:val="24"/>
                <w:szCs w:val="24"/>
              </w:rPr>
              <w:t>Дыбина О.В. «Неизведанное рядом» стр.29</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Зимний лес и его обитатели</w:t>
            </w:r>
          </w:p>
        </w:tc>
      </w:tr>
      <w:tr w:rsidR="00617108" w:rsidTr="00FD07C7">
        <w:trPr>
          <w:cantSplit/>
          <w:trHeight w:val="117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B48B8" w:rsidRDefault="00617108" w:rsidP="00FD07C7">
            <w:pPr>
              <w:tabs>
                <w:tab w:val="left" w:pos="8699"/>
                <w:tab w:val="left" w:pos="9833"/>
              </w:tabs>
              <w:ind w:firstLine="39"/>
              <w:jc w:val="left"/>
              <w:rPr>
                <w:sz w:val="24"/>
                <w:szCs w:val="24"/>
              </w:rPr>
            </w:pPr>
            <w:r w:rsidRPr="00BB48B8">
              <w:rPr>
                <w:b/>
                <w:sz w:val="24"/>
                <w:szCs w:val="24"/>
              </w:rPr>
              <w:t xml:space="preserve"> «Где быстрее?»</w:t>
            </w:r>
          </w:p>
          <w:p w:rsidR="00617108" w:rsidRPr="00BB48B8" w:rsidRDefault="00617108" w:rsidP="00FD07C7">
            <w:pPr>
              <w:tabs>
                <w:tab w:val="left" w:pos="8699"/>
                <w:tab w:val="left" w:pos="9833"/>
              </w:tabs>
              <w:ind w:firstLine="39"/>
              <w:jc w:val="left"/>
              <w:rPr>
                <w:sz w:val="24"/>
                <w:szCs w:val="24"/>
              </w:rPr>
            </w:pPr>
            <w:r w:rsidRPr="00BB48B8">
              <w:rPr>
                <w:b/>
                <w:sz w:val="24"/>
                <w:szCs w:val="24"/>
              </w:rPr>
              <w:t xml:space="preserve">Задачи: </w:t>
            </w:r>
            <w:r w:rsidRPr="00BB48B8">
              <w:rPr>
                <w:sz w:val="24"/>
                <w:szCs w:val="24"/>
              </w:rPr>
              <w:t>выявить условия изменения агрегатных состояний жидк</w:t>
            </w:r>
            <w:r>
              <w:rPr>
                <w:sz w:val="24"/>
                <w:szCs w:val="24"/>
              </w:rPr>
              <w:t xml:space="preserve">ости (лёд – вода, вода – лёд). </w:t>
            </w:r>
            <w:r w:rsidRPr="00BB48B8">
              <w:rPr>
                <w:sz w:val="24"/>
                <w:szCs w:val="24"/>
              </w:rPr>
              <w:t>Развивать мышление, сообразительность</w:t>
            </w:r>
            <w:r w:rsidRPr="00BB48B8">
              <w:rPr>
                <w:b/>
                <w:sz w:val="24"/>
                <w:szCs w:val="24"/>
              </w:rPr>
              <w:t xml:space="preserve">. </w:t>
            </w:r>
            <w:r w:rsidRPr="00BB48B8">
              <w:rPr>
                <w:sz w:val="24"/>
                <w:szCs w:val="24"/>
              </w:rPr>
              <w:t xml:space="preserve">Воспитывать дружеские взаимоотношения. </w:t>
            </w:r>
            <w:r w:rsidRPr="00BB48B8">
              <w:rPr>
                <w:b/>
                <w:i/>
                <w:sz w:val="24"/>
                <w:szCs w:val="24"/>
              </w:rPr>
              <w:t>Дыбина О.В. «Неизведанное рядом» стр.42</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BB48B8" w:rsidRDefault="00617108" w:rsidP="00FD07C7">
            <w:pPr>
              <w:ind w:firstLine="39"/>
              <w:jc w:val="left"/>
              <w:rPr>
                <w:sz w:val="24"/>
                <w:szCs w:val="24"/>
              </w:rPr>
            </w:pPr>
            <w:r w:rsidRPr="00BB48B8">
              <w:rPr>
                <w:b/>
                <w:sz w:val="24"/>
                <w:szCs w:val="24"/>
                <w:lang w:eastAsia="ru-RU"/>
              </w:rPr>
              <w:t xml:space="preserve"> </w:t>
            </w:r>
            <w:r w:rsidRPr="00BB48B8">
              <w:rPr>
                <w:b/>
                <w:sz w:val="24"/>
                <w:szCs w:val="24"/>
              </w:rPr>
              <w:t>«Морозко»</w:t>
            </w:r>
          </w:p>
          <w:p w:rsidR="00617108" w:rsidRPr="00BB48B8" w:rsidRDefault="00617108" w:rsidP="00FD07C7">
            <w:pPr>
              <w:tabs>
                <w:tab w:val="left" w:pos="8699"/>
                <w:tab w:val="left" w:pos="9833"/>
              </w:tabs>
              <w:ind w:firstLine="39"/>
              <w:jc w:val="left"/>
              <w:rPr>
                <w:sz w:val="24"/>
                <w:szCs w:val="24"/>
              </w:rPr>
            </w:pPr>
            <w:r w:rsidRPr="00BB48B8">
              <w:rPr>
                <w:b/>
                <w:sz w:val="24"/>
                <w:szCs w:val="24"/>
              </w:rPr>
              <w:t xml:space="preserve">Задачи: </w:t>
            </w:r>
            <w:r w:rsidRPr="00BB48B8">
              <w:rPr>
                <w:sz w:val="24"/>
                <w:szCs w:val="24"/>
              </w:rPr>
              <w:t>продолжать формировать представления об агрегатных превращениях воды и сезонных изменениях в природе. Формирование действий превращения. Развивать мышление, сообразительность</w:t>
            </w:r>
            <w:r w:rsidRPr="00BB48B8">
              <w:rPr>
                <w:b/>
                <w:sz w:val="24"/>
                <w:szCs w:val="24"/>
              </w:rPr>
              <w:t xml:space="preserve">. </w:t>
            </w:r>
            <w:r w:rsidRPr="00BB48B8">
              <w:rPr>
                <w:sz w:val="24"/>
                <w:szCs w:val="24"/>
              </w:rPr>
              <w:t xml:space="preserve">Воспитывать дружеские взаимоотношения. </w:t>
            </w:r>
          </w:p>
          <w:p w:rsidR="00617108" w:rsidRPr="00B44E30" w:rsidRDefault="00617108" w:rsidP="00FD07C7">
            <w:pPr>
              <w:tabs>
                <w:tab w:val="left" w:pos="8699"/>
                <w:tab w:val="left" w:pos="9833"/>
              </w:tabs>
              <w:ind w:firstLine="39"/>
              <w:jc w:val="left"/>
              <w:rPr>
                <w:b/>
                <w:i/>
                <w:sz w:val="24"/>
                <w:szCs w:val="24"/>
              </w:rPr>
            </w:pPr>
            <w:r w:rsidRPr="00BB48B8">
              <w:rPr>
                <w:b/>
                <w:i/>
                <w:sz w:val="24"/>
                <w:szCs w:val="24"/>
              </w:rPr>
              <w:t>Н.Е. Веракса «Познавательно-исследовательская деятель</w:t>
            </w:r>
            <w:r>
              <w:rPr>
                <w:b/>
                <w:i/>
                <w:sz w:val="24"/>
                <w:szCs w:val="24"/>
              </w:rPr>
              <w:t>ность дошкольников» стр.20</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sz w:val="24"/>
                <w:szCs w:val="24"/>
              </w:rPr>
            </w:pPr>
            <w:r>
              <w:rPr>
                <w:b/>
                <w:sz w:val="24"/>
                <w:szCs w:val="24"/>
              </w:rPr>
              <w:t xml:space="preserve">                 </w:t>
            </w:r>
            <w:r w:rsidRPr="00BB48B8">
              <w:rPr>
                <w:b/>
                <w:sz w:val="24"/>
                <w:szCs w:val="24"/>
              </w:rPr>
              <w:t>«Язычок - помощник»</w:t>
            </w:r>
            <w:r w:rsidRPr="00BB48B8">
              <w:rPr>
                <w:sz w:val="24"/>
                <w:szCs w:val="24"/>
              </w:rPr>
              <w:t> </w:t>
            </w:r>
            <w:r w:rsidRPr="00BB48B8">
              <w:rPr>
                <w:sz w:val="24"/>
                <w:szCs w:val="24"/>
              </w:rPr>
              <w:br/>
            </w:r>
            <w:r w:rsidRPr="00BB48B8">
              <w:rPr>
                <w:b/>
                <w:sz w:val="24"/>
                <w:szCs w:val="24"/>
              </w:rPr>
              <w:t>Задачи</w:t>
            </w:r>
            <w:r w:rsidRPr="00BB48B8">
              <w:rPr>
                <w:sz w:val="24"/>
                <w:szCs w:val="24"/>
              </w:rPr>
              <w:t>: познакомить со строением и значением языка, поупражняться в определении вкуса продуктов. Развивать мышление, сообразительность</w:t>
            </w:r>
            <w:r w:rsidRPr="00BB48B8">
              <w:rPr>
                <w:b/>
                <w:sz w:val="24"/>
                <w:szCs w:val="24"/>
              </w:rPr>
              <w:t xml:space="preserve">. </w:t>
            </w:r>
            <w:r w:rsidRPr="00BB48B8">
              <w:rPr>
                <w:sz w:val="24"/>
                <w:szCs w:val="24"/>
              </w:rPr>
              <w:t>Воспитывать дружеские взаимоотношения.</w:t>
            </w:r>
            <w:r>
              <w:rPr>
                <w:sz w:val="24"/>
                <w:szCs w:val="24"/>
              </w:rPr>
              <w:t xml:space="preserve"> </w:t>
            </w:r>
            <w:r w:rsidRPr="00BB48B8">
              <w:rPr>
                <w:b/>
                <w:i/>
                <w:sz w:val="24"/>
                <w:szCs w:val="24"/>
              </w:rPr>
              <w:t xml:space="preserve">Дыбина </w:t>
            </w:r>
            <w:r w:rsidRPr="00BB48B8">
              <w:rPr>
                <w:rFonts w:eastAsia="Calibri"/>
                <w:b/>
                <w:i/>
                <w:sz w:val="24"/>
                <w:szCs w:val="24"/>
              </w:rPr>
              <w:t>О</w:t>
            </w:r>
            <w:r w:rsidRPr="00BB48B8">
              <w:rPr>
                <w:b/>
                <w:i/>
                <w:sz w:val="24"/>
                <w:szCs w:val="24"/>
              </w:rPr>
              <w:t xml:space="preserve">. В. </w:t>
            </w:r>
            <w:r>
              <w:rPr>
                <w:b/>
                <w:i/>
                <w:sz w:val="24"/>
                <w:szCs w:val="24"/>
              </w:rPr>
              <w:t>«Неизведанное рядом» стр.</w:t>
            </w:r>
            <w:r w:rsidRPr="00BB48B8">
              <w:rPr>
                <w:b/>
                <w:i/>
                <w:sz w:val="24"/>
                <w:szCs w:val="24"/>
              </w:rPr>
              <w:t>45</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sz w:val="24"/>
                <w:szCs w:val="24"/>
              </w:rPr>
            </w:pPr>
            <w:r>
              <w:rPr>
                <w:b/>
                <w:sz w:val="24"/>
                <w:szCs w:val="24"/>
              </w:rPr>
              <w:t xml:space="preserve">                 </w:t>
            </w:r>
            <w:r w:rsidRPr="00BB48B8">
              <w:rPr>
                <w:b/>
                <w:sz w:val="24"/>
                <w:szCs w:val="24"/>
              </w:rPr>
              <w:t>«Почему все звучит?»</w:t>
            </w:r>
            <w:r w:rsidRPr="00BB48B8">
              <w:rPr>
                <w:sz w:val="24"/>
                <w:szCs w:val="24"/>
              </w:rPr>
              <w:t> </w:t>
            </w:r>
            <w:r w:rsidRPr="00BB48B8">
              <w:rPr>
                <w:sz w:val="24"/>
                <w:szCs w:val="24"/>
              </w:rPr>
              <w:br/>
            </w:r>
            <w:r w:rsidRPr="00BB48B8">
              <w:rPr>
                <w:b/>
                <w:sz w:val="24"/>
                <w:szCs w:val="24"/>
              </w:rPr>
              <w:t>Задачи</w:t>
            </w:r>
            <w:r w:rsidRPr="00BB48B8">
              <w:rPr>
                <w:sz w:val="24"/>
                <w:szCs w:val="24"/>
              </w:rPr>
              <w:t>: познакомить со строением и значением языка, поупражняться в определении вкуса продуктов. Развивать мышление, сообразительность</w:t>
            </w:r>
            <w:r w:rsidRPr="00BB48B8">
              <w:rPr>
                <w:b/>
                <w:sz w:val="24"/>
                <w:szCs w:val="24"/>
              </w:rPr>
              <w:t xml:space="preserve">. </w:t>
            </w:r>
            <w:r w:rsidRPr="00BB48B8">
              <w:rPr>
                <w:sz w:val="24"/>
                <w:szCs w:val="24"/>
              </w:rPr>
              <w:t>Воспитывать дружеские взаимоотношения.</w:t>
            </w:r>
            <w:r>
              <w:rPr>
                <w:sz w:val="24"/>
                <w:szCs w:val="24"/>
              </w:rPr>
              <w:t xml:space="preserve"> </w:t>
            </w:r>
            <w:r w:rsidRPr="00A01F17">
              <w:rPr>
                <w:b/>
                <w:i/>
                <w:sz w:val="24"/>
                <w:szCs w:val="24"/>
              </w:rPr>
              <w:t>Дыбина О.В. «Неизведанное рядом» стр.</w:t>
            </w:r>
            <w:r>
              <w:rPr>
                <w:b/>
                <w:i/>
                <w:sz w:val="24"/>
                <w:szCs w:val="24"/>
              </w:rPr>
              <w:t>45</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Одежда</w:t>
            </w:r>
          </w:p>
        </w:tc>
      </w:tr>
      <w:tr w:rsidR="00617108" w:rsidTr="00FD07C7">
        <w:trPr>
          <w:cantSplit/>
          <w:trHeight w:val="1433"/>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B44E30" w:rsidRDefault="00617108" w:rsidP="00FD07C7">
            <w:pPr>
              <w:tabs>
                <w:tab w:val="left" w:pos="8699"/>
                <w:tab w:val="left" w:pos="9833"/>
              </w:tabs>
              <w:ind w:firstLine="39"/>
              <w:jc w:val="left"/>
              <w:rPr>
                <w:b/>
                <w:i/>
                <w:sz w:val="24"/>
                <w:szCs w:val="24"/>
              </w:rPr>
            </w:pPr>
            <w:r>
              <w:rPr>
                <w:b/>
                <w:sz w:val="24"/>
                <w:szCs w:val="24"/>
                <w:shd w:val="clear" w:color="auto" w:fill="FFFFFF"/>
              </w:rPr>
              <w:t xml:space="preserve">          </w:t>
            </w:r>
            <w:r w:rsidRPr="00747CCC">
              <w:rPr>
                <w:b/>
                <w:sz w:val="24"/>
                <w:szCs w:val="24"/>
                <w:shd w:val="clear" w:color="auto" w:fill="FFFFFF"/>
              </w:rPr>
              <w:t>«Стирка и глажение белья»</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rFonts w:eastAsia="Calibri"/>
                <w:sz w:val="24"/>
                <w:szCs w:val="24"/>
                <w:shd w:val="clear" w:color="auto" w:fill="FFFFFF"/>
              </w:rPr>
              <w:t xml:space="preserve">: </w:t>
            </w:r>
            <w:r w:rsidRPr="00747CCC">
              <w:rPr>
                <w:sz w:val="24"/>
                <w:szCs w:val="24"/>
                <w:shd w:val="clear" w:color="auto" w:fill="FFFFFF"/>
              </w:rPr>
              <w:t>формировать представления об испарении воды. Развивать способности к преобразованию,</w:t>
            </w:r>
            <w:r w:rsidRPr="00747CCC">
              <w:rPr>
                <w:rFonts w:eastAsia="Calibri"/>
                <w:sz w:val="24"/>
                <w:szCs w:val="24"/>
                <w:shd w:val="clear" w:color="auto" w:fill="FFFFFF"/>
              </w:rPr>
              <w:t xml:space="preserve"> </w:t>
            </w:r>
            <w:r w:rsidRPr="00747CCC">
              <w:rPr>
                <w:sz w:val="24"/>
                <w:szCs w:val="24"/>
              </w:rPr>
              <w:t>мышление, сообразительность</w:t>
            </w:r>
            <w:r w:rsidRPr="00747CCC">
              <w:rPr>
                <w:b/>
                <w:sz w:val="24"/>
                <w:szCs w:val="24"/>
              </w:rPr>
              <w:t xml:space="preserve">, </w:t>
            </w:r>
            <w:r w:rsidRPr="00747CCC">
              <w:rPr>
                <w:sz w:val="24"/>
                <w:szCs w:val="24"/>
              </w:rPr>
              <w:t>дружеские взаимоотношения. Формировать действия превращения.</w:t>
            </w:r>
            <w:r>
              <w:rPr>
                <w:sz w:val="24"/>
                <w:szCs w:val="24"/>
              </w:rPr>
              <w:t xml:space="preserve"> </w:t>
            </w:r>
            <w:r w:rsidRPr="00747CCC">
              <w:rPr>
                <w:b/>
                <w:i/>
                <w:sz w:val="24"/>
                <w:szCs w:val="24"/>
              </w:rPr>
              <w:t>Н.Е. Веракса «Познавательно-иссл</w:t>
            </w:r>
            <w:r>
              <w:rPr>
                <w:b/>
                <w:i/>
                <w:sz w:val="24"/>
                <w:szCs w:val="24"/>
              </w:rPr>
              <w:t>едовательская деятельность дошкольников</w:t>
            </w:r>
            <w:r w:rsidRPr="00747CCC">
              <w:rPr>
                <w:b/>
                <w:i/>
                <w:sz w:val="24"/>
                <w:szCs w:val="24"/>
              </w:rPr>
              <w:t>» стр. 39</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Посуда. Продукты питания</w:t>
            </w:r>
          </w:p>
        </w:tc>
      </w:tr>
      <w:tr w:rsidR="00617108" w:rsidTr="00FD07C7">
        <w:trPr>
          <w:cantSplit/>
          <w:trHeight w:val="119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747CCC">
              <w:rPr>
                <w:b/>
                <w:sz w:val="24"/>
                <w:szCs w:val="24"/>
                <w:shd w:val="clear" w:color="auto" w:fill="FFFFFF"/>
              </w:rPr>
              <w:t>«Стекло, его качества и свойства»</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w:t>
            </w:r>
            <w:r w:rsidRPr="00747CCC">
              <w:rPr>
                <w:i/>
                <w:sz w:val="24"/>
                <w:szCs w:val="24"/>
                <w:shd w:val="clear" w:color="auto" w:fill="FFFFFF"/>
              </w:rPr>
              <w:t xml:space="preserve"> </w:t>
            </w:r>
            <w:r w:rsidRPr="00747CCC">
              <w:rPr>
                <w:sz w:val="24"/>
                <w:szCs w:val="24"/>
                <w:shd w:val="clear" w:color="auto" w:fill="FFFFFF"/>
              </w:rPr>
              <w:t>учить детей узнавать предметы, сделанные из стекла; определять его качества и свойства.</w:t>
            </w:r>
            <w:r w:rsidRPr="00747CCC">
              <w:rPr>
                <w:rFonts w:ascii="Calibri" w:eastAsia="Calibri" w:hAnsi="Calibri" w:cs="Calibri"/>
                <w:sz w:val="24"/>
                <w:szCs w:val="24"/>
                <w:shd w:val="clear" w:color="auto" w:fill="FFFFFF"/>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Воспитывать дружеские взаимоотношения.</w:t>
            </w:r>
            <w:r>
              <w:rPr>
                <w:sz w:val="24"/>
                <w:szCs w:val="24"/>
              </w:rPr>
              <w:t xml:space="preserve"> </w:t>
            </w:r>
            <w:r w:rsidRPr="00747CCC">
              <w:rPr>
                <w:b/>
                <w:i/>
                <w:sz w:val="24"/>
                <w:szCs w:val="24"/>
              </w:rPr>
              <w:t xml:space="preserve">Дыбина </w:t>
            </w:r>
            <w:r>
              <w:rPr>
                <w:b/>
                <w:i/>
                <w:sz w:val="24"/>
                <w:szCs w:val="24"/>
              </w:rPr>
              <w:t>О.В. «Неизведанное рядом» стр.</w:t>
            </w:r>
            <w:r w:rsidRPr="00747CCC">
              <w:rPr>
                <w:b/>
                <w:i/>
                <w:sz w:val="24"/>
                <w:szCs w:val="24"/>
              </w:rPr>
              <w:t>47</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Магазин</w:t>
            </w:r>
          </w:p>
        </w:tc>
      </w:tr>
      <w:tr w:rsidR="00617108" w:rsidTr="00FD07C7">
        <w:trPr>
          <w:cantSplit/>
          <w:trHeight w:val="1311"/>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747CCC">
              <w:rPr>
                <w:b/>
                <w:sz w:val="24"/>
                <w:szCs w:val="24"/>
                <w:shd w:val="clear" w:color="auto" w:fill="FFFFFF"/>
              </w:rPr>
              <w:t>«Стеклянный город»</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 xml:space="preserve">: продолжать учить детей узнавать предметы, сделанные из стекла; обобщить и закрепить знания о свойствах и качествах стекла. </w:t>
            </w:r>
            <w:r w:rsidRPr="00747CCC">
              <w:rPr>
                <w:sz w:val="24"/>
                <w:szCs w:val="24"/>
              </w:rPr>
              <w:t>Развивать мышление, сообразительность</w:t>
            </w:r>
            <w:r w:rsidRPr="00747CCC">
              <w:rPr>
                <w:b/>
                <w:sz w:val="24"/>
                <w:szCs w:val="24"/>
              </w:rPr>
              <w:t xml:space="preserve">. </w:t>
            </w:r>
            <w:r w:rsidRPr="00747CCC">
              <w:rPr>
                <w:sz w:val="24"/>
                <w:szCs w:val="24"/>
              </w:rPr>
              <w:t>Воспитывать дружеские взаимоотношения.</w:t>
            </w:r>
          </w:p>
          <w:p w:rsidR="00617108" w:rsidRPr="00F957A0" w:rsidRDefault="00617108" w:rsidP="00FD07C7">
            <w:pPr>
              <w:tabs>
                <w:tab w:val="left" w:pos="8699"/>
                <w:tab w:val="left" w:pos="9833"/>
              </w:tabs>
              <w:ind w:firstLine="39"/>
              <w:jc w:val="left"/>
              <w:rPr>
                <w:b/>
                <w:i/>
                <w:sz w:val="24"/>
                <w:szCs w:val="24"/>
              </w:rPr>
            </w:pPr>
            <w:r w:rsidRPr="00747CCC">
              <w:rPr>
                <w:b/>
                <w:i/>
                <w:sz w:val="24"/>
                <w:szCs w:val="24"/>
              </w:rPr>
              <w:t xml:space="preserve">Дыбина </w:t>
            </w:r>
            <w:r>
              <w:rPr>
                <w:b/>
                <w:i/>
                <w:sz w:val="24"/>
                <w:szCs w:val="24"/>
              </w:rPr>
              <w:t>О.</w:t>
            </w:r>
            <w:r w:rsidRPr="00747CCC">
              <w:rPr>
                <w:b/>
                <w:i/>
                <w:sz w:val="24"/>
                <w:szCs w:val="24"/>
              </w:rPr>
              <w:t xml:space="preserve">В. «Из чего </w:t>
            </w:r>
            <w:r>
              <w:rPr>
                <w:b/>
                <w:i/>
                <w:sz w:val="24"/>
                <w:szCs w:val="24"/>
              </w:rPr>
              <w:t>с</w:t>
            </w:r>
            <w:r w:rsidRPr="00747CCC">
              <w:rPr>
                <w:b/>
                <w:i/>
                <w:sz w:val="24"/>
                <w:szCs w:val="24"/>
              </w:rPr>
              <w:t>деланы предметы» стр. 39</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Наша Армия</w:t>
            </w:r>
          </w:p>
        </w:tc>
      </w:tr>
      <w:tr w:rsidR="00617108" w:rsidTr="00FD07C7">
        <w:trPr>
          <w:cantSplit/>
          <w:trHeight w:val="143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747CCC" w:rsidRDefault="00617108" w:rsidP="00FD07C7">
            <w:pPr>
              <w:tabs>
                <w:tab w:val="left" w:pos="8699"/>
                <w:tab w:val="left" w:pos="9833"/>
              </w:tabs>
              <w:ind w:firstLine="39"/>
              <w:jc w:val="left"/>
              <w:rPr>
                <w:sz w:val="24"/>
                <w:szCs w:val="24"/>
              </w:rPr>
            </w:pPr>
            <w:r w:rsidRPr="00747CCC">
              <w:rPr>
                <w:b/>
                <w:sz w:val="24"/>
                <w:szCs w:val="24"/>
                <w:shd w:val="clear" w:color="auto" w:fill="FFFFFF"/>
              </w:rPr>
              <w:t xml:space="preserve">«Сравнение стекла, пластмассы </w:t>
            </w:r>
            <w:r>
              <w:rPr>
                <w:b/>
                <w:sz w:val="24"/>
                <w:szCs w:val="24"/>
                <w:shd w:val="clear" w:color="auto" w:fill="FFFFFF"/>
              </w:rPr>
              <w:t>и</w:t>
            </w:r>
            <w:r w:rsidRPr="00747CCC">
              <w:rPr>
                <w:b/>
                <w:sz w:val="24"/>
                <w:szCs w:val="24"/>
                <w:shd w:val="clear" w:color="auto" w:fill="FFFFFF"/>
              </w:rPr>
              <w:t xml:space="preserve"> металла»</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 познакомить детей с качественными свойствами пластмассы, металла и стекла, путем сравнения; определять их качества и свойства.</w:t>
            </w:r>
            <w:r>
              <w:rPr>
                <w:sz w:val="24"/>
                <w:szCs w:val="24"/>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 xml:space="preserve">Воспитывать </w:t>
            </w:r>
            <w:r w:rsidRPr="00747CCC">
              <w:rPr>
                <w:b/>
                <w:sz w:val="24"/>
                <w:szCs w:val="24"/>
              </w:rPr>
              <w:t>дружеские</w:t>
            </w:r>
            <w:r w:rsidRPr="00747CCC">
              <w:rPr>
                <w:sz w:val="24"/>
                <w:szCs w:val="24"/>
              </w:rPr>
              <w:t xml:space="preserve"> взаимоотношения.</w:t>
            </w:r>
          </w:p>
          <w:p w:rsidR="00617108" w:rsidRPr="00B44E30" w:rsidRDefault="00617108" w:rsidP="00FD07C7">
            <w:pPr>
              <w:ind w:firstLine="39"/>
              <w:jc w:val="left"/>
              <w:rPr>
                <w:b/>
                <w:i/>
                <w:sz w:val="24"/>
                <w:szCs w:val="24"/>
              </w:rPr>
            </w:pPr>
            <w:r w:rsidRPr="00747CCC">
              <w:rPr>
                <w:b/>
                <w:i/>
                <w:sz w:val="24"/>
                <w:szCs w:val="24"/>
              </w:rPr>
              <w:t xml:space="preserve">Дыбина </w:t>
            </w:r>
            <w:r>
              <w:rPr>
                <w:b/>
                <w:i/>
                <w:sz w:val="24"/>
                <w:szCs w:val="24"/>
              </w:rPr>
              <w:t>О.</w:t>
            </w:r>
            <w:r w:rsidRPr="00747CCC">
              <w:rPr>
                <w:b/>
                <w:i/>
                <w:sz w:val="24"/>
                <w:szCs w:val="24"/>
              </w:rPr>
              <w:t xml:space="preserve">В. «Из чего </w:t>
            </w:r>
            <w:r>
              <w:rPr>
                <w:b/>
                <w:i/>
                <w:sz w:val="24"/>
                <w:szCs w:val="24"/>
              </w:rPr>
              <w:t>сделаны предметы» стр. 36,37</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63B8E" w:rsidRDefault="00617108" w:rsidP="00FD07C7">
            <w:pPr>
              <w:tabs>
                <w:tab w:val="left" w:pos="8699"/>
                <w:tab w:val="left" w:pos="9833"/>
              </w:tabs>
              <w:ind w:firstLine="39"/>
              <w:jc w:val="left"/>
              <w:rPr>
                <w:sz w:val="24"/>
                <w:szCs w:val="24"/>
              </w:rPr>
            </w:pPr>
            <w:r w:rsidRPr="00747CCC">
              <w:rPr>
                <w:b/>
                <w:sz w:val="24"/>
                <w:szCs w:val="24"/>
                <w:shd w:val="clear" w:color="auto" w:fill="FFFFFF"/>
              </w:rPr>
              <w:t xml:space="preserve"> «Экскурсия в столярную мастерскую»</w:t>
            </w:r>
            <w:r w:rsidRPr="00747CCC">
              <w:rPr>
                <w:sz w:val="24"/>
                <w:szCs w:val="24"/>
                <w:shd w:val="clear" w:color="auto" w:fill="FFFFFF"/>
              </w:rPr>
              <w:t> </w:t>
            </w:r>
            <w:r w:rsidRPr="00747CCC">
              <w:rPr>
                <w:sz w:val="24"/>
                <w:szCs w:val="24"/>
              </w:rPr>
              <w:br/>
            </w:r>
            <w:r w:rsidRPr="00F43A07">
              <w:rPr>
                <w:b/>
                <w:sz w:val="24"/>
                <w:szCs w:val="24"/>
                <w:shd w:val="clear" w:color="auto" w:fill="FFFFFF"/>
              </w:rPr>
              <w:t>Задачи</w:t>
            </w:r>
            <w:r w:rsidRPr="00F43A07">
              <w:rPr>
                <w:sz w:val="24"/>
                <w:szCs w:val="24"/>
                <w:shd w:val="clear" w:color="auto" w:fill="FFFFFF"/>
              </w:rPr>
              <w:t>:</w:t>
            </w:r>
            <w:r w:rsidRPr="00747CCC">
              <w:rPr>
                <w:sz w:val="24"/>
                <w:szCs w:val="24"/>
                <w:shd w:val="clear" w:color="auto" w:fill="FFFFFF"/>
              </w:rPr>
              <w:t xml:space="preserve"> познакомить с профессией плотника- мастера работы по дереву; закрепить знания о дереве и его переработке в производстве, о значении дерева. Продолжать учить детей узнавать предметы, сделанные из дерева; определять его качества и свойства.</w:t>
            </w:r>
            <w:r w:rsidRPr="00747CCC">
              <w:rPr>
                <w:rFonts w:ascii="Calibri" w:eastAsia="Calibri" w:hAnsi="Calibri" w:cs="Calibri"/>
                <w:sz w:val="24"/>
                <w:szCs w:val="24"/>
                <w:shd w:val="clear" w:color="auto" w:fill="FFFFFF"/>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 xml:space="preserve">Воспитывать </w:t>
            </w:r>
            <w:r w:rsidRPr="00F43A07">
              <w:rPr>
                <w:sz w:val="24"/>
                <w:szCs w:val="24"/>
              </w:rPr>
              <w:t xml:space="preserve">дружеские </w:t>
            </w:r>
            <w:r w:rsidRPr="00747CCC">
              <w:rPr>
                <w:sz w:val="24"/>
                <w:szCs w:val="24"/>
              </w:rPr>
              <w:t>в</w:t>
            </w:r>
            <w:r>
              <w:rPr>
                <w:sz w:val="24"/>
                <w:szCs w:val="24"/>
              </w:rPr>
              <w:t xml:space="preserve">заимоотношения. </w:t>
            </w:r>
            <w:r w:rsidRPr="00747CCC">
              <w:rPr>
                <w:b/>
                <w:i/>
                <w:sz w:val="24"/>
                <w:szCs w:val="24"/>
              </w:rPr>
              <w:t xml:space="preserve">Дыбина </w:t>
            </w:r>
            <w:r>
              <w:rPr>
                <w:b/>
                <w:i/>
                <w:sz w:val="24"/>
                <w:szCs w:val="24"/>
              </w:rPr>
              <w:t>О.</w:t>
            </w:r>
            <w:r w:rsidRPr="00747CCC">
              <w:rPr>
                <w:b/>
                <w:i/>
                <w:sz w:val="24"/>
                <w:szCs w:val="24"/>
              </w:rPr>
              <w:t xml:space="preserve">В. «Из чего </w:t>
            </w:r>
            <w:r>
              <w:rPr>
                <w:b/>
                <w:i/>
                <w:sz w:val="24"/>
                <w:szCs w:val="24"/>
              </w:rPr>
              <w:t>сделаны предметы» стр.29</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Мамин день</w:t>
            </w:r>
          </w:p>
        </w:tc>
      </w:tr>
      <w:tr w:rsidR="00617108" w:rsidTr="00FD07C7">
        <w:trPr>
          <w:cantSplit/>
          <w:trHeight w:val="1052"/>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43A07" w:rsidRDefault="00617108" w:rsidP="008B26B3">
            <w:pPr>
              <w:numPr>
                <w:ilvl w:val="0"/>
                <w:numId w:val="5"/>
              </w:numPr>
              <w:tabs>
                <w:tab w:val="left" w:pos="720"/>
              </w:tabs>
              <w:ind w:firstLine="39"/>
              <w:jc w:val="left"/>
              <w:rPr>
                <w:b/>
                <w:sz w:val="24"/>
                <w:szCs w:val="24"/>
              </w:rPr>
            </w:pPr>
            <w:r>
              <w:rPr>
                <w:b/>
                <w:sz w:val="24"/>
                <w:szCs w:val="24"/>
                <w:shd w:val="clear" w:color="auto" w:fill="FFFFFF"/>
              </w:rPr>
              <w:t xml:space="preserve">                </w:t>
            </w:r>
            <w:r w:rsidRPr="00F43A07">
              <w:rPr>
                <w:b/>
                <w:sz w:val="24"/>
                <w:szCs w:val="24"/>
                <w:shd w:val="clear" w:color="auto" w:fill="FFFFFF"/>
              </w:rPr>
              <w:t>«Жидкое - твердое»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 плавлении и отвердении веществ. Развивать способности к преобразован</w:t>
            </w:r>
            <w:r>
              <w:rPr>
                <w:sz w:val="24"/>
                <w:szCs w:val="24"/>
                <w:shd w:val="clear" w:color="auto" w:fill="FFFFFF"/>
              </w:rPr>
              <w:t>ию. Формировать действия превра</w:t>
            </w:r>
            <w:r w:rsidRPr="00F43A07">
              <w:rPr>
                <w:sz w:val="24"/>
                <w:szCs w:val="24"/>
                <w:shd w:val="clear" w:color="auto" w:fill="FFFFFF"/>
              </w:rPr>
              <w:t>щения</w:t>
            </w:r>
            <w:r w:rsidRPr="00F43A07">
              <w:rPr>
                <w:rFonts w:eastAsia="Calibri"/>
                <w:sz w:val="24"/>
                <w:szCs w:val="24"/>
                <w:shd w:val="clear" w:color="auto" w:fill="FFFFFF"/>
              </w:rPr>
              <w:t xml:space="preserve">. </w:t>
            </w:r>
            <w:r w:rsidRPr="00F43A07">
              <w:rPr>
                <w:sz w:val="24"/>
                <w:szCs w:val="24"/>
              </w:rPr>
              <w:t>Развивать мышление, сообразительность</w:t>
            </w:r>
            <w:r w:rsidRPr="00F43A07">
              <w:rPr>
                <w:b/>
                <w:sz w:val="24"/>
                <w:szCs w:val="24"/>
              </w:rPr>
              <w:t xml:space="preserve">. </w:t>
            </w:r>
            <w:r>
              <w:rPr>
                <w:sz w:val="24"/>
                <w:szCs w:val="24"/>
              </w:rPr>
              <w:t>Воспиты</w:t>
            </w:r>
            <w:r w:rsidRPr="00F43A07">
              <w:rPr>
                <w:sz w:val="24"/>
                <w:szCs w:val="24"/>
              </w:rPr>
              <w:t xml:space="preserve">вать дружеские </w:t>
            </w:r>
            <w:r>
              <w:rPr>
                <w:sz w:val="24"/>
                <w:szCs w:val="24"/>
              </w:rPr>
              <w:t>взаимоотно</w:t>
            </w:r>
            <w:r w:rsidRPr="00F43A07">
              <w:rPr>
                <w:sz w:val="24"/>
                <w:szCs w:val="24"/>
              </w:rPr>
              <w:t xml:space="preserve">шения. </w:t>
            </w:r>
            <w:r w:rsidRPr="00747CCC">
              <w:rPr>
                <w:b/>
                <w:i/>
                <w:sz w:val="24"/>
                <w:szCs w:val="24"/>
              </w:rPr>
              <w:t>Н.Е. Веракса «Познавательно-иссл</w:t>
            </w:r>
            <w:r>
              <w:rPr>
                <w:b/>
                <w:i/>
                <w:sz w:val="24"/>
                <w:szCs w:val="24"/>
              </w:rPr>
              <w:t>едовательская деятельность дошкольников» стр.26</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D07C7" w:rsidRDefault="00617108" w:rsidP="00FD07C7">
            <w:pPr>
              <w:ind w:firstLine="39"/>
              <w:jc w:val="left"/>
              <w:rPr>
                <w:sz w:val="24"/>
                <w:szCs w:val="24"/>
              </w:rPr>
            </w:pPr>
            <w:r>
              <w:rPr>
                <w:b/>
                <w:sz w:val="24"/>
                <w:szCs w:val="24"/>
              </w:rPr>
              <w:t xml:space="preserve">                    </w:t>
            </w:r>
            <w:r>
              <w:rPr>
                <w:b/>
                <w:sz w:val="24"/>
                <w:szCs w:val="24"/>
                <w:shd w:val="clear" w:color="auto" w:fill="FFFFFF"/>
              </w:rPr>
              <w:t xml:space="preserve">                                  </w:t>
            </w:r>
            <w:r w:rsidRPr="00F43A07">
              <w:rPr>
                <w:b/>
                <w:sz w:val="24"/>
                <w:szCs w:val="24"/>
                <w:shd w:val="clear" w:color="auto" w:fill="FFFFFF"/>
              </w:rPr>
              <w:t>«Нагревание - охлаждение»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b/>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 нагревании, охлаждении, плавлении и отвердении. Развивать способности к преобразованию. Формировать действия превращения</w:t>
            </w:r>
            <w:r w:rsidRPr="00F43A07">
              <w:rPr>
                <w:rFonts w:eastAsia="Calibri"/>
                <w:sz w:val="24"/>
                <w:szCs w:val="24"/>
                <w:shd w:val="clear" w:color="auto" w:fill="FFFFFF"/>
              </w:rPr>
              <w:t xml:space="preserve">. </w:t>
            </w:r>
            <w:r w:rsidRPr="00F43A07">
              <w:rPr>
                <w:sz w:val="24"/>
                <w:szCs w:val="24"/>
              </w:rPr>
              <w:t>Развивать мышление, сообразительность</w:t>
            </w:r>
            <w:r w:rsidRPr="00F43A07">
              <w:rPr>
                <w:b/>
                <w:sz w:val="24"/>
                <w:szCs w:val="24"/>
              </w:rPr>
              <w:t xml:space="preserve">. </w:t>
            </w:r>
            <w:r w:rsidRPr="00F43A07">
              <w:rPr>
                <w:sz w:val="24"/>
                <w:szCs w:val="24"/>
              </w:rPr>
              <w:t>Воспитывать дружеские взаимоотношения.</w:t>
            </w:r>
            <w:r w:rsidR="00FD07C7">
              <w:rPr>
                <w:sz w:val="24"/>
                <w:szCs w:val="24"/>
              </w:rPr>
              <w:t xml:space="preserve"> </w:t>
            </w:r>
            <w:r w:rsidRPr="00F43A07">
              <w:rPr>
                <w:b/>
                <w:i/>
                <w:sz w:val="24"/>
                <w:szCs w:val="24"/>
              </w:rPr>
              <w:t>Н.Е. Веракса «Познавательно-исследовательская деятельность дошкольников» стр.29</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tabs>
                <w:tab w:val="left" w:pos="8699"/>
                <w:tab w:val="left" w:pos="9833"/>
              </w:tabs>
              <w:ind w:firstLine="39"/>
              <w:jc w:val="left"/>
              <w:rPr>
                <w:b/>
                <w:sz w:val="24"/>
                <w:szCs w:val="24"/>
              </w:rPr>
            </w:pPr>
            <w:r w:rsidRPr="00F43A07">
              <w:rPr>
                <w:b/>
                <w:sz w:val="24"/>
                <w:szCs w:val="24"/>
              </w:rPr>
              <w:t xml:space="preserve"> </w:t>
            </w:r>
            <w:r>
              <w:rPr>
                <w:b/>
                <w:sz w:val="24"/>
                <w:szCs w:val="24"/>
              </w:rPr>
              <w:t xml:space="preserve">                        </w:t>
            </w:r>
            <w:r w:rsidRPr="00F43A07">
              <w:rPr>
                <w:b/>
                <w:sz w:val="24"/>
                <w:szCs w:val="24"/>
                <w:shd w:val="clear" w:color="auto" w:fill="FFFFFF"/>
              </w:rPr>
              <w:t>«Испарение»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b/>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об испарении воды - превращении воды в пар при нагревании. Формировать целостное представление об агрегатных состояниях воды: лед - вода - пар. Развивать представления об источниках тепла (теплые руки, горячая плита, солнце) Развивать способности к преобразованию</w:t>
            </w:r>
            <w:r w:rsidRPr="00F43A07">
              <w:rPr>
                <w:rFonts w:eastAsia="Calibri"/>
                <w:sz w:val="24"/>
                <w:szCs w:val="24"/>
                <w:shd w:val="clear" w:color="auto" w:fill="FFFFFF"/>
              </w:rPr>
              <w:t xml:space="preserve">. </w:t>
            </w:r>
            <w:r w:rsidRPr="00F43A07">
              <w:rPr>
                <w:sz w:val="24"/>
                <w:szCs w:val="24"/>
              </w:rPr>
              <w:t>Развивать мышление, речь,</w:t>
            </w:r>
            <w:r w:rsidRPr="00F43A07">
              <w:rPr>
                <w:b/>
                <w:sz w:val="24"/>
                <w:szCs w:val="24"/>
              </w:rPr>
              <w:t xml:space="preserve"> </w:t>
            </w:r>
            <w:r w:rsidRPr="00F43A07">
              <w:rPr>
                <w:sz w:val="24"/>
                <w:szCs w:val="24"/>
              </w:rPr>
              <w:t>сообразительность</w:t>
            </w:r>
            <w:r w:rsidRPr="00F43A07">
              <w:rPr>
                <w:b/>
                <w:sz w:val="24"/>
                <w:szCs w:val="24"/>
              </w:rPr>
              <w:t xml:space="preserve">. </w:t>
            </w:r>
          </w:p>
          <w:p w:rsidR="00617108" w:rsidRPr="00E1545A" w:rsidRDefault="00617108" w:rsidP="00FD07C7">
            <w:pPr>
              <w:tabs>
                <w:tab w:val="left" w:pos="8699"/>
                <w:tab w:val="left" w:pos="9833"/>
              </w:tabs>
              <w:ind w:firstLine="39"/>
              <w:jc w:val="left"/>
              <w:rPr>
                <w:b/>
                <w:i/>
                <w:sz w:val="24"/>
                <w:szCs w:val="24"/>
              </w:rPr>
            </w:pPr>
            <w:r w:rsidRPr="00F43A07">
              <w:rPr>
                <w:b/>
                <w:i/>
                <w:sz w:val="24"/>
                <w:szCs w:val="24"/>
              </w:rPr>
              <w:t>Н.Е. Веракса «Познавательно-исследовательская деятельность дошкольников</w:t>
            </w:r>
            <w:r>
              <w:rPr>
                <w:b/>
                <w:i/>
                <w:sz w:val="24"/>
                <w:szCs w:val="24"/>
              </w:rPr>
              <w:t>» стр.31</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1545A" w:rsidRDefault="00617108" w:rsidP="00FD07C7">
            <w:pPr>
              <w:tabs>
                <w:tab w:val="left" w:pos="8699"/>
                <w:tab w:val="left" w:pos="9833"/>
              </w:tabs>
              <w:ind w:firstLine="39"/>
              <w:jc w:val="left"/>
              <w:rPr>
                <w:b/>
                <w:i/>
                <w:sz w:val="24"/>
                <w:szCs w:val="24"/>
              </w:rPr>
            </w:pPr>
            <w:r>
              <w:rPr>
                <w:b/>
                <w:sz w:val="24"/>
                <w:szCs w:val="24"/>
                <w:shd w:val="clear" w:color="auto" w:fill="FFFFFF"/>
              </w:rPr>
              <w:t xml:space="preserve">                             </w:t>
            </w:r>
            <w:r w:rsidRPr="00F43A07">
              <w:rPr>
                <w:b/>
                <w:sz w:val="24"/>
                <w:szCs w:val="24"/>
                <w:shd w:val="clear" w:color="auto" w:fill="FFFFFF"/>
              </w:rPr>
              <w:t>«Золушка»</w:t>
            </w:r>
            <w:r w:rsidRPr="00F43A07">
              <w:rPr>
                <w:sz w:val="24"/>
                <w:szCs w:val="24"/>
                <w:shd w:val="clear" w:color="auto" w:fill="FFFFFF"/>
              </w:rPr>
              <w:t> </w:t>
            </w:r>
            <w:r w:rsidRPr="00F43A07">
              <w:rPr>
                <w:sz w:val="24"/>
                <w:szCs w:val="24"/>
              </w:rPr>
              <w:br/>
            </w:r>
            <w:r w:rsidRPr="00E959E2">
              <w:rPr>
                <w:b/>
                <w:sz w:val="24"/>
                <w:szCs w:val="24"/>
                <w:shd w:val="clear" w:color="auto" w:fill="FFFFFF"/>
              </w:rPr>
              <w:t>Задачи</w:t>
            </w:r>
            <w:r w:rsidRPr="00E959E2">
              <w:rPr>
                <w:rFonts w:eastAsia="Calibri"/>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закрепит</w:t>
            </w:r>
            <w:r>
              <w:rPr>
                <w:sz w:val="24"/>
                <w:szCs w:val="24"/>
                <w:shd w:val="clear" w:color="auto" w:fill="FFFFFF"/>
              </w:rPr>
              <w:t>ь</w:t>
            </w:r>
            <w:r w:rsidRPr="00F43A07">
              <w:rPr>
                <w:sz w:val="24"/>
                <w:szCs w:val="24"/>
                <w:shd w:val="clear" w:color="auto" w:fill="FFFFFF"/>
              </w:rPr>
              <w:t xml:space="preserve"> знания об агрегатных состояниях воды. Формировать целостное представление об испарении жидкостей. Развивать способности к преобразованию</w:t>
            </w:r>
            <w:r w:rsidRPr="00F43A07">
              <w:rPr>
                <w:rFonts w:eastAsia="Calibri"/>
                <w:sz w:val="24"/>
                <w:szCs w:val="24"/>
                <w:shd w:val="clear" w:color="auto" w:fill="FFFFFF"/>
              </w:rPr>
              <w:t xml:space="preserve">. </w:t>
            </w:r>
            <w:r w:rsidRPr="00F43A07">
              <w:rPr>
                <w:sz w:val="24"/>
                <w:szCs w:val="24"/>
              </w:rPr>
              <w:t>Развивать мышление, речь,</w:t>
            </w:r>
            <w:r w:rsidRPr="00F43A07">
              <w:rPr>
                <w:b/>
                <w:sz w:val="24"/>
                <w:szCs w:val="24"/>
              </w:rPr>
              <w:t xml:space="preserve"> </w:t>
            </w:r>
            <w:r w:rsidRPr="00F43A07">
              <w:rPr>
                <w:sz w:val="24"/>
                <w:szCs w:val="24"/>
              </w:rPr>
              <w:t>сообразительность</w:t>
            </w:r>
            <w:r w:rsidRPr="00F43A07">
              <w:rPr>
                <w:b/>
                <w:sz w:val="24"/>
                <w:szCs w:val="24"/>
              </w:rPr>
              <w:t xml:space="preserve">. </w:t>
            </w:r>
            <w:r w:rsidRPr="00F43A07">
              <w:rPr>
                <w:sz w:val="24"/>
                <w:szCs w:val="24"/>
              </w:rPr>
              <w:t xml:space="preserve">Воспитывать </w:t>
            </w:r>
            <w:r w:rsidRPr="00E959E2">
              <w:rPr>
                <w:sz w:val="24"/>
                <w:szCs w:val="24"/>
              </w:rPr>
              <w:t>дружеские</w:t>
            </w:r>
            <w:r>
              <w:rPr>
                <w:sz w:val="24"/>
                <w:szCs w:val="24"/>
              </w:rPr>
              <w:t xml:space="preserve"> взаимоотношения.           </w:t>
            </w:r>
            <w:r w:rsidRPr="00F43A07">
              <w:rPr>
                <w:b/>
                <w:i/>
                <w:sz w:val="24"/>
                <w:szCs w:val="24"/>
              </w:rPr>
              <w:t>Н.Е. Веракса «Познавательно-исследовательская деятельность дошкольников» стр.34</w:t>
            </w: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sz w:val="24"/>
                <w:szCs w:val="24"/>
              </w:rPr>
            </w:pPr>
            <w:r>
              <w:rPr>
                <w:b/>
                <w:sz w:val="24"/>
                <w:szCs w:val="24"/>
                <w:shd w:val="clear" w:color="auto" w:fill="FFFFFF"/>
              </w:rPr>
              <w:t xml:space="preserve">                 </w:t>
            </w:r>
            <w:r w:rsidRPr="00E959E2">
              <w:rPr>
                <w:b/>
                <w:sz w:val="24"/>
                <w:szCs w:val="24"/>
                <w:shd w:val="clear" w:color="auto" w:fill="FFFFFF"/>
              </w:rPr>
              <w:t>«Свойства веществ»</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формировать представления о свойствах твердых и жидких веществ. Развивать экологическое сознание.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Воспитывать дружеские взаи</w:t>
            </w:r>
            <w:r>
              <w:rPr>
                <w:sz w:val="24"/>
                <w:szCs w:val="24"/>
              </w:rPr>
              <w:t xml:space="preserve">моотношения.             </w:t>
            </w:r>
            <w:r w:rsidRPr="00E959E2">
              <w:rPr>
                <w:b/>
                <w:i/>
                <w:sz w:val="24"/>
                <w:szCs w:val="24"/>
              </w:rPr>
              <w:t>Н.Е. Веракса «Познавательно-исследовательская деятельность дошкольников» стр.53</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959E2"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E959E2">
              <w:rPr>
                <w:b/>
                <w:sz w:val="24"/>
                <w:szCs w:val="24"/>
                <w:shd w:val="clear" w:color="auto" w:fill="FFFFFF"/>
              </w:rPr>
              <w:t>«Воздух вокруг нас»</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b/>
                <w:sz w:val="24"/>
                <w:szCs w:val="24"/>
                <w:shd w:val="clear" w:color="auto" w:fill="FFFFFF"/>
              </w:rPr>
              <w:t>:</w:t>
            </w:r>
            <w:r w:rsidRPr="00E959E2">
              <w:rPr>
                <w:rFonts w:eastAsia="Calibri"/>
                <w:sz w:val="24"/>
                <w:szCs w:val="24"/>
                <w:shd w:val="clear" w:color="auto" w:fill="FFFFFF"/>
              </w:rPr>
              <w:t xml:space="preserve"> </w:t>
            </w:r>
            <w:r w:rsidRPr="00E959E2">
              <w:rPr>
                <w:sz w:val="24"/>
                <w:szCs w:val="24"/>
                <w:shd w:val="clear" w:color="auto" w:fill="FFFFFF"/>
              </w:rPr>
              <w:t xml:space="preserve">закрепить представления о воздухе и его свойствах. Формировать представления о значении воздуха для практических целей человека и птиц. Развивать экологическое сознание.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дружеские взаимоотношения.                  </w:t>
            </w:r>
          </w:p>
          <w:p w:rsidR="00617108" w:rsidRPr="00F957A0" w:rsidRDefault="00617108" w:rsidP="008B26B3">
            <w:pPr>
              <w:numPr>
                <w:ilvl w:val="0"/>
                <w:numId w:val="51"/>
              </w:numPr>
              <w:tabs>
                <w:tab w:val="left" w:pos="720"/>
              </w:tabs>
              <w:ind w:firstLine="39"/>
              <w:jc w:val="left"/>
              <w:rPr>
                <w:sz w:val="24"/>
                <w:szCs w:val="24"/>
              </w:rPr>
            </w:pPr>
            <w:r w:rsidRPr="00E959E2">
              <w:rPr>
                <w:b/>
                <w:i/>
                <w:sz w:val="24"/>
                <w:szCs w:val="24"/>
              </w:rPr>
              <w:t>Н.Е. Веракса «Познавательно-исследовательская деятельность дошкольников» стр.63</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b/>
                <w:i/>
                <w:sz w:val="24"/>
                <w:szCs w:val="24"/>
              </w:rPr>
            </w:pPr>
            <w:r>
              <w:rPr>
                <w:b/>
                <w:sz w:val="24"/>
                <w:szCs w:val="24"/>
                <w:shd w:val="clear" w:color="auto" w:fill="FFFFFF"/>
              </w:rPr>
              <w:t xml:space="preserve">                </w:t>
            </w:r>
            <w:r w:rsidRPr="00E959E2">
              <w:rPr>
                <w:b/>
                <w:sz w:val="24"/>
                <w:szCs w:val="24"/>
                <w:shd w:val="clear" w:color="auto" w:fill="FFFFFF"/>
              </w:rPr>
              <w:t>«Строение веществ»</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расширять представления о строении знакомых веществ, в процессе изучения их с помощью лупы.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дружеские взаимоотношения.                    </w:t>
            </w:r>
            <w:r w:rsidRPr="00E959E2">
              <w:rPr>
                <w:b/>
                <w:i/>
                <w:sz w:val="24"/>
                <w:szCs w:val="24"/>
              </w:rPr>
              <w:t>Н.Е. Веракса «Познавательно-исследовательская деятельность дошкольников» стр.56</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959E2"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E959E2">
              <w:rPr>
                <w:b/>
                <w:sz w:val="24"/>
                <w:szCs w:val="24"/>
                <w:shd w:val="clear" w:color="auto" w:fill="FFFFFF"/>
              </w:rPr>
              <w:t>«Водолаз Декарта»</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формировать представления о плавании тел, о давлении воздуха и жидкостей. Развивать экологическое сознание</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Воспитывать дружеские взаимоотношения.</w:t>
            </w:r>
          </w:p>
          <w:p w:rsidR="00617108" w:rsidRPr="00F957A0" w:rsidRDefault="00617108" w:rsidP="00FD07C7">
            <w:pPr>
              <w:ind w:firstLine="39"/>
              <w:jc w:val="left"/>
              <w:rPr>
                <w:b/>
                <w:i/>
                <w:sz w:val="24"/>
                <w:szCs w:val="24"/>
              </w:rPr>
            </w:pPr>
            <w:r w:rsidRPr="00E959E2">
              <w:rPr>
                <w:sz w:val="24"/>
                <w:szCs w:val="24"/>
              </w:rPr>
              <w:t xml:space="preserve"> </w:t>
            </w:r>
            <w:r w:rsidRPr="00E959E2">
              <w:rPr>
                <w:b/>
                <w:i/>
                <w:sz w:val="24"/>
                <w:szCs w:val="24"/>
              </w:rPr>
              <w:t>Н.Е. Веракса «Познавательно-исследовательская деятельность дошкольников» стр.64</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lastRenderedPageBreak/>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E959E2" w:rsidRDefault="00617108" w:rsidP="00FD07C7">
            <w:pPr>
              <w:tabs>
                <w:tab w:val="left" w:pos="8699"/>
                <w:tab w:val="left" w:pos="9833"/>
              </w:tabs>
              <w:ind w:firstLine="39"/>
              <w:jc w:val="left"/>
              <w:rPr>
                <w:sz w:val="24"/>
                <w:szCs w:val="24"/>
              </w:rPr>
            </w:pPr>
            <w:r w:rsidRPr="00E959E2">
              <w:rPr>
                <w:b/>
                <w:sz w:val="24"/>
                <w:szCs w:val="24"/>
                <w:shd w:val="clear" w:color="auto" w:fill="FFFFFF"/>
              </w:rPr>
              <w:t>«Плавание тел. Изготовление корабля»</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Pr>
                <w:sz w:val="24"/>
                <w:szCs w:val="24"/>
                <w:shd w:val="clear" w:color="auto" w:fill="FFFFFF"/>
              </w:rPr>
              <w:t>р</w:t>
            </w:r>
            <w:r w:rsidRPr="00E959E2">
              <w:rPr>
                <w:sz w:val="24"/>
                <w:szCs w:val="24"/>
                <w:shd w:val="clear" w:color="auto" w:fill="FFFFFF"/>
              </w:rPr>
              <w:t>азвивать практические действия в процессе экспериментирования и опытов.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w:t>
            </w:r>
            <w:r w:rsidRPr="00851724">
              <w:rPr>
                <w:sz w:val="24"/>
                <w:szCs w:val="24"/>
              </w:rPr>
              <w:t xml:space="preserve">дружеские </w:t>
            </w:r>
            <w:r w:rsidRPr="00E959E2">
              <w:rPr>
                <w:sz w:val="24"/>
                <w:szCs w:val="24"/>
              </w:rPr>
              <w:t xml:space="preserve">взаимоотношения.                    </w:t>
            </w:r>
          </w:p>
          <w:p w:rsidR="00617108" w:rsidRPr="00E1545A" w:rsidRDefault="00617108" w:rsidP="00FD07C7">
            <w:pPr>
              <w:ind w:firstLine="39"/>
              <w:jc w:val="left"/>
              <w:rPr>
                <w:b/>
                <w:i/>
                <w:sz w:val="24"/>
                <w:szCs w:val="24"/>
              </w:rPr>
            </w:pPr>
            <w:r w:rsidRPr="00E959E2">
              <w:rPr>
                <w:b/>
                <w:i/>
                <w:sz w:val="24"/>
                <w:szCs w:val="24"/>
              </w:rPr>
              <w:t>Н.Е. Веракса «Познавательно-исследовательская деятельность дошкольников» стр.66</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51724" w:rsidRDefault="00617108" w:rsidP="00FD07C7">
            <w:pPr>
              <w:tabs>
                <w:tab w:val="left" w:pos="8699"/>
                <w:tab w:val="left" w:pos="9833"/>
              </w:tabs>
              <w:ind w:firstLine="39"/>
              <w:jc w:val="left"/>
              <w:rPr>
                <w:sz w:val="24"/>
                <w:szCs w:val="24"/>
              </w:rPr>
            </w:pPr>
            <w:r w:rsidRPr="00851724">
              <w:rPr>
                <w:b/>
                <w:sz w:val="24"/>
                <w:szCs w:val="24"/>
              </w:rPr>
              <w:t xml:space="preserve"> </w:t>
            </w:r>
            <w:r>
              <w:rPr>
                <w:b/>
                <w:sz w:val="24"/>
                <w:szCs w:val="24"/>
              </w:rPr>
              <w:t xml:space="preserve">                        </w:t>
            </w:r>
            <w:r w:rsidRPr="00851724">
              <w:rPr>
                <w:b/>
                <w:sz w:val="24"/>
                <w:szCs w:val="24"/>
                <w:shd w:val="clear" w:color="auto" w:fill="FFFFFF"/>
              </w:rPr>
              <w:t>«Термометр»</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sz w:val="24"/>
                <w:szCs w:val="24"/>
                <w:shd w:val="clear" w:color="auto" w:fill="FFFFFF"/>
              </w:rPr>
              <w:t>:</w:t>
            </w:r>
            <w:r>
              <w:rPr>
                <w:rFonts w:eastAsia="Calibri"/>
                <w:sz w:val="24"/>
                <w:szCs w:val="24"/>
                <w:shd w:val="clear" w:color="auto" w:fill="FFFFFF"/>
              </w:rPr>
              <w:t xml:space="preserve"> по</w:t>
            </w:r>
            <w:r w:rsidRPr="00851724">
              <w:rPr>
                <w:sz w:val="24"/>
                <w:szCs w:val="24"/>
                <w:shd w:val="clear" w:color="auto" w:fill="FFFFFF"/>
              </w:rPr>
              <w:t>знаком</w:t>
            </w:r>
            <w:r>
              <w:rPr>
                <w:sz w:val="24"/>
                <w:szCs w:val="24"/>
                <w:shd w:val="clear" w:color="auto" w:fill="FFFFFF"/>
              </w:rPr>
              <w:t>ить</w:t>
            </w:r>
            <w:r w:rsidRPr="00851724">
              <w:rPr>
                <w:sz w:val="24"/>
                <w:szCs w:val="24"/>
                <w:shd w:val="clear" w:color="auto" w:fill="FFFFFF"/>
              </w:rPr>
              <w:t xml:space="preserve"> с термометром. Формировать представления о теплопередаче, нагревании и охлаждении.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 xml:space="preserve">Воспитывать дружеские взаимоотношения.                    </w:t>
            </w:r>
          </w:p>
          <w:p w:rsidR="00617108" w:rsidRPr="00E1545A" w:rsidRDefault="00617108" w:rsidP="00FD07C7">
            <w:pPr>
              <w:ind w:firstLine="39"/>
              <w:jc w:val="left"/>
              <w:rPr>
                <w:b/>
                <w:i/>
                <w:sz w:val="24"/>
                <w:szCs w:val="24"/>
              </w:rPr>
            </w:pPr>
            <w:r w:rsidRPr="00851724">
              <w:rPr>
                <w:b/>
                <w:i/>
                <w:sz w:val="24"/>
                <w:szCs w:val="24"/>
              </w:rPr>
              <w:t>Н.Е. Веракса «Познавательно-исследовательская деятельность дошкольников» стр.68</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D07C7"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851724">
              <w:rPr>
                <w:b/>
                <w:sz w:val="24"/>
                <w:szCs w:val="24"/>
                <w:shd w:val="clear" w:color="auto" w:fill="FFFFFF"/>
              </w:rPr>
              <w:t>«Нагревание проволоки»</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b/>
                <w:sz w:val="24"/>
                <w:szCs w:val="24"/>
                <w:shd w:val="clear" w:color="auto" w:fill="FFFFFF"/>
              </w:rPr>
              <w:t>:</w:t>
            </w:r>
            <w:r>
              <w:rPr>
                <w:rFonts w:eastAsia="Calibri"/>
                <w:sz w:val="24"/>
                <w:szCs w:val="24"/>
                <w:shd w:val="clear" w:color="auto" w:fill="FFFFFF"/>
              </w:rPr>
              <w:t xml:space="preserve"> </w:t>
            </w:r>
            <w:r>
              <w:rPr>
                <w:sz w:val="24"/>
                <w:szCs w:val="24"/>
                <w:shd w:val="clear" w:color="auto" w:fill="FFFFFF"/>
              </w:rPr>
              <w:t>ф</w:t>
            </w:r>
            <w:r w:rsidRPr="00851724">
              <w:rPr>
                <w:sz w:val="24"/>
                <w:szCs w:val="24"/>
                <w:shd w:val="clear" w:color="auto" w:fill="FFFFFF"/>
              </w:rPr>
              <w:t>ормировать представления о теплопередаче, о способах изменения температурного состояния тела..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Воспитывать дружеские взаи</w:t>
            </w:r>
            <w:r w:rsidR="00FD07C7">
              <w:rPr>
                <w:sz w:val="24"/>
                <w:szCs w:val="24"/>
              </w:rPr>
              <w:t xml:space="preserve">моотношения.        </w:t>
            </w:r>
            <w:r w:rsidRPr="00851724">
              <w:rPr>
                <w:b/>
                <w:i/>
                <w:sz w:val="24"/>
                <w:szCs w:val="24"/>
              </w:rPr>
              <w:t>Н.Е. Веракса «Познавательно-исследовательская деятельность дошкольников» стр.70</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rPr>
            </w:pPr>
            <w:r w:rsidRPr="003F5D68">
              <w:rPr>
                <w:b/>
                <w:color w:val="0070C0"/>
                <w:szCs w:val="28"/>
              </w:rPr>
              <w:t>Путешествие в лето</w:t>
            </w:r>
          </w:p>
        </w:tc>
      </w:tr>
      <w:tr w:rsidR="00617108" w:rsidTr="00FD07C7">
        <w:trPr>
          <w:cantSplit/>
          <w:trHeight w:val="1559"/>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51724"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851724">
              <w:rPr>
                <w:b/>
                <w:sz w:val="24"/>
                <w:szCs w:val="24"/>
                <w:shd w:val="clear" w:color="auto" w:fill="FFFFFF"/>
              </w:rPr>
              <w:t>«Письмо к дракону»</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sz w:val="24"/>
                <w:szCs w:val="24"/>
                <w:shd w:val="clear" w:color="auto" w:fill="FFFFFF"/>
              </w:rPr>
              <w:t>:</w:t>
            </w:r>
            <w:r>
              <w:rPr>
                <w:rFonts w:eastAsia="Calibri"/>
                <w:sz w:val="24"/>
                <w:szCs w:val="24"/>
                <w:shd w:val="clear" w:color="auto" w:fill="FFFFFF"/>
              </w:rPr>
              <w:t xml:space="preserve"> </w:t>
            </w:r>
            <w:r>
              <w:rPr>
                <w:sz w:val="24"/>
                <w:szCs w:val="24"/>
                <w:shd w:val="clear" w:color="auto" w:fill="FFFFFF"/>
              </w:rPr>
              <w:t>ф</w:t>
            </w:r>
            <w:r w:rsidRPr="00851724">
              <w:rPr>
                <w:sz w:val="24"/>
                <w:szCs w:val="24"/>
                <w:shd w:val="clear" w:color="auto" w:fill="FFFFFF"/>
              </w:rPr>
              <w:t>ормировать представления о теплопередаче.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Воспитывать дружеские взаи</w:t>
            </w:r>
            <w:r w:rsidR="00FD07C7">
              <w:rPr>
                <w:sz w:val="24"/>
                <w:szCs w:val="24"/>
              </w:rPr>
              <w:t xml:space="preserve">моотношения.       </w:t>
            </w:r>
            <w:r w:rsidRPr="00851724">
              <w:rPr>
                <w:b/>
                <w:i/>
                <w:sz w:val="24"/>
                <w:szCs w:val="24"/>
              </w:rPr>
              <w:t>Н.Е. Веракса «Познавательно-исследовательская деятельность дошкольников» стр. 74</w:t>
            </w:r>
          </w:p>
        </w:tc>
      </w:tr>
      <w:tr w:rsidR="00617108" w:rsidRPr="000B0F86" w:rsidTr="00A65A4D">
        <w:trPr>
          <w:cantSplit/>
          <w:trHeight w:val="736"/>
        </w:trPr>
        <w:tc>
          <w:tcPr>
            <w:tcW w:w="9356" w:type="dxa"/>
            <w:gridSpan w:val="4"/>
            <w:tcBorders>
              <w:top w:val="nil"/>
              <w:left w:val="nil"/>
              <w:bottom w:val="nil"/>
              <w:right w:val="nil"/>
            </w:tcBorders>
          </w:tcPr>
          <w:p w:rsidR="00617108" w:rsidRDefault="00617108" w:rsidP="00FD07C7">
            <w:pPr>
              <w:ind w:firstLine="0"/>
              <w:jc w:val="left"/>
              <w:rPr>
                <w:b/>
                <w:color w:val="C00000"/>
                <w:szCs w:val="28"/>
              </w:rPr>
            </w:pPr>
            <w:r>
              <w:rPr>
                <w:b/>
                <w:color w:val="C00000"/>
                <w:szCs w:val="28"/>
              </w:rPr>
              <w:t xml:space="preserve"> </w:t>
            </w:r>
            <w:r w:rsidRPr="000B0F86">
              <w:rPr>
                <w:b/>
                <w:color w:val="C00000"/>
                <w:szCs w:val="28"/>
              </w:rPr>
              <w:t>Используемая литература:</w:t>
            </w:r>
          </w:p>
          <w:p w:rsidR="00617108" w:rsidRPr="00331736" w:rsidRDefault="00617108" w:rsidP="00FD07C7">
            <w:pPr>
              <w:ind w:firstLine="0"/>
              <w:jc w:val="left"/>
              <w:rPr>
                <w:b/>
                <w:color w:val="C00000"/>
                <w:sz w:val="32"/>
                <w:szCs w:val="28"/>
              </w:rPr>
            </w:pPr>
            <w:r>
              <w:rPr>
                <w:b/>
                <w:i/>
                <w:szCs w:val="24"/>
              </w:rPr>
              <w:t xml:space="preserve"> </w:t>
            </w:r>
            <w:r w:rsidRPr="00331736">
              <w:rPr>
                <w:b/>
                <w:i/>
                <w:szCs w:val="24"/>
              </w:rPr>
              <w:t>Нищева Н.В. «Опыты, эксперименты, игры»</w:t>
            </w:r>
          </w:p>
          <w:p w:rsidR="00617108" w:rsidRPr="00851724" w:rsidRDefault="00FD07C7" w:rsidP="00FD07C7">
            <w:pPr>
              <w:ind w:firstLine="0"/>
              <w:jc w:val="left"/>
              <w:rPr>
                <w:b/>
                <w:i/>
                <w:szCs w:val="24"/>
              </w:rPr>
            </w:pPr>
            <w:r>
              <w:rPr>
                <w:b/>
                <w:i/>
                <w:szCs w:val="28"/>
              </w:rPr>
              <w:t xml:space="preserve"> </w:t>
            </w:r>
            <w:r w:rsidR="00617108" w:rsidRPr="00851724">
              <w:rPr>
                <w:b/>
                <w:i/>
                <w:szCs w:val="24"/>
              </w:rPr>
              <w:t>Дыбина О.В. «Неизведанное рядом»</w:t>
            </w:r>
          </w:p>
          <w:p w:rsidR="00617108" w:rsidRPr="000B0F86" w:rsidRDefault="00FD07C7" w:rsidP="00FD07C7">
            <w:pPr>
              <w:ind w:firstLine="0"/>
              <w:jc w:val="left"/>
              <w:rPr>
                <w:b/>
                <w:color w:val="C00000"/>
                <w:szCs w:val="28"/>
                <w:lang w:eastAsia="ru-RU"/>
              </w:rPr>
            </w:pPr>
            <w:r>
              <w:rPr>
                <w:b/>
                <w:i/>
                <w:szCs w:val="24"/>
              </w:rPr>
              <w:t xml:space="preserve"> </w:t>
            </w:r>
            <w:r w:rsidR="00617108" w:rsidRPr="00851724">
              <w:rPr>
                <w:b/>
                <w:i/>
                <w:szCs w:val="24"/>
              </w:rPr>
              <w:t xml:space="preserve">Дыбина О.В. «Из чего сделаны предметы» </w:t>
            </w:r>
          </w:p>
        </w:tc>
      </w:tr>
    </w:tbl>
    <w:p w:rsidR="00617108" w:rsidRDefault="00FD07C7" w:rsidP="00FD07C7">
      <w:pPr>
        <w:ind w:firstLine="0"/>
        <w:jc w:val="left"/>
        <w:rPr>
          <w:b/>
          <w:color w:val="C00000"/>
          <w:sz w:val="40"/>
          <w:szCs w:val="32"/>
          <w:lang w:eastAsia="ru-RU"/>
        </w:rPr>
      </w:pPr>
      <w:r>
        <w:rPr>
          <w:b/>
          <w:i/>
        </w:rPr>
        <w:t xml:space="preserve">   </w:t>
      </w:r>
      <w:r w:rsidR="00617108" w:rsidRPr="00851724">
        <w:rPr>
          <w:b/>
          <w:i/>
        </w:rPr>
        <w:t xml:space="preserve">Н.Е. Веракса «Познавательно-исследовательская деятельность дошкольников» </w:t>
      </w:r>
    </w:p>
    <w:p w:rsidR="006F6EB1" w:rsidRDefault="006F6EB1" w:rsidP="004920F4">
      <w:pPr>
        <w:spacing w:line="276" w:lineRule="auto"/>
        <w:ind w:firstLine="0"/>
        <w:jc w:val="center"/>
        <w:rPr>
          <w:b/>
          <w:szCs w:val="28"/>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9356" w:type="dxa"/>
        <w:tblInd w:w="250" w:type="dxa"/>
        <w:tblLayout w:type="fixed"/>
        <w:tblLook w:val="04A0" w:firstRow="1" w:lastRow="0" w:firstColumn="1" w:lastColumn="0" w:noHBand="0" w:noVBand="1"/>
      </w:tblPr>
      <w:tblGrid>
        <w:gridCol w:w="425"/>
        <w:gridCol w:w="426"/>
        <w:gridCol w:w="567"/>
        <w:gridCol w:w="7938"/>
      </w:tblGrid>
      <w:tr w:rsidR="00617108" w:rsidTr="00FD07C7">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993" w:type="dxa"/>
            <w:gridSpan w:val="2"/>
          </w:tcPr>
          <w:p w:rsidR="00617108" w:rsidRDefault="00617108" w:rsidP="00FD07C7">
            <w:pPr>
              <w:ind w:firstLine="0"/>
              <w:rPr>
                <w:b/>
                <w:color w:val="C00000"/>
                <w:sz w:val="32"/>
                <w:szCs w:val="32"/>
                <w:lang w:eastAsia="ru-RU"/>
              </w:rPr>
            </w:pPr>
            <w:r>
              <w:rPr>
                <w:b/>
                <w:color w:val="C00000"/>
                <w:sz w:val="24"/>
                <w:szCs w:val="24"/>
              </w:rPr>
              <w:t>Тема</w:t>
            </w:r>
          </w:p>
        </w:tc>
        <w:tc>
          <w:tcPr>
            <w:tcW w:w="7938" w:type="dxa"/>
          </w:tcPr>
          <w:p w:rsidR="00617108" w:rsidRPr="003F5D68" w:rsidRDefault="00617108" w:rsidP="00617108">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1139"/>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FD07C7">
            <w:pPr>
              <w:ind w:firstLine="39"/>
              <w:jc w:val="center"/>
              <w:rPr>
                <w:rFonts w:eastAsia="Times-Italic"/>
                <w:iCs/>
                <w:sz w:val="24"/>
              </w:rPr>
            </w:pPr>
            <w:r>
              <w:rPr>
                <w:rFonts w:eastAsia="Times-Italic"/>
                <w:b/>
                <w:iCs/>
                <w:sz w:val="24"/>
              </w:rPr>
              <w:t>«Наша группа»</w:t>
            </w:r>
          </w:p>
          <w:p w:rsidR="00617108" w:rsidRPr="00FD07C7" w:rsidRDefault="00617108" w:rsidP="00FD07C7">
            <w:pPr>
              <w:ind w:firstLine="39"/>
              <w:rPr>
                <w:rFonts w:ascii="Arial" w:eastAsia="Arial" w:hAnsi="Arial" w:cs="Arial"/>
                <w:sz w:val="24"/>
              </w:rPr>
            </w:pPr>
            <w:r w:rsidRPr="00262FEA">
              <w:rPr>
                <w:rFonts w:eastAsia="Times-Italic"/>
                <w:b/>
                <w:iCs/>
                <w:sz w:val="24"/>
              </w:rPr>
              <w:t>Задачи:</w:t>
            </w:r>
            <w:r w:rsidRPr="00262FEA">
              <w:rPr>
                <w:rFonts w:eastAsia="Times-Italic"/>
                <w:i/>
                <w:iCs/>
                <w:sz w:val="24"/>
              </w:rPr>
              <w:t xml:space="preserve"> </w:t>
            </w:r>
            <w:r w:rsidRPr="00262FEA">
              <w:rPr>
                <w:rFonts w:eastAsia="Times-Italic"/>
                <w:iCs/>
                <w:sz w:val="24"/>
              </w:rPr>
              <w:t xml:space="preserve">закрепить знания детей о группе, комнатах и их назначении. </w:t>
            </w:r>
            <w:r w:rsidRPr="00262FEA">
              <w:rPr>
                <w:sz w:val="24"/>
              </w:rPr>
              <w:t>Упражнять в умении отвечать на вопрос взрослого. Воспитывать доброжелательные отношения.</w:t>
            </w:r>
            <w:r w:rsidR="00FD07C7">
              <w:rPr>
                <w:rFonts w:ascii="Arial" w:eastAsia="Arial" w:hAnsi="Arial" w:cs="Arial"/>
                <w:sz w:val="24"/>
              </w:rPr>
              <w:t xml:space="preserve">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262FEA" w:rsidRDefault="00617108" w:rsidP="00FD07C7">
            <w:pPr>
              <w:ind w:right="-103" w:firstLine="39"/>
              <w:jc w:val="center"/>
              <w:rPr>
                <w:b/>
                <w:i/>
                <w:sz w:val="24"/>
                <w:szCs w:val="24"/>
              </w:rPr>
            </w:pPr>
            <w:r w:rsidRPr="00262FEA">
              <w:rPr>
                <w:b/>
                <w:sz w:val="24"/>
              </w:rPr>
              <w:t>«Путаница»</w:t>
            </w:r>
          </w:p>
          <w:p w:rsidR="00617108" w:rsidRPr="00B1013C" w:rsidRDefault="00617108" w:rsidP="00FD07C7">
            <w:pPr>
              <w:ind w:firstLine="39"/>
              <w:rPr>
                <w:b/>
                <w:i/>
                <w:sz w:val="24"/>
              </w:rPr>
            </w:pPr>
            <w:r w:rsidRPr="00262FEA">
              <w:rPr>
                <w:sz w:val="24"/>
              </w:rPr>
              <w:t xml:space="preserve"> </w:t>
            </w:r>
            <w:r w:rsidRPr="00262FEA">
              <w:rPr>
                <w:b/>
                <w:sz w:val="24"/>
              </w:rPr>
              <w:t>Задачи:</w:t>
            </w:r>
            <w:r w:rsidRPr="00262FEA">
              <w:rPr>
                <w:sz w:val="24"/>
              </w:rPr>
              <w:t xml:space="preserve"> </w:t>
            </w:r>
            <w:r>
              <w:rPr>
                <w:sz w:val="24"/>
              </w:rPr>
              <w:t>у</w:t>
            </w:r>
            <w:r w:rsidRPr="00262FEA">
              <w:rPr>
                <w:sz w:val="24"/>
              </w:rPr>
              <w:t>чить детей группировать предметы на рукотворные и природные. Продолжать формировать представление о влиянии овощей на здоровье человека.</w:t>
            </w:r>
            <w:r w:rsidRPr="00262FEA">
              <w:rPr>
                <w:b/>
                <w:i/>
                <w:sz w:val="24"/>
              </w:rPr>
              <w:t xml:space="preserve"> </w:t>
            </w:r>
            <w:r>
              <w:rPr>
                <w:b/>
                <w:i/>
                <w:sz w:val="24"/>
              </w:rPr>
              <w:t xml:space="preserve">О.В. </w:t>
            </w:r>
            <w:r w:rsidRPr="00262FEA">
              <w:rPr>
                <w:b/>
                <w:i/>
                <w:sz w:val="24"/>
              </w:rPr>
              <w:t>Дыбина «Игровые технологии</w:t>
            </w:r>
            <w:r>
              <w:rPr>
                <w:b/>
                <w:i/>
                <w:sz w:val="24"/>
              </w:rPr>
              <w:t>…»</w:t>
            </w:r>
            <w:r w:rsidRPr="00262FEA">
              <w:rPr>
                <w:b/>
                <w:i/>
                <w:sz w:val="24"/>
              </w:rPr>
              <w:t xml:space="preserve"> стр.66</w:t>
            </w:r>
          </w:p>
        </w:tc>
      </w:tr>
      <w:tr w:rsidR="00617108" w:rsidTr="00FD07C7">
        <w:trPr>
          <w:cantSplit/>
          <w:trHeight w:val="356"/>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Сад. Фрукты</w:t>
            </w:r>
          </w:p>
        </w:tc>
      </w:tr>
      <w:tr w:rsidR="00617108" w:rsidTr="00FD07C7">
        <w:trPr>
          <w:cantSplit/>
          <w:trHeight w:val="1098"/>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97731B" w:rsidRDefault="00617108" w:rsidP="00FD07C7">
            <w:pPr>
              <w:ind w:right="-103" w:firstLine="39"/>
              <w:jc w:val="center"/>
              <w:rPr>
                <w:b/>
                <w:i/>
                <w:sz w:val="24"/>
                <w:szCs w:val="24"/>
              </w:rPr>
            </w:pPr>
            <w:r w:rsidRPr="0097731B">
              <w:rPr>
                <w:b/>
                <w:sz w:val="24"/>
              </w:rPr>
              <w:t>«Профессия садовника»</w:t>
            </w:r>
          </w:p>
          <w:p w:rsidR="00617108" w:rsidRDefault="00617108" w:rsidP="00FD07C7">
            <w:pPr>
              <w:ind w:firstLine="39"/>
              <w:rPr>
                <w:sz w:val="24"/>
              </w:rPr>
            </w:pPr>
            <w:r w:rsidRPr="0097731B">
              <w:rPr>
                <w:b/>
                <w:sz w:val="24"/>
              </w:rPr>
              <w:t>Задачи:</w:t>
            </w:r>
            <w:r w:rsidRPr="0097731B">
              <w:rPr>
                <w:sz w:val="24"/>
              </w:rPr>
              <w:t xml:space="preserve"> познакомить детей с профессией садовника с его трудом. Развивать внимание, мышление, речь. Воспитывать уважение к труду взрослых. </w:t>
            </w:r>
          </w:p>
          <w:p w:rsidR="00617108" w:rsidRPr="00B02832" w:rsidRDefault="00617108" w:rsidP="00FD07C7">
            <w:pPr>
              <w:ind w:firstLine="39"/>
              <w:rPr>
                <w:b/>
                <w:i/>
                <w:sz w:val="24"/>
              </w:rPr>
            </w:pPr>
            <w:r w:rsidRPr="00AD2527">
              <w:rPr>
                <w:b/>
                <w:i/>
                <w:sz w:val="24"/>
              </w:rPr>
              <w:t xml:space="preserve">Шорыгина Т.А. «Профессии «Какие они?» </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Грибы. Ягоды</w:t>
            </w:r>
          </w:p>
        </w:tc>
      </w:tr>
      <w:tr w:rsidR="00617108" w:rsidTr="00FD07C7">
        <w:trPr>
          <w:cantSplit/>
          <w:trHeight w:val="1331"/>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97731B" w:rsidRDefault="00617108" w:rsidP="00FD07C7">
            <w:pPr>
              <w:ind w:right="-103" w:firstLine="39"/>
              <w:jc w:val="center"/>
              <w:rPr>
                <w:b/>
                <w:i/>
                <w:sz w:val="24"/>
                <w:szCs w:val="24"/>
              </w:rPr>
            </w:pPr>
            <w:r w:rsidRPr="0097731B">
              <w:rPr>
                <w:b/>
                <w:sz w:val="24"/>
              </w:rPr>
              <w:t>«Будь внимателен»</w:t>
            </w:r>
          </w:p>
          <w:p w:rsidR="00617108" w:rsidRPr="00FD07C7" w:rsidRDefault="00617108" w:rsidP="00FD07C7">
            <w:pPr>
              <w:ind w:firstLine="39"/>
              <w:rPr>
                <w:sz w:val="24"/>
              </w:rPr>
            </w:pPr>
            <w:r w:rsidRPr="0097731B">
              <w:rPr>
                <w:sz w:val="24"/>
              </w:rPr>
              <w:t xml:space="preserve"> </w:t>
            </w:r>
            <w:r w:rsidRPr="0097731B">
              <w:rPr>
                <w:b/>
                <w:sz w:val="24"/>
              </w:rPr>
              <w:t>Задачи:</w:t>
            </w:r>
            <w:r w:rsidRPr="0097731B">
              <w:rPr>
                <w:sz w:val="24"/>
              </w:rPr>
              <w:t xml:space="preserve"> побуждать детей группировать предметы по материалам, из которых они сделаны (метал, резина, стекло, дерево). Продолжать знакомить детей с рукотворными предметами. Воспитывать заботливое отношение к предметам и труду взрослых. </w:t>
            </w:r>
            <w:r w:rsidRPr="00262FEA">
              <w:rPr>
                <w:b/>
                <w:i/>
                <w:sz w:val="24"/>
                <w:szCs w:val="21"/>
              </w:rPr>
              <w:t xml:space="preserve">О.В. </w:t>
            </w:r>
            <w:r>
              <w:rPr>
                <w:b/>
                <w:i/>
                <w:sz w:val="24"/>
                <w:szCs w:val="21"/>
              </w:rPr>
              <w:t>Дыбина «Игровые технологии</w:t>
            </w:r>
            <w:r w:rsidRPr="00262FEA">
              <w:rPr>
                <w:b/>
                <w:i/>
                <w:sz w:val="24"/>
                <w:szCs w:val="21"/>
              </w:rPr>
              <w:t>…»</w:t>
            </w:r>
            <w:r>
              <w:rPr>
                <w:b/>
                <w:i/>
                <w:sz w:val="24"/>
                <w:szCs w:val="21"/>
              </w:rPr>
              <w:t xml:space="preserve"> стр</w:t>
            </w:r>
            <w:r w:rsidRPr="00262FEA">
              <w:rPr>
                <w:b/>
                <w:i/>
                <w:sz w:val="24"/>
                <w:szCs w:val="21"/>
              </w:rPr>
              <w:t>.</w:t>
            </w:r>
            <w:r w:rsidRPr="0097731B">
              <w:rPr>
                <w:b/>
                <w:i/>
                <w:sz w:val="24"/>
              </w:rPr>
              <w:t>66</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97731B" w:rsidRDefault="00617108" w:rsidP="00FD07C7">
            <w:pPr>
              <w:ind w:right="-103" w:firstLine="39"/>
              <w:jc w:val="center"/>
              <w:rPr>
                <w:b/>
                <w:i/>
                <w:sz w:val="24"/>
              </w:rPr>
            </w:pPr>
            <w:r w:rsidRPr="0097731B">
              <w:rPr>
                <w:b/>
                <w:sz w:val="24"/>
              </w:rPr>
              <w:t>«Найди пару»</w:t>
            </w:r>
          </w:p>
          <w:p w:rsidR="00617108" w:rsidRPr="00B02832" w:rsidRDefault="00617108" w:rsidP="00FD07C7">
            <w:pPr>
              <w:tabs>
                <w:tab w:val="left" w:pos="8699"/>
                <w:tab w:val="left" w:pos="9833"/>
              </w:tabs>
              <w:ind w:firstLine="39"/>
              <w:rPr>
                <w:sz w:val="24"/>
              </w:rPr>
            </w:pPr>
            <w:r w:rsidRPr="00510997">
              <w:rPr>
                <w:b/>
                <w:sz w:val="24"/>
              </w:rPr>
              <w:t>Задачи:</w:t>
            </w:r>
            <w:r w:rsidRPr="0097731B">
              <w:rPr>
                <w:sz w:val="24"/>
              </w:rPr>
              <w:t xml:space="preserve"> помогать детям, ориентироваться в прошлом и настоящем предмета. Развивать ретроспективный взгляд на предметы. Воспитывать заботливое отношение к предметам и труду взрослых. </w:t>
            </w:r>
            <w:r w:rsidRPr="00262FEA">
              <w:rPr>
                <w:b/>
                <w:i/>
                <w:sz w:val="24"/>
                <w:szCs w:val="21"/>
              </w:rPr>
              <w:t xml:space="preserve">О.В. </w:t>
            </w:r>
            <w:r>
              <w:rPr>
                <w:b/>
                <w:i/>
                <w:sz w:val="24"/>
                <w:szCs w:val="21"/>
              </w:rPr>
              <w:t>Дыбина «Игровые технологии</w:t>
            </w:r>
            <w:r w:rsidRPr="00262FEA">
              <w:rPr>
                <w:b/>
                <w:i/>
                <w:sz w:val="24"/>
                <w:szCs w:val="21"/>
              </w:rPr>
              <w:t>…»</w:t>
            </w:r>
            <w:r>
              <w:rPr>
                <w:b/>
                <w:i/>
                <w:sz w:val="24"/>
                <w:szCs w:val="21"/>
              </w:rPr>
              <w:t xml:space="preserve"> </w:t>
            </w:r>
            <w:r w:rsidRPr="0097731B">
              <w:rPr>
                <w:b/>
                <w:i/>
                <w:sz w:val="24"/>
              </w:rPr>
              <w:t>стр.</w:t>
            </w:r>
            <w:r>
              <w:rPr>
                <w:b/>
                <w:i/>
                <w:sz w:val="24"/>
              </w:rPr>
              <w:t>67</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10997" w:rsidRDefault="00617108" w:rsidP="00FD07C7">
            <w:pPr>
              <w:ind w:right="-103" w:firstLine="39"/>
              <w:jc w:val="center"/>
              <w:rPr>
                <w:b/>
                <w:i/>
                <w:sz w:val="24"/>
              </w:rPr>
            </w:pPr>
            <w:r w:rsidRPr="00510997">
              <w:rPr>
                <w:b/>
                <w:sz w:val="24"/>
              </w:rPr>
              <w:t>«Что сначала, что потом?»</w:t>
            </w:r>
          </w:p>
          <w:p w:rsidR="00617108" w:rsidRPr="00B02832" w:rsidRDefault="00617108" w:rsidP="00FD07C7">
            <w:pPr>
              <w:ind w:firstLine="39"/>
              <w:rPr>
                <w:sz w:val="24"/>
              </w:rPr>
            </w:pPr>
            <w:r w:rsidRPr="00510997">
              <w:rPr>
                <w:b/>
                <w:sz w:val="24"/>
              </w:rPr>
              <w:t>Задачи:</w:t>
            </w:r>
            <w:r w:rsidRPr="00510997">
              <w:rPr>
                <w:sz w:val="24"/>
              </w:rPr>
              <w:t xml:space="preserve"> развивать у детей умение ориентироваться в прошлом и настоящем предмета. Развивать ретроспективный взгляд на предметы. Воспитывать заботливое отношение к предметам и труду взрослых. </w:t>
            </w:r>
            <w:r w:rsidRPr="00262FEA">
              <w:rPr>
                <w:b/>
                <w:i/>
                <w:sz w:val="24"/>
                <w:szCs w:val="21"/>
              </w:rPr>
              <w:t xml:space="preserve">О.В. </w:t>
            </w:r>
            <w:r>
              <w:rPr>
                <w:b/>
                <w:i/>
                <w:sz w:val="24"/>
                <w:szCs w:val="21"/>
              </w:rPr>
              <w:t>Дыбина «Игровые технологии</w:t>
            </w:r>
            <w:r w:rsidRPr="00262FEA">
              <w:rPr>
                <w:b/>
                <w:i/>
                <w:sz w:val="24"/>
                <w:szCs w:val="21"/>
              </w:rPr>
              <w:t>…»</w:t>
            </w:r>
            <w:r>
              <w:rPr>
                <w:b/>
                <w:i/>
                <w:sz w:val="24"/>
                <w:szCs w:val="21"/>
              </w:rPr>
              <w:t xml:space="preserve"> стр.</w:t>
            </w:r>
            <w:r>
              <w:rPr>
                <w:b/>
                <w:i/>
                <w:sz w:val="24"/>
              </w:rPr>
              <w:t>67</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10997" w:rsidRDefault="00617108" w:rsidP="00FD07C7">
            <w:pPr>
              <w:ind w:right="-103" w:firstLine="39"/>
              <w:jc w:val="center"/>
              <w:rPr>
                <w:b/>
                <w:i/>
                <w:sz w:val="24"/>
              </w:rPr>
            </w:pPr>
            <w:r w:rsidRPr="00510997">
              <w:rPr>
                <w:b/>
                <w:sz w:val="24"/>
              </w:rPr>
              <w:t>«Наоборот»</w:t>
            </w:r>
          </w:p>
          <w:p w:rsidR="00617108" w:rsidRPr="00B02832" w:rsidRDefault="00617108" w:rsidP="00FD07C7">
            <w:pPr>
              <w:ind w:firstLine="39"/>
              <w:rPr>
                <w:sz w:val="24"/>
              </w:rPr>
            </w:pPr>
            <w:r w:rsidRPr="00510997">
              <w:rPr>
                <w:b/>
                <w:sz w:val="24"/>
              </w:rPr>
              <w:t>Задачи:</w:t>
            </w:r>
            <w:r w:rsidRPr="00510997">
              <w:rPr>
                <w:sz w:val="24"/>
              </w:rPr>
              <w:t xml:space="preserve"> знакомить со словами «наоборот», «противоположно» и усвоить их значения; развивать умение находить к каждому слову (действию) противоположное слово. Развивать речь, внимание, мышление. Воспитывать доброжелательное отношение друг к другу. </w:t>
            </w:r>
            <w:r w:rsidRPr="00510997">
              <w:rPr>
                <w:b/>
                <w:i/>
                <w:sz w:val="24"/>
              </w:rPr>
              <w:t>Н.Е. Веракса «Познавательно-исследовательская деятельность» стр.9</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pStyle w:val="af4"/>
              <w:spacing w:before="0" w:beforeAutospacing="0" w:after="0" w:afterAutospacing="0"/>
              <w:ind w:right="-103" w:firstLine="39"/>
              <w:jc w:val="center"/>
              <w:rPr>
                <w:szCs w:val="22"/>
              </w:rPr>
            </w:pPr>
            <w:r w:rsidRPr="00510997">
              <w:rPr>
                <w:rStyle w:val="ab"/>
                <w:szCs w:val="22"/>
              </w:rPr>
              <w:t>«Труд почтальона»</w:t>
            </w:r>
          </w:p>
          <w:p w:rsidR="00617108" w:rsidRPr="00B02832" w:rsidRDefault="00617108" w:rsidP="00FD07C7">
            <w:pPr>
              <w:ind w:firstLine="39"/>
              <w:rPr>
                <w:sz w:val="24"/>
              </w:rPr>
            </w:pPr>
            <w:r w:rsidRPr="00510997">
              <w:rPr>
                <w:rStyle w:val="ac"/>
                <w:sz w:val="24"/>
              </w:rPr>
              <w:t>Задачи:</w:t>
            </w:r>
            <w:r w:rsidRPr="00510997">
              <w:rPr>
                <w:rStyle w:val="apple-converted-space"/>
                <w:rFonts w:eastAsiaTheme="majorEastAsia"/>
                <w:sz w:val="24"/>
              </w:rPr>
              <w:t> </w:t>
            </w:r>
            <w:r w:rsidRPr="00510997">
              <w:rPr>
                <w:sz w:val="24"/>
              </w:rPr>
              <w:t xml:space="preserve">познакомить детей с трудом почтальона: разносит корреспонденцию, раскладывает в почтовый ящик, сортирует. Развивать внимание, речь. Воспитывать уважение к людям труда.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510997">
              <w:rPr>
                <w:rStyle w:val="ac"/>
                <w:sz w:val="24"/>
              </w:rPr>
              <w:t>стр.27</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Улицы родного города</w:t>
            </w:r>
          </w:p>
        </w:tc>
      </w:tr>
      <w:tr w:rsidR="00617108" w:rsidTr="00FD07C7">
        <w:trPr>
          <w:cantSplit/>
          <w:trHeight w:val="1346"/>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97CD6" w:rsidRDefault="00617108" w:rsidP="00FD07C7">
            <w:pPr>
              <w:ind w:right="-103" w:firstLine="39"/>
              <w:jc w:val="center"/>
              <w:rPr>
                <w:b/>
                <w:i/>
                <w:sz w:val="24"/>
              </w:rPr>
            </w:pPr>
            <w:r w:rsidRPr="00497CD6">
              <w:rPr>
                <w:b/>
                <w:sz w:val="24"/>
              </w:rPr>
              <w:t>«Мы строим дороги»</w:t>
            </w:r>
          </w:p>
          <w:p w:rsidR="00617108" w:rsidRDefault="00617108" w:rsidP="00FD07C7">
            <w:pPr>
              <w:pStyle w:val="af4"/>
              <w:spacing w:before="0" w:beforeAutospacing="0" w:after="0" w:afterAutospacing="0"/>
              <w:ind w:right="-103" w:firstLine="39"/>
              <w:rPr>
                <w:b/>
                <w:i/>
                <w:szCs w:val="22"/>
              </w:rPr>
            </w:pPr>
            <w:r w:rsidRPr="00497CD6">
              <w:rPr>
                <w:szCs w:val="22"/>
              </w:rPr>
              <w:t xml:space="preserve"> </w:t>
            </w:r>
            <w:r w:rsidRPr="00497CD6">
              <w:rPr>
                <w:b/>
                <w:szCs w:val="22"/>
              </w:rPr>
              <w:t>Задачи:</w:t>
            </w:r>
            <w:r w:rsidRPr="00497CD6">
              <w:rPr>
                <w:szCs w:val="22"/>
              </w:rPr>
              <w:t xml:space="preserve"> продолжать учить группировать предметы по основным признакам и назначению. Развивать наблюдательность, внимание, находчивость, речевую активность. Воспитывать уважительное отношение к участникам дороги. </w:t>
            </w:r>
            <w:r w:rsidRPr="00497CD6">
              <w:rPr>
                <w:b/>
                <w:i/>
                <w:szCs w:val="22"/>
              </w:rPr>
              <w:t xml:space="preserve">  </w:t>
            </w:r>
          </w:p>
          <w:p w:rsidR="00617108" w:rsidRPr="00B02832" w:rsidRDefault="00617108" w:rsidP="00FD07C7">
            <w:pPr>
              <w:pStyle w:val="af4"/>
              <w:spacing w:before="0" w:beforeAutospacing="0" w:after="0" w:afterAutospacing="0"/>
              <w:ind w:right="-103" w:firstLine="39"/>
              <w:rPr>
                <w:szCs w:val="22"/>
              </w:rPr>
            </w:pPr>
            <w:r>
              <w:rPr>
                <w:rFonts w:eastAsia="Times-Italic"/>
                <w:b/>
                <w:i/>
                <w:iCs/>
                <w:szCs w:val="21"/>
              </w:rPr>
              <w:t xml:space="preserve">Карпухина Н. </w:t>
            </w:r>
            <w:r w:rsidRPr="00510997">
              <w:rPr>
                <w:rFonts w:eastAsia="Times-Italic"/>
                <w:b/>
                <w:i/>
                <w:iCs/>
                <w:szCs w:val="21"/>
              </w:rPr>
              <w:t>А.</w:t>
            </w:r>
            <w:r>
              <w:rPr>
                <w:rFonts w:eastAsia="Times-Italic"/>
                <w:b/>
                <w:i/>
                <w:iCs/>
                <w:szCs w:val="21"/>
              </w:rPr>
              <w:t xml:space="preserve"> «</w:t>
            </w:r>
            <w:r w:rsidRPr="00BD330A">
              <w:rPr>
                <w:b/>
                <w:i/>
              </w:rPr>
              <w:t>Консп</w:t>
            </w:r>
            <w:r>
              <w:rPr>
                <w:b/>
                <w:i/>
              </w:rPr>
              <w:t>екты занятий в средней группе</w:t>
            </w:r>
            <w:r>
              <w:rPr>
                <w:rFonts w:eastAsia="Times-Italic"/>
                <w:b/>
                <w:i/>
                <w:iCs/>
                <w:szCs w:val="21"/>
              </w:rPr>
              <w:t xml:space="preserve">» </w:t>
            </w:r>
            <w:r w:rsidRPr="00497CD6">
              <w:rPr>
                <w:b/>
                <w:i/>
                <w:szCs w:val="22"/>
              </w:rPr>
              <w:t xml:space="preserve">стр.228 </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right="-103" w:firstLine="39"/>
              <w:jc w:val="center"/>
              <w:rPr>
                <w:sz w:val="24"/>
              </w:rPr>
            </w:pPr>
            <w:r w:rsidRPr="00497CD6">
              <w:rPr>
                <w:b/>
                <w:sz w:val="24"/>
              </w:rPr>
              <w:t>«Город - село»</w:t>
            </w:r>
          </w:p>
          <w:p w:rsidR="00617108" w:rsidRPr="00B1013C" w:rsidRDefault="00617108" w:rsidP="00FD07C7">
            <w:pPr>
              <w:ind w:firstLine="39"/>
              <w:rPr>
                <w:b/>
                <w:i/>
                <w:sz w:val="24"/>
              </w:rPr>
            </w:pPr>
            <w:r w:rsidRPr="00497CD6">
              <w:rPr>
                <w:b/>
                <w:sz w:val="24"/>
              </w:rPr>
              <w:t>Задачи:</w:t>
            </w:r>
            <w:r w:rsidRPr="00497CD6">
              <w:rPr>
                <w:sz w:val="24"/>
              </w:rPr>
              <w:t xml:space="preserve"> познакомить детей с понятием город и село. Учить находить различия: в городе- многоэтажные дома, много улиц, разнообразный транспорт. В селе- одноэтажные дома, мало улиц, мало транспорта. Познакомить детей с особенностями труда людей в городе и селе.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497CD6">
              <w:rPr>
                <w:b/>
                <w:i/>
                <w:sz w:val="24"/>
              </w:rPr>
              <w:t>стр.32</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97CD6" w:rsidRDefault="00617108" w:rsidP="00FD07C7">
            <w:pPr>
              <w:ind w:right="-103" w:firstLine="39"/>
              <w:jc w:val="center"/>
              <w:rPr>
                <w:b/>
                <w:sz w:val="24"/>
              </w:rPr>
            </w:pPr>
            <w:r w:rsidRPr="00497CD6">
              <w:rPr>
                <w:b/>
                <w:sz w:val="24"/>
              </w:rPr>
              <w:t>«Кто где живёт</w:t>
            </w:r>
            <w:r>
              <w:rPr>
                <w:b/>
                <w:sz w:val="24"/>
              </w:rPr>
              <w:t>?</w:t>
            </w:r>
            <w:r w:rsidRPr="00497CD6">
              <w:rPr>
                <w:b/>
                <w:sz w:val="24"/>
              </w:rPr>
              <w:t>»</w:t>
            </w:r>
          </w:p>
          <w:p w:rsidR="00617108" w:rsidRDefault="00617108" w:rsidP="00FD07C7">
            <w:pPr>
              <w:ind w:right="-103" w:firstLine="39"/>
              <w:rPr>
                <w:sz w:val="24"/>
              </w:rPr>
            </w:pPr>
            <w:r w:rsidRPr="00497CD6">
              <w:rPr>
                <w:b/>
                <w:sz w:val="24"/>
              </w:rPr>
              <w:t xml:space="preserve"> Задачи:</w:t>
            </w:r>
            <w:r>
              <w:rPr>
                <w:b/>
                <w:sz w:val="24"/>
              </w:rPr>
              <w:t xml:space="preserve"> </w:t>
            </w:r>
            <w:r>
              <w:rPr>
                <w:sz w:val="24"/>
              </w:rPr>
              <w:t>познакомить детей с домашними животными и их детёнышами. Развива</w:t>
            </w:r>
            <w:r w:rsidRPr="00497CD6">
              <w:rPr>
                <w:sz w:val="24"/>
              </w:rPr>
              <w:t>ть зрительное восприят</w:t>
            </w:r>
            <w:r>
              <w:rPr>
                <w:sz w:val="24"/>
              </w:rPr>
              <w:t xml:space="preserve">ие, внимание, наблюдательность. </w:t>
            </w:r>
            <w:r w:rsidRPr="00497CD6">
              <w:rPr>
                <w:sz w:val="24"/>
              </w:rPr>
              <w:t>Побуждать различать пос</w:t>
            </w:r>
            <w:r>
              <w:rPr>
                <w:sz w:val="24"/>
              </w:rPr>
              <w:t>тройки для домашних</w:t>
            </w:r>
            <w:r w:rsidRPr="00497CD6">
              <w:rPr>
                <w:sz w:val="24"/>
              </w:rPr>
              <w:t xml:space="preserve"> животных (коровник, сарай, конюшня, будка)</w:t>
            </w:r>
            <w:r>
              <w:rPr>
                <w:sz w:val="24"/>
              </w:rPr>
              <w:t>.</w:t>
            </w:r>
            <w:r w:rsidRPr="00497CD6">
              <w:rPr>
                <w:sz w:val="24"/>
              </w:rPr>
              <w:t xml:space="preserve"> Воспитывать любовь к животным и желание проявлять о них заботу</w:t>
            </w:r>
            <w:r>
              <w:rPr>
                <w:sz w:val="24"/>
              </w:rPr>
              <w:t>.</w:t>
            </w:r>
          </w:p>
          <w:p w:rsidR="00617108" w:rsidRPr="00B1013C" w:rsidRDefault="00617108" w:rsidP="00FD07C7">
            <w:pPr>
              <w:ind w:right="-103" w:firstLine="39"/>
              <w:rPr>
                <w:b/>
                <w:i/>
                <w:sz w:val="24"/>
              </w:rPr>
            </w:pPr>
            <w:r w:rsidRPr="00497CD6">
              <w:rPr>
                <w:sz w:val="24"/>
              </w:rPr>
              <w:t xml:space="preserve"> </w:t>
            </w:r>
            <w:r w:rsidRPr="00C23ABB">
              <w:rPr>
                <w:b/>
                <w:i/>
                <w:sz w:val="24"/>
              </w:rPr>
              <w:t>Карпухина</w:t>
            </w:r>
            <w:r>
              <w:rPr>
                <w:rFonts w:eastAsia="Times-Italic"/>
                <w:b/>
                <w:i/>
                <w:iCs/>
                <w:sz w:val="24"/>
                <w:szCs w:val="21"/>
              </w:rPr>
              <w:t xml:space="preserve"> Н. </w:t>
            </w:r>
            <w:r w:rsidRPr="00510997">
              <w:rPr>
                <w:rFonts w:eastAsia="Times-Italic"/>
                <w:b/>
                <w:i/>
                <w:iCs/>
                <w:sz w:val="24"/>
                <w:szCs w:val="21"/>
              </w:rPr>
              <w:t>А.</w:t>
            </w:r>
            <w:r>
              <w:rPr>
                <w:rFonts w:eastAsia="Times-Italic"/>
                <w:b/>
                <w:i/>
                <w:iCs/>
                <w:sz w:val="24"/>
                <w:szCs w:val="21"/>
              </w:rPr>
              <w:t xml:space="preserve"> «</w:t>
            </w:r>
            <w:r w:rsidRPr="00BD330A">
              <w:rPr>
                <w:b/>
                <w:i/>
                <w:sz w:val="24"/>
              </w:rPr>
              <w:t>Консп</w:t>
            </w:r>
            <w:r>
              <w:rPr>
                <w:b/>
                <w:i/>
                <w:sz w:val="24"/>
              </w:rPr>
              <w:t>екты занятий в средней группе</w:t>
            </w:r>
            <w:r>
              <w:rPr>
                <w:rFonts w:eastAsia="Times-Italic"/>
                <w:b/>
                <w:i/>
                <w:iCs/>
                <w:sz w:val="24"/>
                <w:szCs w:val="21"/>
              </w:rPr>
              <w:t>»</w:t>
            </w:r>
            <w:r>
              <w:rPr>
                <w:rFonts w:eastAsia="Times-Italic"/>
                <w:b/>
                <w:i/>
                <w:iCs/>
                <w:szCs w:val="21"/>
              </w:rPr>
              <w:t xml:space="preserve"> </w:t>
            </w:r>
            <w:r w:rsidRPr="00497CD6">
              <w:rPr>
                <w:b/>
                <w:i/>
                <w:sz w:val="24"/>
              </w:rPr>
              <w:t>стр.59</w:t>
            </w:r>
            <w:r>
              <w:rPr>
                <w:b/>
                <w:i/>
                <w:sz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b/>
                <w:sz w:val="24"/>
                <w:szCs w:val="24"/>
                <w:lang w:eastAsia="ru-RU"/>
              </w:rPr>
            </w:pPr>
            <w:r w:rsidRPr="00C23ABB">
              <w:rPr>
                <w:rFonts w:eastAsia="Times-Italic"/>
                <w:iCs/>
                <w:sz w:val="24"/>
                <w:szCs w:val="21"/>
              </w:rPr>
              <w:tab/>
            </w:r>
            <w:r w:rsidRPr="00C23ABB">
              <w:rPr>
                <w:b/>
                <w:sz w:val="24"/>
              </w:rPr>
              <w:t>«Загадывание загадок о знакомых детям предметах»</w:t>
            </w:r>
          </w:p>
          <w:p w:rsidR="00617108" w:rsidRPr="00FD07C7" w:rsidRDefault="00617108" w:rsidP="00FD07C7">
            <w:pPr>
              <w:ind w:right="-103" w:firstLine="39"/>
              <w:rPr>
                <w:sz w:val="24"/>
              </w:rPr>
            </w:pPr>
            <w:r w:rsidRPr="00C23ABB">
              <w:rPr>
                <w:b/>
                <w:sz w:val="24"/>
              </w:rPr>
              <w:t>Задачи:</w:t>
            </w:r>
            <w:r w:rsidRPr="00C23ABB">
              <w:rPr>
                <w:b/>
                <w:i/>
                <w:sz w:val="24"/>
              </w:rPr>
              <w:t xml:space="preserve"> </w:t>
            </w:r>
            <w:r w:rsidRPr="00C23ABB">
              <w:rPr>
                <w:sz w:val="24"/>
              </w:rPr>
              <w:t>учить детей отгадывать загадки, находить отличительные признаки, закреплять знания о различных предметах; р</w:t>
            </w:r>
            <w:r>
              <w:rPr>
                <w:sz w:val="24"/>
              </w:rPr>
              <w:t xml:space="preserve">азвивать сообразительность, </w:t>
            </w:r>
            <w:r w:rsidR="00FD07C7">
              <w:rPr>
                <w:sz w:val="24"/>
              </w:rPr>
              <w:t xml:space="preserve">внимание, память.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стр.81</w:t>
            </w:r>
            <w:r>
              <w:rPr>
                <w:b/>
                <w:i/>
                <w:sz w:val="24"/>
              </w:rPr>
              <w:t xml:space="preserve"> </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right="-103" w:firstLine="39"/>
              <w:jc w:val="center"/>
              <w:rPr>
                <w:sz w:val="24"/>
              </w:rPr>
            </w:pPr>
            <w:r w:rsidRPr="00C23ABB">
              <w:rPr>
                <w:b/>
                <w:sz w:val="24"/>
              </w:rPr>
              <w:t>«Лёд - вода»</w:t>
            </w:r>
          </w:p>
          <w:p w:rsidR="00617108" w:rsidRPr="00B02832" w:rsidRDefault="00617108" w:rsidP="00FD07C7">
            <w:pPr>
              <w:ind w:right="-103" w:firstLine="39"/>
              <w:rPr>
                <w:sz w:val="24"/>
              </w:rPr>
            </w:pPr>
            <w:r w:rsidRPr="00BD330A">
              <w:rPr>
                <w:b/>
                <w:sz w:val="24"/>
              </w:rPr>
              <w:t>Задачи:</w:t>
            </w:r>
            <w:r w:rsidRPr="00C23ABB">
              <w:rPr>
                <w:sz w:val="24"/>
              </w:rPr>
              <w:t xml:space="preserve"> разви</w:t>
            </w:r>
            <w:r>
              <w:rPr>
                <w:sz w:val="24"/>
              </w:rPr>
              <w:t>вать</w:t>
            </w:r>
            <w:r w:rsidRPr="00C23ABB">
              <w:rPr>
                <w:sz w:val="24"/>
              </w:rPr>
              <w:t xml:space="preserve"> представлени</w:t>
            </w:r>
            <w:r>
              <w:rPr>
                <w:sz w:val="24"/>
              </w:rPr>
              <w:t>я</w:t>
            </w:r>
            <w:r w:rsidRPr="00C23ABB">
              <w:rPr>
                <w:sz w:val="24"/>
              </w:rPr>
              <w:t xml:space="preserve"> о плавлении льда, о п</w:t>
            </w:r>
            <w:r>
              <w:rPr>
                <w:sz w:val="24"/>
              </w:rPr>
              <w:t xml:space="preserve">ревращении льда в воду, о зиме. </w:t>
            </w:r>
            <w:r w:rsidRPr="00C23ABB">
              <w:rPr>
                <w:sz w:val="24"/>
              </w:rPr>
              <w:t xml:space="preserve">Развивать речь, внимание, мышление. Воспитывать доброжелательное отношение друг к другу. </w:t>
            </w:r>
            <w:r w:rsidRPr="00C23ABB">
              <w:rPr>
                <w:b/>
                <w:i/>
                <w:sz w:val="24"/>
              </w:rPr>
              <w:t xml:space="preserve"> </w:t>
            </w:r>
            <w:r w:rsidRPr="00C23ABB">
              <w:rPr>
                <w:b/>
                <w:sz w:val="24"/>
              </w:rPr>
              <w:t xml:space="preserve"> </w:t>
            </w:r>
            <w:r w:rsidRPr="00510997">
              <w:rPr>
                <w:b/>
                <w:i/>
                <w:sz w:val="24"/>
              </w:rPr>
              <w:t>Н.Е. Веракса «Познавательно-исследовательская деятельность» стр.</w:t>
            </w:r>
            <w:r w:rsidRPr="00C23ABB">
              <w:rPr>
                <w:b/>
                <w:i/>
                <w:sz w:val="24"/>
              </w:rPr>
              <w:t>18</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autoSpaceDE w:val="0"/>
              <w:autoSpaceDN w:val="0"/>
              <w:adjustRightInd w:val="0"/>
              <w:ind w:firstLine="39"/>
              <w:rPr>
                <w:rFonts w:eastAsia="Times-Italic"/>
                <w:iCs/>
                <w:sz w:val="24"/>
                <w:szCs w:val="21"/>
              </w:rPr>
            </w:pPr>
            <w:r>
              <w:rPr>
                <w:rFonts w:eastAsia="Times-Italic"/>
                <w:b/>
                <w:i/>
                <w:iCs/>
                <w:sz w:val="24"/>
                <w:szCs w:val="21"/>
              </w:rPr>
              <w:t xml:space="preserve"> </w:t>
            </w:r>
            <w:r w:rsidRPr="00BD330A">
              <w:rPr>
                <w:b/>
                <w:sz w:val="24"/>
              </w:rPr>
              <w:t>«Какие птицы улетают, а какие остаются?»</w:t>
            </w:r>
            <w:r w:rsidRPr="00BD330A">
              <w:rPr>
                <w:sz w:val="24"/>
              </w:rPr>
              <w:t xml:space="preserve">       </w:t>
            </w:r>
            <w:r w:rsidRPr="00BD330A">
              <w:rPr>
                <w:b/>
                <w:i/>
                <w:sz w:val="24"/>
              </w:rPr>
              <w:t xml:space="preserve">       </w:t>
            </w:r>
            <w:r w:rsidRPr="00BD330A">
              <w:rPr>
                <w:sz w:val="24"/>
              </w:rPr>
              <w:t xml:space="preserve">      </w:t>
            </w:r>
          </w:p>
          <w:p w:rsidR="00617108" w:rsidRPr="00BD330A" w:rsidRDefault="00617108" w:rsidP="00FD07C7">
            <w:pPr>
              <w:ind w:right="-103" w:firstLine="39"/>
              <w:rPr>
                <w:sz w:val="24"/>
              </w:rPr>
            </w:pPr>
            <w:r w:rsidRPr="00BD330A">
              <w:rPr>
                <w:b/>
                <w:sz w:val="24"/>
              </w:rPr>
              <w:t>Задачи:</w:t>
            </w:r>
            <w:r w:rsidRPr="00BD330A">
              <w:rPr>
                <w:sz w:val="24"/>
              </w:rPr>
              <w:t xml:space="preserve"> дать детям понять зависимость изменений в жизни птиц о</w:t>
            </w:r>
            <w:r>
              <w:rPr>
                <w:sz w:val="24"/>
              </w:rPr>
              <w:t xml:space="preserve">т изменений в неживой природе. </w:t>
            </w:r>
            <w:r w:rsidRPr="00BD330A">
              <w:rPr>
                <w:sz w:val="24"/>
              </w:rPr>
              <w:t xml:space="preserve">Развивать речь, внимание, мышление. Воспитывать доброжелательное отношение друг к другу. </w:t>
            </w:r>
            <w:r w:rsidRPr="00BD330A">
              <w:rPr>
                <w:b/>
                <w:i/>
                <w:sz w:val="24"/>
              </w:rPr>
              <w:t xml:space="preserve"> </w:t>
            </w:r>
          </w:p>
          <w:p w:rsidR="00617108" w:rsidRPr="00BD330A" w:rsidRDefault="00617108" w:rsidP="00FD07C7">
            <w:pPr>
              <w:ind w:firstLine="39"/>
              <w:rPr>
                <w:b/>
                <w:sz w:val="24"/>
                <w:szCs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BD330A">
              <w:rPr>
                <w:b/>
                <w:i/>
                <w:sz w:val="24"/>
              </w:rPr>
              <w:t>стр.29</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Зимний лес и его обитатели</w:t>
            </w:r>
          </w:p>
        </w:tc>
      </w:tr>
      <w:tr w:rsidR="00617108" w:rsidTr="00FD07C7">
        <w:trPr>
          <w:cantSplit/>
          <w:trHeight w:val="1362"/>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D330A" w:rsidRDefault="00617108" w:rsidP="00FD07C7">
            <w:pPr>
              <w:ind w:right="-103" w:firstLine="39"/>
              <w:jc w:val="center"/>
              <w:rPr>
                <w:b/>
                <w:sz w:val="24"/>
              </w:rPr>
            </w:pPr>
            <w:r w:rsidRPr="00BD330A">
              <w:rPr>
                <w:b/>
                <w:sz w:val="24"/>
              </w:rPr>
              <w:t>«Путешествие в зимний лес»</w:t>
            </w:r>
          </w:p>
          <w:p w:rsidR="00617108" w:rsidRPr="00B02832" w:rsidRDefault="00617108" w:rsidP="00FD07C7">
            <w:pPr>
              <w:ind w:firstLine="39"/>
              <w:rPr>
                <w:b/>
                <w:i/>
                <w:sz w:val="24"/>
              </w:rPr>
            </w:pPr>
            <w:r w:rsidRPr="00BC2E35">
              <w:rPr>
                <w:b/>
                <w:sz w:val="24"/>
              </w:rPr>
              <w:t>Задачи:</w:t>
            </w:r>
            <w:r w:rsidRPr="00BD330A">
              <w:rPr>
                <w:b/>
                <w:i/>
                <w:sz w:val="24"/>
              </w:rPr>
              <w:t xml:space="preserve"> </w:t>
            </w:r>
            <w:r>
              <w:rPr>
                <w:sz w:val="24"/>
                <w:shd w:val="clear" w:color="auto" w:fill="FFFFFF"/>
              </w:rPr>
              <w:t>о</w:t>
            </w:r>
            <w:r w:rsidRPr="00BD330A">
              <w:rPr>
                <w:sz w:val="24"/>
                <w:shd w:val="clear" w:color="auto" w:fill="FFFFFF"/>
              </w:rPr>
              <w:t xml:space="preserve">богащать знания детей о диких животных, закрепить названия детенышей животных и название жилища животного; </w:t>
            </w:r>
            <w:r w:rsidRPr="00BD330A">
              <w:rPr>
                <w:sz w:val="24"/>
              </w:rPr>
              <w:t>воспитывать бережное отношение к обитателям леса.Воспитывать творческие способности, нравственные качества личности</w:t>
            </w:r>
            <w:r>
              <w:rPr>
                <w:sz w:val="24"/>
              </w:rPr>
              <w:t>.</w:t>
            </w:r>
            <w:r>
              <w:rPr>
                <w:b/>
                <w:sz w:val="24"/>
              </w:rPr>
              <w:t xml:space="preserve"> </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BC2E35" w:rsidRDefault="00617108" w:rsidP="00FD07C7">
            <w:pPr>
              <w:shd w:val="clear" w:color="auto" w:fill="FFFFFF"/>
              <w:ind w:firstLine="39"/>
              <w:jc w:val="center"/>
              <w:rPr>
                <w:sz w:val="24"/>
              </w:rPr>
            </w:pPr>
            <w:r w:rsidRPr="00BC2E35">
              <w:rPr>
                <w:b/>
                <w:sz w:val="24"/>
              </w:rPr>
              <w:t>«Где зимуют снежные бабы»</w:t>
            </w:r>
          </w:p>
          <w:p w:rsidR="00617108" w:rsidRDefault="00617108" w:rsidP="00FD07C7">
            <w:pPr>
              <w:ind w:firstLine="39"/>
              <w:rPr>
                <w:b/>
                <w:i/>
                <w:sz w:val="24"/>
                <w:shd w:val="clear" w:color="auto" w:fill="FFFFFF"/>
              </w:rPr>
            </w:pPr>
            <w:r w:rsidRPr="00BC2E35">
              <w:rPr>
                <w:b/>
                <w:sz w:val="24"/>
              </w:rPr>
              <w:t xml:space="preserve">Задачи: </w:t>
            </w:r>
            <w:r>
              <w:rPr>
                <w:sz w:val="24"/>
              </w:rPr>
              <w:t>формировать у детей</w:t>
            </w:r>
            <w:r w:rsidRPr="00BC2E35">
              <w:rPr>
                <w:sz w:val="24"/>
              </w:rPr>
              <w:t xml:space="preserve"> представление о времен</w:t>
            </w:r>
            <w:r>
              <w:rPr>
                <w:sz w:val="24"/>
              </w:rPr>
              <w:t>и</w:t>
            </w:r>
            <w:r w:rsidRPr="00BC2E35">
              <w:rPr>
                <w:sz w:val="24"/>
              </w:rPr>
              <w:t xml:space="preserve"> года: зиме</w:t>
            </w:r>
            <w:r w:rsidRPr="00BC2E35">
              <w:rPr>
                <w:sz w:val="24"/>
                <w:shd w:val="clear" w:color="auto" w:fill="FFFFFF"/>
              </w:rPr>
              <w:t>. Побуждать называть основные приметы зимнего периода: идёт снег, стало холодно, дети и взрослые надели тёплые вещи. Устанавливать простейшие связи между</w:t>
            </w:r>
            <w:r>
              <w:rPr>
                <w:sz w:val="24"/>
                <w:shd w:val="clear" w:color="auto" w:fill="FFFFFF"/>
              </w:rPr>
              <w:t xml:space="preserve"> временами года и погодой. Развивать</w:t>
            </w:r>
            <w:r w:rsidRPr="00BC2E35">
              <w:rPr>
                <w:sz w:val="24"/>
                <w:shd w:val="clear" w:color="auto" w:fill="FFFFFF"/>
              </w:rPr>
              <w:t xml:space="preserve"> зрительное и слуховое восприятие, наблюдательность, воспитывать любовь к природе</w:t>
            </w:r>
            <w:r w:rsidRPr="00BC2E35">
              <w:rPr>
                <w:b/>
                <w:i/>
                <w:sz w:val="24"/>
                <w:shd w:val="clear" w:color="auto" w:fill="FFFFFF"/>
              </w:rPr>
              <w:t xml:space="preserve">. </w:t>
            </w:r>
          </w:p>
          <w:p w:rsidR="00617108" w:rsidRPr="00B47AE7" w:rsidRDefault="00617108" w:rsidP="00FD07C7">
            <w:pPr>
              <w:ind w:firstLine="39"/>
              <w:rPr>
                <w:b/>
                <w:i/>
                <w:sz w:val="24"/>
                <w:shd w:val="clear" w:color="auto" w:fill="FFFFFF"/>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BC2E35">
              <w:rPr>
                <w:b/>
                <w:i/>
                <w:sz w:val="24"/>
                <w:shd w:val="clear" w:color="auto" w:fill="FFFFFF"/>
              </w:rPr>
              <w:t>стр. 77</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lastRenderedPageBreak/>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sz w:val="24"/>
                <w:szCs w:val="24"/>
                <w:lang w:eastAsia="ru-RU"/>
              </w:rPr>
            </w:pPr>
            <w:r w:rsidRPr="00435978">
              <w:rPr>
                <w:rFonts w:eastAsia="Times-Italic"/>
                <w:b/>
                <w:i/>
                <w:iCs/>
                <w:color w:val="002060"/>
                <w:sz w:val="24"/>
                <w:szCs w:val="24"/>
              </w:rPr>
              <w:t xml:space="preserve"> </w:t>
            </w:r>
            <w:r w:rsidRPr="00BC2E35">
              <w:rPr>
                <w:b/>
                <w:sz w:val="24"/>
              </w:rPr>
              <w:t>«Кому, что нужно для работы?»</w:t>
            </w:r>
          </w:p>
          <w:p w:rsidR="00617108" w:rsidRPr="00B02832" w:rsidRDefault="00617108" w:rsidP="00FD07C7">
            <w:pPr>
              <w:ind w:firstLine="39"/>
              <w:rPr>
                <w:b/>
                <w:i/>
                <w:sz w:val="24"/>
              </w:rPr>
            </w:pPr>
            <w:r w:rsidRPr="00BC2E35">
              <w:rPr>
                <w:b/>
                <w:sz w:val="24"/>
                <w:shd w:val="clear" w:color="auto" w:fill="FFFFFF"/>
              </w:rPr>
              <w:t>Задачи:</w:t>
            </w:r>
            <w:r w:rsidRPr="00BC2E35">
              <w:rPr>
                <w:sz w:val="24"/>
                <w:shd w:val="clear" w:color="auto" w:fill="FFFFFF"/>
              </w:rPr>
              <w:t xml:space="preserve"> закрепить знания детей о различных инструментах, предметах, которые нужны людям различных профессий. Объяснить детям, что все инструменты придуманы и сделаны людь</w:t>
            </w:r>
            <w:r>
              <w:rPr>
                <w:sz w:val="24"/>
                <w:shd w:val="clear" w:color="auto" w:fill="FFFFFF"/>
              </w:rPr>
              <w:t xml:space="preserve">ми, чтобы лучше выполнять свою </w:t>
            </w:r>
            <w:r w:rsidRPr="00BC2E35">
              <w:rPr>
                <w:sz w:val="24"/>
                <w:shd w:val="clear" w:color="auto" w:fill="FFFFFF"/>
              </w:rPr>
              <w:t>работу.  Развивать речь, логическое</w:t>
            </w:r>
            <w:r>
              <w:rPr>
                <w:sz w:val="24"/>
                <w:shd w:val="clear" w:color="auto" w:fill="FFFFFF"/>
              </w:rPr>
              <w:t xml:space="preserve"> мышление, воображение, связную речь.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w:t>
            </w:r>
            <w:r>
              <w:rPr>
                <w:b/>
                <w:i/>
                <w:sz w:val="24"/>
              </w:rPr>
              <w:t>40</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center"/>
              <w:rPr>
                <w:b/>
                <w:bCs/>
                <w:sz w:val="24"/>
              </w:rPr>
            </w:pPr>
            <w:r w:rsidRPr="00BC2E35">
              <w:rPr>
                <w:b/>
                <w:bCs/>
                <w:sz w:val="24"/>
              </w:rPr>
              <w:t xml:space="preserve">«Да здравствует мыло </w:t>
            </w:r>
            <w:r>
              <w:rPr>
                <w:b/>
                <w:bCs/>
                <w:sz w:val="24"/>
              </w:rPr>
              <w:t>душистое и полотенце пушистое»</w:t>
            </w:r>
          </w:p>
          <w:p w:rsidR="00617108" w:rsidRPr="00B1013C" w:rsidRDefault="00617108" w:rsidP="00FD07C7">
            <w:pPr>
              <w:ind w:firstLine="39"/>
              <w:rPr>
                <w:sz w:val="24"/>
              </w:rPr>
            </w:pPr>
            <w:r w:rsidRPr="00BC2E35">
              <w:rPr>
                <w:b/>
                <w:bCs/>
                <w:sz w:val="24"/>
              </w:rPr>
              <w:t>Задачи:</w:t>
            </w:r>
            <w:r w:rsidRPr="00BC2E35">
              <w:rPr>
                <w:rStyle w:val="apple-converted-space"/>
                <w:rFonts w:eastAsiaTheme="majorEastAsia"/>
                <w:sz w:val="24"/>
              </w:rPr>
              <w:t> </w:t>
            </w:r>
            <w:r w:rsidRPr="00BC2E35">
              <w:rPr>
                <w:sz w:val="24"/>
              </w:rPr>
              <w:t>подвести детей к пониманию, что чистота — залог здоровья; побуждать к самостоятельному выполнению элементарных гигиенических навыков: мыть руки, лицо, тело, расчесываться, когда это необходимо; повторить названия принадлежностей ухода за собой.</w:t>
            </w:r>
            <w:r w:rsidRPr="00BC2E35">
              <w:rPr>
                <w:rStyle w:val="apple-converted-space"/>
                <w:rFonts w:eastAsiaTheme="majorEastAsia"/>
                <w:sz w:val="24"/>
                <w:szCs w:val="27"/>
              </w:rPr>
              <w:t> </w:t>
            </w:r>
            <w:r w:rsidRPr="00BC2E35">
              <w:rPr>
                <w:sz w:val="24"/>
              </w:rPr>
              <w:t> Развивать связную речь, логическое мышление, воображение.</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Одежда</w:t>
            </w:r>
          </w:p>
        </w:tc>
      </w:tr>
      <w:tr w:rsidR="00617108" w:rsidTr="00FD07C7">
        <w:trPr>
          <w:cantSplit/>
          <w:trHeight w:val="1468"/>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shd w:val="clear" w:color="auto" w:fill="FFFFFF"/>
              <w:ind w:firstLine="39"/>
              <w:jc w:val="center"/>
              <w:textAlignment w:val="baseline"/>
              <w:rPr>
                <w:b/>
                <w:sz w:val="24"/>
                <w:szCs w:val="24"/>
                <w:shd w:val="clear" w:color="auto" w:fill="FFFFFF"/>
              </w:rPr>
            </w:pPr>
            <w:r w:rsidRPr="00BC2E35">
              <w:rPr>
                <w:b/>
                <w:sz w:val="24"/>
                <w:szCs w:val="24"/>
                <w:shd w:val="clear" w:color="auto" w:fill="FFFFFF"/>
              </w:rPr>
              <w:t>«Помоги Незнайке»</w:t>
            </w:r>
          </w:p>
          <w:p w:rsidR="00617108" w:rsidRPr="00C33CA0" w:rsidRDefault="00617108" w:rsidP="00FD07C7">
            <w:pPr>
              <w:shd w:val="clear" w:color="auto" w:fill="FFFFFF"/>
              <w:ind w:firstLine="39"/>
              <w:textAlignment w:val="baseline"/>
              <w:rPr>
                <w:b/>
                <w:sz w:val="24"/>
                <w:szCs w:val="24"/>
              </w:rPr>
            </w:pPr>
            <w:r w:rsidRPr="00BC2E35">
              <w:rPr>
                <w:b/>
                <w:sz w:val="24"/>
                <w:szCs w:val="24"/>
                <w:shd w:val="clear" w:color="auto" w:fill="FFFFFF"/>
              </w:rPr>
              <w:t>Задачи:</w:t>
            </w:r>
            <w:r w:rsidRPr="00BC2E35">
              <w:rPr>
                <w:sz w:val="24"/>
                <w:szCs w:val="24"/>
                <w:shd w:val="clear" w:color="auto" w:fill="FFFFFF"/>
              </w:rPr>
              <w:t xml:space="preserve"> </w:t>
            </w:r>
            <w:r w:rsidRPr="00BC2E35">
              <w:rPr>
                <w:rFonts w:asciiTheme="majorHAnsi" w:hAnsiTheme="majorHAnsi" w:cs="Arial"/>
                <w:sz w:val="24"/>
                <w:szCs w:val="24"/>
              </w:rPr>
              <w:t>познакомить</w:t>
            </w:r>
            <w:r w:rsidRPr="00BC2E35">
              <w:rPr>
                <w:sz w:val="24"/>
                <w:szCs w:val="24"/>
              </w:rPr>
              <w:t xml:space="preserve"> детей с понятием </w:t>
            </w:r>
            <w:r w:rsidRPr="00BC2E35">
              <w:rPr>
                <w:b/>
                <w:sz w:val="24"/>
                <w:szCs w:val="24"/>
              </w:rPr>
              <w:t xml:space="preserve">зимняя одежда. </w:t>
            </w:r>
            <w:r w:rsidRPr="00BC2E35">
              <w:rPr>
                <w:sz w:val="24"/>
                <w:szCs w:val="24"/>
              </w:rPr>
              <w:t>Проводить элементарную классификацию предметов зимней одежды по их назначению, использованию.</w:t>
            </w:r>
            <w:r>
              <w:rPr>
                <w:b/>
                <w:sz w:val="24"/>
                <w:szCs w:val="24"/>
              </w:rPr>
              <w:t xml:space="preserve"> </w:t>
            </w:r>
            <w:r w:rsidRPr="00BC2E35">
              <w:rPr>
                <w:sz w:val="24"/>
                <w:szCs w:val="24"/>
                <w:shd w:val="clear" w:color="auto" w:fill="FFFFFF"/>
              </w:rPr>
              <w:t>Развивать речь, логическое мышление, воображение, связную</w:t>
            </w:r>
            <w:r>
              <w:rPr>
                <w:sz w:val="24"/>
                <w:szCs w:val="24"/>
                <w:shd w:val="clear" w:color="auto" w:fill="FFFFFF"/>
              </w:rPr>
              <w:t xml:space="preserve"> речь</w:t>
            </w:r>
            <w:r w:rsidRPr="00BC2E35">
              <w:rPr>
                <w:sz w:val="24"/>
                <w:szCs w:val="24"/>
                <w:shd w:val="clear" w:color="auto" w:fill="FFFFFF"/>
              </w:rPr>
              <w:t>.</w:t>
            </w:r>
          </w:p>
          <w:p w:rsidR="00617108" w:rsidRPr="00B1013C" w:rsidRDefault="00617108" w:rsidP="00FD07C7">
            <w:pPr>
              <w:ind w:firstLine="39"/>
              <w:rPr>
                <w:rFonts w:eastAsia="Times-Italic"/>
                <w:b/>
                <w:i/>
                <w:iCs/>
                <w:sz w:val="24"/>
                <w:szCs w:val="21"/>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стр.73</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Посуда. Продукты питания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33CA0" w:rsidRDefault="00617108" w:rsidP="00FD07C7">
            <w:pPr>
              <w:ind w:right="-103" w:firstLine="39"/>
              <w:jc w:val="center"/>
              <w:rPr>
                <w:sz w:val="24"/>
                <w:szCs w:val="24"/>
                <w:shd w:val="clear" w:color="auto" w:fill="FFFFFF"/>
              </w:rPr>
            </w:pPr>
            <w:r w:rsidRPr="00C33CA0">
              <w:rPr>
                <w:b/>
                <w:sz w:val="24"/>
                <w:szCs w:val="24"/>
                <w:shd w:val="clear" w:color="auto" w:fill="FFFFFF"/>
              </w:rPr>
              <w:t>Знакомство детей с обобщающим понятием «Посуда»</w:t>
            </w:r>
          </w:p>
          <w:p w:rsidR="00617108" w:rsidRPr="00B02832" w:rsidRDefault="00617108" w:rsidP="00FD07C7">
            <w:pPr>
              <w:ind w:firstLine="39"/>
              <w:rPr>
                <w:sz w:val="24"/>
                <w:szCs w:val="24"/>
                <w:shd w:val="clear" w:color="auto" w:fill="FFFFFF"/>
              </w:rPr>
            </w:pPr>
            <w:r w:rsidRPr="00C33CA0">
              <w:rPr>
                <w:b/>
                <w:sz w:val="24"/>
                <w:szCs w:val="24"/>
                <w:shd w:val="clear" w:color="auto" w:fill="FFFFFF"/>
              </w:rPr>
              <w:t>Задачи:</w:t>
            </w:r>
            <w:r>
              <w:rPr>
                <w:sz w:val="24"/>
                <w:szCs w:val="24"/>
                <w:shd w:val="clear" w:color="auto" w:fill="FFFFFF"/>
              </w:rPr>
              <w:t xml:space="preserve"> учить детей</w:t>
            </w:r>
            <w:r w:rsidRPr="00C33CA0">
              <w:rPr>
                <w:sz w:val="24"/>
                <w:szCs w:val="24"/>
                <w:shd w:val="clear" w:color="auto" w:fill="FFFFFF"/>
              </w:rPr>
              <w:t xml:space="preserve"> называть предметы посуды, группировать и объединять предметы по сходным признакам. Находить различи</w:t>
            </w:r>
            <w:r>
              <w:rPr>
                <w:sz w:val="24"/>
                <w:szCs w:val="24"/>
                <w:shd w:val="clear" w:color="auto" w:fill="FFFFFF"/>
              </w:rPr>
              <w:t xml:space="preserve">я и сходство между предметами. </w:t>
            </w:r>
            <w:r w:rsidRPr="00C33CA0">
              <w:rPr>
                <w:sz w:val="24"/>
                <w:szCs w:val="24"/>
                <w:shd w:val="clear" w:color="auto" w:fill="FFFFFF"/>
              </w:rPr>
              <w:t xml:space="preserve">Обратить внимание детей на то, что все предметы сделаны руками людей и поэтому к ним необходимо относиться бережно. Развивать речь, логическое мышление, воображение, связную.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w:t>
            </w:r>
            <w:r w:rsidRPr="00C33CA0">
              <w:rPr>
                <w:b/>
                <w:i/>
                <w:sz w:val="24"/>
                <w:szCs w:val="24"/>
              </w:rPr>
              <w:t xml:space="preserve">51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Магазин</w:t>
            </w:r>
          </w:p>
        </w:tc>
      </w:tr>
      <w:tr w:rsidR="00617108" w:rsidTr="00FD07C7">
        <w:trPr>
          <w:cantSplit/>
          <w:trHeight w:val="1499"/>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33CA0" w:rsidRDefault="00617108" w:rsidP="00FD07C7">
            <w:pPr>
              <w:ind w:right="-103" w:firstLine="39"/>
              <w:rPr>
                <w:sz w:val="24"/>
                <w:shd w:val="clear" w:color="auto" w:fill="FFFFFF"/>
              </w:rPr>
            </w:pPr>
            <w:r w:rsidRPr="00C33CA0">
              <w:rPr>
                <w:sz w:val="24"/>
              </w:rPr>
              <w:t>«</w:t>
            </w:r>
            <w:r w:rsidRPr="00C33CA0">
              <w:rPr>
                <w:b/>
                <w:sz w:val="24"/>
                <w:shd w:val="clear" w:color="auto" w:fill="FFFFFF"/>
              </w:rPr>
              <w:t>Продовольственный магазин»</w:t>
            </w:r>
            <w:r w:rsidRPr="00C33CA0">
              <w:rPr>
                <w:sz w:val="24"/>
                <w:shd w:val="clear" w:color="auto" w:fill="FFFFFF"/>
              </w:rPr>
              <w:t xml:space="preserve"> </w:t>
            </w:r>
          </w:p>
          <w:p w:rsidR="00617108" w:rsidRPr="00FD07C7" w:rsidRDefault="00617108" w:rsidP="00FD07C7">
            <w:pPr>
              <w:ind w:firstLine="39"/>
              <w:rPr>
                <w:sz w:val="24"/>
                <w:shd w:val="clear" w:color="auto" w:fill="FFFFFF"/>
              </w:rPr>
            </w:pPr>
            <w:r w:rsidRPr="00C33CA0">
              <w:rPr>
                <w:b/>
                <w:sz w:val="24"/>
                <w:shd w:val="clear" w:color="auto" w:fill="FFFFFF"/>
              </w:rPr>
              <w:t>Задачи:</w:t>
            </w:r>
            <w:r w:rsidRPr="00C33CA0">
              <w:rPr>
                <w:sz w:val="24"/>
                <w:shd w:val="clear" w:color="auto" w:fill="FFFFFF"/>
              </w:rPr>
              <w:t xml:space="preserve"> </w:t>
            </w:r>
            <w:r>
              <w:rPr>
                <w:sz w:val="24"/>
                <w:shd w:val="clear" w:color="auto" w:fill="FFFFFF"/>
              </w:rPr>
              <w:t>п</w:t>
            </w:r>
            <w:r w:rsidRPr="00C33CA0">
              <w:rPr>
                <w:sz w:val="24"/>
                <w:shd w:val="clear" w:color="auto" w:fill="FFFFFF"/>
              </w:rPr>
              <w:t>родолжать знакомить детей с трудом работников магазина – продавцом</w:t>
            </w:r>
            <w:r>
              <w:rPr>
                <w:sz w:val="24"/>
                <w:shd w:val="clear" w:color="auto" w:fill="FFFFFF"/>
              </w:rPr>
              <w:t xml:space="preserve">, кассиром. </w:t>
            </w:r>
            <w:r w:rsidRPr="00C33CA0">
              <w:rPr>
                <w:sz w:val="24"/>
                <w:shd w:val="clear" w:color="auto" w:fill="FFFFFF"/>
              </w:rPr>
              <w:t xml:space="preserve">Обратить внимание детей на то, что магазины бывают разные. Развивать речь, логическое мышление. Воспитывать в детях </w:t>
            </w:r>
            <w:r w:rsidR="00FD07C7">
              <w:rPr>
                <w:sz w:val="24"/>
                <w:shd w:val="clear" w:color="auto" w:fill="FFFFFF"/>
              </w:rPr>
              <w:t xml:space="preserve">чувство уважения к людям труда.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33CA0">
              <w:rPr>
                <w:b/>
                <w:i/>
                <w:sz w:val="24"/>
              </w:rPr>
              <w:t>63</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Наша Армия</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sz w:val="24"/>
                <w:szCs w:val="24"/>
              </w:rPr>
            </w:pPr>
            <w:r>
              <w:rPr>
                <w:b/>
                <w:i/>
                <w:sz w:val="24"/>
              </w:rPr>
              <w:t xml:space="preserve"> </w:t>
            </w:r>
            <w:r>
              <w:rPr>
                <w:sz w:val="24"/>
                <w:szCs w:val="24"/>
              </w:rPr>
              <w:t xml:space="preserve">                               </w:t>
            </w:r>
            <w:r w:rsidRPr="00AD2527">
              <w:rPr>
                <w:b/>
                <w:sz w:val="24"/>
                <w:szCs w:val="24"/>
              </w:rPr>
              <w:t>«Наша Армия родная»</w:t>
            </w:r>
          </w:p>
          <w:p w:rsidR="00617108" w:rsidRPr="00B02832" w:rsidRDefault="00617108" w:rsidP="00FD07C7">
            <w:pPr>
              <w:ind w:firstLine="39"/>
              <w:rPr>
                <w:b/>
                <w:i/>
                <w:sz w:val="24"/>
                <w:szCs w:val="24"/>
              </w:rPr>
            </w:pPr>
            <w:r w:rsidRPr="00AD2527">
              <w:rPr>
                <w:b/>
                <w:sz w:val="24"/>
                <w:szCs w:val="24"/>
              </w:rPr>
              <w:t>Задачи:</w:t>
            </w:r>
            <w:r w:rsidRPr="00AD2527">
              <w:rPr>
                <w:sz w:val="24"/>
                <w:szCs w:val="24"/>
              </w:rPr>
              <w:t xml:space="preserve"> </w:t>
            </w:r>
            <w:r>
              <w:rPr>
                <w:sz w:val="24"/>
                <w:szCs w:val="24"/>
              </w:rPr>
              <w:t>д</w:t>
            </w:r>
            <w:r w:rsidRPr="00AD2527">
              <w:rPr>
                <w:sz w:val="24"/>
                <w:szCs w:val="24"/>
              </w:rPr>
              <w:t xml:space="preserve">ать детям знания об армии, сформировать представления об особенностях военной службы: солдаты тренируются, чтобы быть сильными, умелыми, учатся метко стрелять, преодолевать препятствия. Уточнить представления о родах войск, о защитниках Отечества. Воспитывать чувство гордости за армию и вызвать желание быть похожими на сильных, смелых российских воинов.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AD2527">
              <w:rPr>
                <w:b/>
                <w:i/>
                <w:sz w:val="24"/>
                <w:szCs w:val="24"/>
              </w:rPr>
              <w:t>стр. 70</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b/>
                <w:i/>
                <w:sz w:val="24"/>
                <w:szCs w:val="24"/>
              </w:rPr>
            </w:pPr>
            <w:r w:rsidRPr="00AD2527">
              <w:rPr>
                <w:rFonts w:eastAsia="Times-Italic"/>
                <w:b/>
                <w:i/>
                <w:iCs/>
                <w:sz w:val="24"/>
                <w:szCs w:val="24"/>
              </w:rPr>
              <w:t xml:space="preserve"> </w:t>
            </w:r>
            <w:r>
              <w:rPr>
                <w:b/>
                <w:i/>
                <w:sz w:val="24"/>
                <w:szCs w:val="24"/>
              </w:rPr>
              <w:t xml:space="preserve">                            </w:t>
            </w:r>
            <w:r w:rsidRPr="00AD2527">
              <w:rPr>
                <w:b/>
                <w:sz w:val="24"/>
              </w:rPr>
              <w:t>«Что такое профессия?»</w:t>
            </w:r>
          </w:p>
          <w:p w:rsidR="00617108" w:rsidRPr="00AD2527" w:rsidRDefault="00617108" w:rsidP="00FD07C7">
            <w:pPr>
              <w:ind w:firstLine="39"/>
              <w:rPr>
                <w:sz w:val="24"/>
              </w:rPr>
            </w:pPr>
            <w:r w:rsidRPr="00AD2527">
              <w:rPr>
                <w:b/>
                <w:sz w:val="24"/>
              </w:rPr>
              <w:t>Задачи</w:t>
            </w:r>
            <w:r w:rsidRPr="00AD2527">
              <w:rPr>
                <w:sz w:val="24"/>
              </w:rPr>
              <w:t xml:space="preserve">: Дать детям знание, что такое профессия. Вызвать интерес к окружающему миру. Расширять представления о труде взрослых и их профессиях. Активизировать словарный запас, развивать связную речь, внимание, память, логическое мышление. </w:t>
            </w:r>
          </w:p>
          <w:p w:rsidR="00617108" w:rsidRPr="00B1013C" w:rsidRDefault="00617108" w:rsidP="00FD07C7">
            <w:pPr>
              <w:tabs>
                <w:tab w:val="left" w:pos="8699"/>
                <w:tab w:val="left" w:pos="9833"/>
              </w:tabs>
              <w:ind w:firstLine="39"/>
              <w:rPr>
                <w:b/>
                <w:i/>
                <w:sz w:val="24"/>
              </w:rPr>
            </w:pPr>
            <w:r w:rsidRPr="00AD2527">
              <w:rPr>
                <w:b/>
                <w:i/>
                <w:sz w:val="24"/>
              </w:rPr>
              <w:t>Шорыгина Т.А. «Профессии «Какие они?» стр.4</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Мамин день</w:t>
            </w:r>
          </w:p>
        </w:tc>
      </w:tr>
      <w:tr w:rsidR="00617108" w:rsidTr="00FD07C7">
        <w:trPr>
          <w:cantSplit/>
          <w:trHeight w:val="1577"/>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jc w:val="center"/>
              <w:rPr>
                <w:b/>
                <w:i/>
                <w:sz w:val="24"/>
                <w:szCs w:val="24"/>
              </w:rPr>
            </w:pPr>
            <w:r w:rsidRPr="00AD2527">
              <w:rPr>
                <w:b/>
                <w:sz w:val="24"/>
                <w:szCs w:val="24"/>
                <w:lang w:eastAsia="ru-RU"/>
              </w:rPr>
              <w:t xml:space="preserve"> </w:t>
            </w:r>
            <w:r w:rsidRPr="00AD2527">
              <w:rPr>
                <w:b/>
                <w:sz w:val="24"/>
              </w:rPr>
              <w:t>«Мамина работа»</w:t>
            </w:r>
          </w:p>
          <w:p w:rsidR="00617108" w:rsidRPr="00B1013C" w:rsidRDefault="00617108" w:rsidP="00FD07C7">
            <w:pPr>
              <w:ind w:firstLine="39"/>
              <w:rPr>
                <w:b/>
                <w:i/>
                <w:sz w:val="24"/>
              </w:rPr>
            </w:pPr>
            <w:r w:rsidRPr="00C44B18">
              <w:rPr>
                <w:b/>
                <w:sz w:val="24"/>
              </w:rPr>
              <w:t>Задачи:</w:t>
            </w:r>
            <w:r w:rsidRPr="00AD2527">
              <w:rPr>
                <w:b/>
                <w:i/>
                <w:sz w:val="24"/>
              </w:rPr>
              <w:t xml:space="preserve"> </w:t>
            </w:r>
            <w:r w:rsidRPr="00AD2527">
              <w:rPr>
                <w:sz w:val="24"/>
              </w:rPr>
              <w:t>закрепить знание о профессиях, о том, что люди трудятся друг для друга. Вызвать интерес к профессии мамы. Активизиров</w:t>
            </w:r>
            <w:r>
              <w:rPr>
                <w:sz w:val="24"/>
              </w:rPr>
              <w:t xml:space="preserve">ать словарный запас, развивать </w:t>
            </w:r>
            <w:r w:rsidRPr="00AD2527">
              <w:rPr>
                <w:sz w:val="24"/>
              </w:rPr>
              <w:t xml:space="preserve">связную речь, внимание, память. Воспитывать чувство гордости, за работу которую делают их мамы.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AD2527">
              <w:rPr>
                <w:b/>
                <w:i/>
                <w:sz w:val="24"/>
              </w:rPr>
              <w:t>стр. 70</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center"/>
              <w:rPr>
                <w:sz w:val="24"/>
              </w:rPr>
            </w:pPr>
            <w:r w:rsidRPr="00C44B18">
              <w:rPr>
                <w:b/>
                <w:sz w:val="24"/>
              </w:rPr>
              <w:t>«Мытье комнатных растений»</w:t>
            </w:r>
          </w:p>
          <w:p w:rsidR="00617108" w:rsidRPr="00B02832" w:rsidRDefault="00617108" w:rsidP="00FD07C7">
            <w:pPr>
              <w:ind w:firstLine="39"/>
              <w:rPr>
                <w:sz w:val="24"/>
              </w:rPr>
            </w:pPr>
            <w:r w:rsidRPr="00C44B18">
              <w:rPr>
                <w:b/>
                <w:sz w:val="24"/>
              </w:rPr>
              <w:t>Задачи:</w:t>
            </w:r>
            <w:r w:rsidRPr="00C44B18">
              <w:rPr>
                <w:sz w:val="24"/>
              </w:rPr>
              <w:t xml:space="preserve"> познакомить детей с новым растением – дружной семейкой. Закрепить дополнительные знания детей о приемах ухода за растением: учить различать политое или не</w:t>
            </w:r>
            <w:r>
              <w:rPr>
                <w:sz w:val="24"/>
              </w:rPr>
              <w:t xml:space="preserve"> </w:t>
            </w:r>
            <w:r w:rsidRPr="00C44B18">
              <w:rPr>
                <w:sz w:val="24"/>
              </w:rPr>
              <w:t>политое растение, протирать не только листья, но и горшок. Формировать умение выполнять работу в определенной последовательности. Продолжать воспитывать интерес и любовь к растениям, желание ухаживать за ними. Повторить названия растений.</w:t>
            </w:r>
            <w:r>
              <w:rPr>
                <w:sz w:val="24"/>
              </w:rPr>
              <w:t xml:space="preserve"> </w:t>
            </w:r>
            <w:r w:rsidRPr="00C44B18">
              <w:rPr>
                <w:b/>
                <w:i/>
                <w:sz w:val="24"/>
              </w:rPr>
              <w:t>М.М. Марковская «Уголок природы в детском саду» стр.39</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44B18" w:rsidRDefault="00617108" w:rsidP="00FD07C7">
            <w:pPr>
              <w:ind w:firstLine="39"/>
              <w:jc w:val="center"/>
              <w:rPr>
                <w:b/>
                <w:i/>
                <w:sz w:val="24"/>
              </w:rPr>
            </w:pPr>
            <w:r w:rsidRPr="00C44B18">
              <w:rPr>
                <w:b/>
                <w:sz w:val="24"/>
              </w:rPr>
              <w:t>«Весенний город»</w:t>
            </w:r>
          </w:p>
          <w:p w:rsidR="00617108" w:rsidRPr="00B02832" w:rsidRDefault="00617108" w:rsidP="00FD07C7">
            <w:pPr>
              <w:ind w:firstLine="39"/>
              <w:rPr>
                <w:sz w:val="24"/>
              </w:rPr>
            </w:pPr>
            <w:r w:rsidRPr="000B47AA">
              <w:rPr>
                <w:b/>
                <w:sz w:val="24"/>
              </w:rPr>
              <w:t>Задачи:</w:t>
            </w:r>
            <w:r w:rsidRPr="00C44B18">
              <w:rPr>
                <w:sz w:val="24"/>
              </w:rPr>
              <w:t xml:space="preserve"> закрепить название города, в котором они живут, как называются люди живущие в этом городе (например, искитимцы). Уточнить представления о том, что делают люди весной, для того чтобы улицы города стали чище, и люди каких профессий над этим трудятся. Активизировать словарный запас,</w:t>
            </w:r>
            <w:r w:rsidR="00FD07C7">
              <w:rPr>
                <w:sz w:val="24"/>
              </w:rPr>
              <w:t xml:space="preserve"> развивать </w:t>
            </w:r>
            <w:r w:rsidRPr="00C44B18">
              <w:rPr>
                <w:sz w:val="24"/>
              </w:rPr>
              <w:t xml:space="preserve">связную речь, внимание, память. Воспитывать уважение к людям труда, и любовь к родному городу.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44B18">
              <w:rPr>
                <w:b/>
                <w:i/>
                <w:sz w:val="24"/>
              </w:rPr>
              <w:t xml:space="preserve"> 86</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b/>
                <w:sz w:val="24"/>
                <w:szCs w:val="24"/>
                <w:lang w:eastAsia="ru-RU"/>
              </w:rPr>
            </w:pPr>
            <w:r w:rsidRPr="000B47AA">
              <w:rPr>
                <w:b/>
                <w:bCs/>
                <w:i/>
                <w:iCs/>
                <w:sz w:val="24"/>
              </w:rPr>
              <w:t xml:space="preserve"> </w:t>
            </w:r>
            <w:r>
              <w:rPr>
                <w:b/>
                <w:sz w:val="24"/>
                <w:szCs w:val="24"/>
                <w:lang w:eastAsia="ru-RU"/>
              </w:rPr>
              <w:t xml:space="preserve">                     </w:t>
            </w:r>
            <w:r w:rsidRPr="000B47AA">
              <w:rPr>
                <w:b/>
                <w:sz w:val="24"/>
              </w:rPr>
              <w:t>«Знакомство детей со свойствами ткани»</w:t>
            </w:r>
          </w:p>
          <w:p w:rsidR="00617108" w:rsidRDefault="00617108" w:rsidP="00FD07C7">
            <w:pPr>
              <w:tabs>
                <w:tab w:val="left" w:pos="8699"/>
                <w:tab w:val="left" w:pos="9833"/>
              </w:tabs>
              <w:ind w:firstLine="39"/>
              <w:rPr>
                <w:b/>
                <w:i/>
                <w:sz w:val="24"/>
              </w:rPr>
            </w:pPr>
            <w:r w:rsidRPr="000B47AA">
              <w:rPr>
                <w:b/>
                <w:sz w:val="24"/>
              </w:rPr>
              <w:t>Задачи:</w:t>
            </w:r>
            <w:r w:rsidRPr="000B47AA">
              <w:rPr>
                <w:sz w:val="24"/>
              </w:rPr>
              <w:t xml:space="preserve"> познакомить детей с различными свойствами ткани: прочная, мнется, можно стирать, разного цвета, толщины, гладкая, негладкая.  Из ткани шьют разную одежду: зимнюю, весеннюю, летнюю, осеннюю. Закрепить название профессии человека, шьющего одежду. Активизировать словарный запас, развивать связную речь. Воспитывать бережное отношение к вещам.</w:t>
            </w:r>
            <w:r w:rsidRPr="000B47AA">
              <w:rPr>
                <w:b/>
                <w:i/>
                <w:sz w:val="24"/>
              </w:rPr>
              <w:t xml:space="preserve">  </w:t>
            </w:r>
          </w:p>
          <w:p w:rsidR="00617108" w:rsidRPr="00B1013C" w:rsidRDefault="00617108" w:rsidP="00FD07C7">
            <w:pPr>
              <w:tabs>
                <w:tab w:val="left" w:pos="8699"/>
                <w:tab w:val="left" w:pos="9833"/>
              </w:tabs>
              <w:ind w:firstLine="39"/>
              <w:rPr>
                <w:b/>
                <w:i/>
                <w:sz w:val="24"/>
              </w:rPr>
            </w:pP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44B18">
              <w:rPr>
                <w:b/>
                <w:i/>
                <w:sz w:val="24"/>
              </w:rPr>
              <w:t xml:space="preserve"> </w:t>
            </w:r>
            <w:r w:rsidRPr="000B47AA">
              <w:rPr>
                <w:b/>
                <w:i/>
                <w:sz w:val="24"/>
              </w:rPr>
              <w:t xml:space="preserve"> 86</w:t>
            </w: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0B47AA" w:rsidRDefault="00617108" w:rsidP="00FD07C7">
            <w:pPr>
              <w:ind w:firstLine="39"/>
              <w:jc w:val="center"/>
              <w:rPr>
                <w:b/>
                <w:i/>
                <w:sz w:val="24"/>
              </w:rPr>
            </w:pPr>
            <w:r w:rsidRPr="000B47AA">
              <w:rPr>
                <w:b/>
                <w:sz w:val="24"/>
              </w:rPr>
              <w:t>«Световой день»</w:t>
            </w:r>
          </w:p>
          <w:p w:rsidR="00617108" w:rsidRDefault="00617108" w:rsidP="00FD07C7">
            <w:pPr>
              <w:ind w:firstLine="39"/>
              <w:rPr>
                <w:sz w:val="24"/>
              </w:rPr>
            </w:pPr>
            <w:r w:rsidRPr="000B47AA">
              <w:rPr>
                <w:b/>
                <w:sz w:val="24"/>
              </w:rPr>
              <w:t>Задачи:</w:t>
            </w:r>
            <w:r w:rsidRPr="000B47AA">
              <w:rPr>
                <w:sz w:val="24"/>
              </w:rPr>
              <w:t xml:space="preserve"> расширять представления о явлениях неживой природы и рукотворном мире: </w:t>
            </w:r>
            <w:r>
              <w:rPr>
                <w:sz w:val="24"/>
              </w:rPr>
              <w:t>с</w:t>
            </w:r>
            <w:r w:rsidRPr="000B47AA">
              <w:rPr>
                <w:sz w:val="24"/>
              </w:rPr>
              <w:t xml:space="preserve">олнечный свет, осветительные приборы. Побуждать детей дифференцировать предметы рукотворного мира и природы. Формировать интерес к возникновению отдельных предметов. Развивать наблюдательность, любознательность, речь. Воспитывать бережное отношение к природе и рукотворному миру и человеку труда, желание сохранить красоту природы. </w:t>
            </w:r>
          </w:p>
          <w:p w:rsidR="00617108" w:rsidRPr="00B1013C" w:rsidRDefault="00617108" w:rsidP="00FD07C7">
            <w:pPr>
              <w:ind w:firstLine="39"/>
              <w:rPr>
                <w:b/>
                <w:i/>
                <w:sz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0B47AA">
              <w:rPr>
                <w:b/>
                <w:i/>
                <w:sz w:val="24"/>
              </w:rPr>
              <w:t>стр.135</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center"/>
              <w:rPr>
                <w:b/>
                <w:i/>
                <w:sz w:val="24"/>
                <w:shd w:val="clear" w:color="auto" w:fill="FFFFFF"/>
              </w:rPr>
            </w:pPr>
            <w:r w:rsidRPr="000B47AA">
              <w:rPr>
                <w:b/>
                <w:sz w:val="24"/>
                <w:shd w:val="clear" w:color="auto" w:fill="FFFFFF"/>
              </w:rPr>
              <w:t>«Весенние трели»</w:t>
            </w:r>
          </w:p>
          <w:p w:rsidR="00617108" w:rsidRPr="00B47AE7" w:rsidRDefault="00617108" w:rsidP="00FD07C7">
            <w:pPr>
              <w:ind w:firstLine="39"/>
              <w:rPr>
                <w:b/>
                <w:i/>
                <w:sz w:val="24"/>
              </w:rPr>
            </w:pPr>
            <w:r w:rsidRPr="000B47AA">
              <w:rPr>
                <w:b/>
                <w:sz w:val="24"/>
                <w:shd w:val="clear" w:color="auto" w:fill="FFFFFF"/>
              </w:rPr>
              <w:t>Задачи:</w:t>
            </w:r>
            <w:r w:rsidRPr="000B47AA">
              <w:rPr>
                <w:sz w:val="24"/>
                <w:shd w:val="clear" w:color="auto" w:fill="FFFFFF"/>
              </w:rPr>
              <w:t xml:space="preserve"> </w:t>
            </w:r>
            <w:r>
              <w:rPr>
                <w:sz w:val="24"/>
                <w:shd w:val="clear" w:color="auto" w:fill="FFFFFF"/>
              </w:rPr>
              <w:t>ф</w:t>
            </w:r>
            <w:r w:rsidRPr="000B47AA">
              <w:rPr>
                <w:sz w:val="24"/>
                <w:shd w:val="clear" w:color="auto" w:fill="FFFFFF"/>
              </w:rPr>
              <w:t>ормировать представления о птицах и птенцах, о их домиках и о том, как люди помогают скворцам, построив скворечник. Продолжать знакомить с характерными особенностями внешнего вида, поведения, образа жизни птиц. Развивать зрительное и слуховое внимание, память. Воспитывать бережное и заботливое отношение к птицам.</w:t>
            </w:r>
            <w:r w:rsidRPr="000B47AA">
              <w:rPr>
                <w:b/>
                <w:i/>
                <w:sz w:val="24"/>
              </w:rPr>
              <w:t xml:space="preserve"> </w:t>
            </w:r>
            <w:r>
              <w:rPr>
                <w:b/>
                <w:i/>
                <w:sz w:val="24"/>
              </w:rPr>
              <w:t xml:space="preserve"> 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0B47AA">
              <w:rPr>
                <w:b/>
                <w:i/>
                <w:sz w:val="24"/>
              </w:rPr>
              <w:t xml:space="preserve"> стр.135</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0B47AA" w:rsidRDefault="00617108" w:rsidP="00FD07C7">
            <w:pPr>
              <w:ind w:firstLine="39"/>
              <w:jc w:val="center"/>
              <w:rPr>
                <w:b/>
                <w:i/>
                <w:sz w:val="24"/>
              </w:rPr>
            </w:pPr>
            <w:r w:rsidRPr="000B47AA">
              <w:rPr>
                <w:b/>
                <w:sz w:val="24"/>
              </w:rPr>
              <w:t>«Фермер»</w:t>
            </w:r>
          </w:p>
          <w:p w:rsidR="00617108" w:rsidRPr="000B47AA" w:rsidRDefault="00617108" w:rsidP="00FD07C7">
            <w:pPr>
              <w:ind w:firstLine="39"/>
              <w:rPr>
                <w:sz w:val="24"/>
              </w:rPr>
            </w:pPr>
            <w:r w:rsidRPr="000B47AA">
              <w:rPr>
                <w:b/>
                <w:sz w:val="24"/>
              </w:rPr>
              <w:t>Задачи</w:t>
            </w:r>
            <w:r w:rsidRPr="000B47AA">
              <w:rPr>
                <w:sz w:val="24"/>
              </w:rPr>
              <w:t xml:space="preserve">: </w:t>
            </w:r>
            <w:r>
              <w:rPr>
                <w:sz w:val="24"/>
              </w:rPr>
              <w:t>д</w:t>
            </w:r>
            <w:r w:rsidRPr="000B47AA">
              <w:rPr>
                <w:sz w:val="24"/>
              </w:rPr>
              <w:t xml:space="preserve">ать детям знание, о профессии фермер, его значимости. Вызвать интерес к окружающему миру. Расширять представления о труде взрослых и их профессиях. Активизировать словарный запас, развивать связную речь, внимание, память, логическое мышление. </w:t>
            </w:r>
            <w:r w:rsidRPr="000B47AA">
              <w:rPr>
                <w:b/>
                <w:i/>
                <w:sz w:val="24"/>
              </w:rPr>
              <w:t>Шорыгина Т.А. «Профессии «Какие они?» стр. 19</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i/>
                <w:sz w:val="24"/>
              </w:rPr>
            </w:pPr>
            <w:r w:rsidRPr="009803A4">
              <w:rPr>
                <w:b/>
                <w:sz w:val="24"/>
              </w:rPr>
              <w:t>«Мой самый любимый и преданный друг»</w:t>
            </w:r>
          </w:p>
          <w:p w:rsidR="00617108" w:rsidRDefault="00617108" w:rsidP="00FD07C7">
            <w:pPr>
              <w:ind w:firstLine="39"/>
              <w:rPr>
                <w:sz w:val="24"/>
              </w:rPr>
            </w:pPr>
            <w:r w:rsidRPr="009803A4">
              <w:rPr>
                <w:b/>
                <w:sz w:val="24"/>
              </w:rPr>
              <w:t>Задачи</w:t>
            </w:r>
            <w:r w:rsidRPr="009803A4">
              <w:rPr>
                <w:sz w:val="24"/>
              </w:rPr>
              <w:t xml:space="preserve">: расширять представления о братьях наших меньших и аквариумных рыбках. Показать отношение людей к ним, и то, как человек ухаживает за ними и за аквариумом. Развивать наблюдательность, внимание, заботу о рыбках и животных. Желание ухаживать за ними. Воспитывать любовь, заботу и ответственность к тем, кого приручили. </w:t>
            </w:r>
          </w:p>
          <w:p w:rsidR="00617108" w:rsidRPr="009803A4" w:rsidRDefault="00617108" w:rsidP="00FD07C7">
            <w:pPr>
              <w:ind w:firstLine="39"/>
              <w:rPr>
                <w:sz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rPr>
              <w:t xml:space="preserve"> стр.138</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sz w:val="24"/>
                <w:szCs w:val="24"/>
              </w:rPr>
            </w:pPr>
            <w:r w:rsidRPr="009803A4">
              <w:rPr>
                <w:b/>
                <w:sz w:val="24"/>
                <w:szCs w:val="24"/>
              </w:rPr>
              <w:t>«Эти родные просторы»</w:t>
            </w:r>
          </w:p>
          <w:p w:rsidR="00617108" w:rsidRPr="009803A4" w:rsidRDefault="00617108" w:rsidP="00FD07C7">
            <w:pPr>
              <w:ind w:firstLine="39"/>
              <w:rPr>
                <w:b/>
                <w:i/>
                <w:sz w:val="24"/>
                <w:szCs w:val="24"/>
              </w:rPr>
            </w:pPr>
            <w:r w:rsidRPr="009803A4">
              <w:rPr>
                <w:b/>
                <w:sz w:val="24"/>
                <w:szCs w:val="24"/>
              </w:rPr>
              <w:t>Задачи:</w:t>
            </w:r>
            <w:r w:rsidRPr="009803A4">
              <w:rPr>
                <w:sz w:val="24"/>
                <w:szCs w:val="24"/>
              </w:rPr>
              <w:t xml:space="preserve"> продолжать формировать у детей понятия город, область. Знакомить с деревьями и кустарниками, растущими в нашем городе. Познакомить с картой новосибирской области. Побуждать делиться впечатлениями при рассматривании фотографий. Развивать наблюдательность и зрительное внимание. Воспитывать любовь и гордость к своей малой Родине, городу Искитиму, Новосибирской области.</w:t>
            </w:r>
            <w:r w:rsidRPr="009803A4">
              <w:rPr>
                <w:b/>
                <w:i/>
                <w:sz w:val="24"/>
                <w:szCs w:val="24"/>
              </w:rPr>
              <w:t xml:space="preserve"> </w:t>
            </w:r>
          </w:p>
          <w:p w:rsidR="00617108" w:rsidRPr="009803A4" w:rsidRDefault="00617108" w:rsidP="00FD07C7">
            <w:pPr>
              <w:ind w:firstLine="39"/>
              <w:rPr>
                <w:b/>
                <w:sz w:val="24"/>
                <w:szCs w:val="24"/>
                <w:lang w:eastAsia="ru-RU"/>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стр.147</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sz w:val="24"/>
              </w:rPr>
            </w:pPr>
            <w:r w:rsidRPr="009803A4">
              <w:rPr>
                <w:b/>
                <w:sz w:val="24"/>
              </w:rPr>
              <w:t>«Вода помощница»</w:t>
            </w:r>
          </w:p>
          <w:p w:rsidR="00617108" w:rsidRPr="00B02832" w:rsidRDefault="00617108" w:rsidP="00FD07C7">
            <w:pPr>
              <w:ind w:firstLine="39"/>
              <w:rPr>
                <w:sz w:val="24"/>
              </w:rPr>
            </w:pPr>
            <w:r w:rsidRPr="009803A4">
              <w:rPr>
                <w:b/>
                <w:sz w:val="24"/>
              </w:rPr>
              <w:t>Задачи:</w:t>
            </w:r>
            <w:r w:rsidRPr="009803A4">
              <w:rPr>
                <w:sz w:val="24"/>
              </w:rPr>
              <w:t xml:space="preserve"> продолжать знакомить с явлениями неживой природы – водой. Расширять представления о свойствах воды и ее значении для человека и растения. Побуждать проводить с водой элементарные опыты. Формировать понятия: родничок, ручеек, река, море. Развивать наблюдательность, любознательность. Воспитывать эмоциональную отзывчивость, умение видеть и понимать природу, желание сохранить ее красоту.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w:t>
            </w:r>
            <w:r w:rsidRPr="009803A4">
              <w:rPr>
                <w:b/>
                <w:i/>
                <w:sz w:val="24"/>
              </w:rPr>
              <w:t>стр.150</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sz w:val="24"/>
              </w:rPr>
            </w:pPr>
            <w:r w:rsidRPr="009803A4">
              <w:rPr>
                <w:b/>
                <w:sz w:val="24"/>
              </w:rPr>
              <w:t>«Загадки родного леса»</w:t>
            </w:r>
          </w:p>
          <w:p w:rsidR="00617108" w:rsidRPr="00B02832" w:rsidRDefault="00617108" w:rsidP="00FD07C7">
            <w:pPr>
              <w:ind w:firstLine="39"/>
              <w:rPr>
                <w:sz w:val="24"/>
              </w:rPr>
            </w:pPr>
            <w:r w:rsidRPr="00B47AE7">
              <w:rPr>
                <w:b/>
                <w:sz w:val="24"/>
              </w:rPr>
              <w:t>Задачи:</w:t>
            </w:r>
            <w:r w:rsidRPr="009803A4">
              <w:rPr>
                <w:sz w:val="24"/>
              </w:rPr>
              <w:t xml:space="preserve"> продолжать знакомить с представителями живой природы: насекомыми, дикими животными, растительностью. Ввести понятие лекарственные растения.  Формировать нравственные качества и уважительное отношение к растительности и животному миру природы. Воспитывать доброе отношение к представителям живой природы.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w:t>
            </w:r>
            <w:r w:rsidRPr="009803A4">
              <w:rPr>
                <w:b/>
                <w:i/>
                <w:sz w:val="24"/>
              </w:rPr>
              <w:t>стр.155</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rPr>
            </w:pPr>
            <w:r w:rsidRPr="003F5D68">
              <w:rPr>
                <w:b/>
                <w:color w:val="0070C0"/>
                <w:szCs w:val="28"/>
              </w:rPr>
              <w:t>Путешествие в лето</w:t>
            </w:r>
          </w:p>
        </w:tc>
      </w:tr>
      <w:tr w:rsidR="00617108" w:rsidTr="00FD07C7">
        <w:trPr>
          <w:cantSplit/>
          <w:trHeight w:val="1974"/>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47AE7" w:rsidRDefault="00617108" w:rsidP="00FD07C7">
            <w:pPr>
              <w:ind w:firstLine="39"/>
              <w:rPr>
                <w:b/>
                <w:sz w:val="24"/>
              </w:rPr>
            </w:pPr>
            <w:r>
              <w:rPr>
                <w:sz w:val="24"/>
              </w:rPr>
              <w:t xml:space="preserve">                           </w:t>
            </w:r>
            <w:r w:rsidRPr="00B47AE7">
              <w:rPr>
                <w:b/>
                <w:sz w:val="24"/>
              </w:rPr>
              <w:t>«Все профессии хороши, выбирай на вкус»</w:t>
            </w:r>
          </w:p>
          <w:p w:rsidR="00617108" w:rsidRPr="00B47AE7" w:rsidRDefault="00617108" w:rsidP="00FD07C7">
            <w:pPr>
              <w:ind w:firstLine="39"/>
              <w:rPr>
                <w:sz w:val="24"/>
              </w:rPr>
            </w:pPr>
            <w:r w:rsidRPr="00B47AE7">
              <w:rPr>
                <w:b/>
                <w:sz w:val="24"/>
              </w:rPr>
              <w:t>Задачи:</w:t>
            </w:r>
            <w:r w:rsidRPr="00B47AE7">
              <w:rPr>
                <w:sz w:val="24"/>
              </w:rPr>
              <w:t xml:space="preserve"> закрепить понятие профессия. Дифференцировать предметы по их отношению к определенной профессии. Узнавать, называть людей разных профессий, давать элементарные пояснения. Формировать положительное отношение к труду взрослых. Воспитывать трудолюбие и желание принимать участие в посильном труде, умение преодолевать трудности.</w:t>
            </w:r>
            <w:r w:rsidRPr="00B47AE7">
              <w:rPr>
                <w:b/>
                <w:i/>
                <w:sz w:val="24"/>
              </w:rPr>
              <w:t xml:space="preserve">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B47AE7">
              <w:rPr>
                <w:b/>
                <w:i/>
                <w:sz w:val="24"/>
              </w:rPr>
              <w:t xml:space="preserve"> стр.158</w:t>
            </w:r>
          </w:p>
        </w:tc>
      </w:tr>
      <w:tr w:rsidR="00617108" w:rsidRPr="00B47AE7" w:rsidTr="00FD07C7">
        <w:trPr>
          <w:cantSplit/>
          <w:trHeight w:val="736"/>
        </w:trPr>
        <w:tc>
          <w:tcPr>
            <w:tcW w:w="9356" w:type="dxa"/>
            <w:gridSpan w:val="4"/>
            <w:tcBorders>
              <w:top w:val="nil"/>
              <w:left w:val="nil"/>
              <w:bottom w:val="nil"/>
              <w:right w:val="nil"/>
            </w:tcBorders>
          </w:tcPr>
          <w:p w:rsidR="00617108" w:rsidRDefault="00617108" w:rsidP="00617108">
            <w:pPr>
              <w:rPr>
                <w:b/>
                <w:i/>
                <w:szCs w:val="21"/>
              </w:rPr>
            </w:pPr>
            <w:r>
              <w:rPr>
                <w:b/>
                <w:color w:val="C00000"/>
                <w:sz w:val="32"/>
                <w:szCs w:val="28"/>
              </w:rPr>
              <w:t xml:space="preserve">                 </w:t>
            </w:r>
            <w:r w:rsidRPr="00B47AE7">
              <w:rPr>
                <w:b/>
                <w:color w:val="C00000"/>
                <w:sz w:val="32"/>
                <w:szCs w:val="28"/>
              </w:rPr>
              <w:t>Используемая литература:</w:t>
            </w:r>
            <w:r w:rsidRPr="00B47AE7">
              <w:rPr>
                <w:b/>
                <w:i/>
                <w:szCs w:val="21"/>
              </w:rPr>
              <w:t xml:space="preserve"> </w:t>
            </w:r>
          </w:p>
          <w:p w:rsidR="00617108" w:rsidRDefault="00FD07C7" w:rsidP="00FD07C7">
            <w:pPr>
              <w:ind w:firstLine="0"/>
              <w:rPr>
                <w:b/>
                <w:i/>
                <w:szCs w:val="21"/>
              </w:rPr>
            </w:pPr>
            <w:r>
              <w:rPr>
                <w:b/>
                <w:i/>
                <w:szCs w:val="21"/>
              </w:rPr>
              <w:t xml:space="preserve"> </w:t>
            </w:r>
            <w:r w:rsidR="00617108" w:rsidRPr="00B47AE7">
              <w:rPr>
                <w:b/>
                <w:i/>
                <w:szCs w:val="21"/>
              </w:rPr>
              <w:t>О.В. Дыбина «Игровые технологии…»</w:t>
            </w:r>
          </w:p>
          <w:p w:rsidR="00617108" w:rsidRPr="00B47AE7" w:rsidRDefault="00FD07C7" w:rsidP="00FD07C7">
            <w:pPr>
              <w:ind w:firstLine="0"/>
              <w:rPr>
                <w:b/>
                <w:color w:val="C00000"/>
                <w:sz w:val="32"/>
                <w:szCs w:val="28"/>
              </w:rPr>
            </w:pPr>
            <w:r>
              <w:rPr>
                <w:b/>
                <w:i/>
                <w:szCs w:val="21"/>
              </w:rPr>
              <w:t xml:space="preserve"> </w:t>
            </w:r>
            <w:r w:rsidR="00617108" w:rsidRPr="00B47AE7">
              <w:rPr>
                <w:b/>
                <w:i/>
                <w:szCs w:val="21"/>
              </w:rPr>
              <w:t>О.В. Дыбина</w:t>
            </w:r>
            <w:r w:rsidR="00617108">
              <w:rPr>
                <w:b/>
                <w:i/>
                <w:szCs w:val="21"/>
              </w:rPr>
              <w:t xml:space="preserve"> «Из чего сделаны предметы»</w:t>
            </w:r>
          </w:p>
          <w:p w:rsidR="00617108" w:rsidRPr="00B47AE7" w:rsidRDefault="00617108" w:rsidP="00FD07C7">
            <w:pPr>
              <w:ind w:firstLine="0"/>
              <w:rPr>
                <w:rFonts w:eastAsia="Times-Italic"/>
                <w:b/>
                <w:i/>
                <w:iCs/>
                <w:szCs w:val="21"/>
              </w:rPr>
            </w:pPr>
            <w:r w:rsidRPr="00B47AE7">
              <w:rPr>
                <w:b/>
                <w:i/>
              </w:rPr>
              <w:t>Н. А. Карпухина «Конспекты занятий в средней группе</w:t>
            </w:r>
            <w:r w:rsidRPr="00B47AE7">
              <w:rPr>
                <w:rFonts w:eastAsia="Times-Italic"/>
                <w:b/>
                <w:i/>
                <w:iCs/>
                <w:szCs w:val="21"/>
              </w:rPr>
              <w:t xml:space="preserve">. </w:t>
            </w:r>
            <w:r w:rsidRPr="00B47AE7">
              <w:rPr>
                <w:b/>
                <w:i/>
              </w:rPr>
              <w:t>«</w:t>
            </w:r>
            <w:r w:rsidRPr="00B47AE7">
              <w:rPr>
                <w:rFonts w:eastAsia="Times-Italic"/>
                <w:b/>
                <w:i/>
                <w:iCs/>
                <w:szCs w:val="21"/>
              </w:rPr>
              <w:t>Окружающий мир» (зеленая)</w:t>
            </w:r>
          </w:p>
          <w:p w:rsidR="00617108" w:rsidRPr="00B47AE7" w:rsidRDefault="00617108" w:rsidP="00FD07C7">
            <w:pPr>
              <w:ind w:firstLine="0"/>
              <w:rPr>
                <w:b/>
                <w:i/>
                <w:szCs w:val="24"/>
              </w:rPr>
            </w:pPr>
            <w:r w:rsidRPr="00B47AE7">
              <w:rPr>
                <w:b/>
                <w:i/>
                <w:szCs w:val="24"/>
              </w:rPr>
              <w:t>Аджи А. В. «Познавательное развитие»</w:t>
            </w:r>
          </w:p>
          <w:p w:rsidR="00617108" w:rsidRPr="00B47AE7" w:rsidRDefault="00617108" w:rsidP="00FD07C7">
            <w:pPr>
              <w:ind w:firstLine="0"/>
              <w:rPr>
                <w:b/>
                <w:i/>
                <w:szCs w:val="21"/>
              </w:rPr>
            </w:pPr>
            <w:r w:rsidRPr="00B47AE7">
              <w:rPr>
                <w:b/>
                <w:i/>
              </w:rPr>
              <w:t>Шорыгина Т.А. «Профессии «Какие они?»</w:t>
            </w:r>
            <w:r w:rsidRPr="00B47AE7">
              <w:rPr>
                <w:b/>
                <w:i/>
                <w:szCs w:val="21"/>
              </w:rPr>
              <w:t xml:space="preserve"> </w:t>
            </w:r>
          </w:p>
          <w:p w:rsidR="00617108" w:rsidRPr="00B47AE7" w:rsidRDefault="00617108" w:rsidP="00FD07C7">
            <w:pPr>
              <w:ind w:firstLine="0"/>
              <w:rPr>
                <w:rFonts w:eastAsia="Times-Italic"/>
                <w:b/>
                <w:i/>
                <w:iCs/>
                <w:szCs w:val="21"/>
              </w:rPr>
            </w:pPr>
            <w:r w:rsidRPr="00B47AE7">
              <w:rPr>
                <w:b/>
                <w:i/>
              </w:rPr>
              <w:t>М.М. Марковская «Уголок природы в детском саду»</w:t>
            </w:r>
            <w:r w:rsidRPr="00B47AE7">
              <w:rPr>
                <w:rFonts w:eastAsia="Times-Italic"/>
                <w:b/>
                <w:i/>
                <w:iCs/>
                <w:szCs w:val="21"/>
              </w:rPr>
              <w:t xml:space="preserve"> </w:t>
            </w:r>
          </w:p>
          <w:p w:rsidR="00617108" w:rsidRPr="00B47AE7" w:rsidRDefault="00617108" w:rsidP="00FD07C7">
            <w:pPr>
              <w:ind w:firstLine="0"/>
              <w:rPr>
                <w:b/>
                <w:i/>
              </w:rPr>
            </w:pPr>
            <w:r w:rsidRPr="00B47AE7">
              <w:rPr>
                <w:rFonts w:eastAsia="Times-Italic"/>
                <w:b/>
                <w:i/>
                <w:iCs/>
                <w:szCs w:val="21"/>
              </w:rPr>
              <w:t>Павлова Л.Ю. «Сборник дидактических игр»</w:t>
            </w:r>
            <w:r w:rsidRPr="00B47AE7">
              <w:rPr>
                <w:b/>
                <w:i/>
              </w:rPr>
              <w:t xml:space="preserve"> </w:t>
            </w:r>
          </w:p>
          <w:p w:rsidR="00617108" w:rsidRPr="00B47AE7" w:rsidRDefault="00617108" w:rsidP="00FD07C7">
            <w:pPr>
              <w:ind w:firstLine="0"/>
              <w:rPr>
                <w:b/>
                <w:color w:val="C00000"/>
                <w:sz w:val="32"/>
                <w:szCs w:val="28"/>
                <w:lang w:eastAsia="ru-RU"/>
              </w:rPr>
            </w:pPr>
            <w:r w:rsidRPr="00B47AE7">
              <w:rPr>
                <w:b/>
                <w:i/>
              </w:rPr>
              <w:t>Н.Е. Веракса «Познавательно-исследовательская деятельность»</w:t>
            </w:r>
          </w:p>
          <w:p w:rsidR="00617108" w:rsidRPr="00B47AE7" w:rsidRDefault="00617108" w:rsidP="00617108">
            <w:pPr>
              <w:rPr>
                <w:b/>
                <w:color w:val="C00000"/>
                <w:sz w:val="32"/>
                <w:szCs w:val="28"/>
                <w:lang w:eastAsia="ru-RU"/>
              </w:rPr>
            </w:pPr>
            <w:r w:rsidRPr="00B47AE7">
              <w:rPr>
                <w:b/>
                <w:i/>
                <w:szCs w:val="21"/>
              </w:rPr>
              <w:t xml:space="preserve">          </w:t>
            </w:r>
          </w:p>
          <w:p w:rsidR="00617108" w:rsidRPr="00B47AE7" w:rsidRDefault="00617108" w:rsidP="00617108">
            <w:pPr>
              <w:rPr>
                <w:b/>
                <w:color w:val="C00000"/>
                <w:sz w:val="32"/>
                <w:szCs w:val="28"/>
                <w:lang w:eastAsia="ru-RU"/>
              </w:rPr>
            </w:pPr>
          </w:p>
        </w:tc>
      </w:tr>
    </w:tbl>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617108" w:rsidRDefault="00617108" w:rsidP="00617108">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9356" w:type="dxa"/>
        <w:tblInd w:w="250" w:type="dxa"/>
        <w:tblLayout w:type="fixed"/>
        <w:tblLook w:val="04A0" w:firstRow="1" w:lastRow="0" w:firstColumn="1" w:lastColumn="0" w:noHBand="0" w:noVBand="1"/>
      </w:tblPr>
      <w:tblGrid>
        <w:gridCol w:w="425"/>
        <w:gridCol w:w="426"/>
        <w:gridCol w:w="567"/>
        <w:gridCol w:w="3543"/>
        <w:gridCol w:w="4395"/>
      </w:tblGrid>
      <w:tr w:rsidR="00617108" w:rsidTr="00FD07C7">
        <w:trPr>
          <w:trHeight w:val="390"/>
        </w:trPr>
        <w:tc>
          <w:tcPr>
            <w:tcW w:w="425" w:type="dxa"/>
            <w:vMerge w:val="restart"/>
          </w:tcPr>
          <w:p w:rsidR="00617108" w:rsidRDefault="00617108" w:rsidP="00617108">
            <w:pPr>
              <w:jc w:val="center"/>
              <w:rPr>
                <w:b/>
                <w:color w:val="C00000"/>
                <w:sz w:val="32"/>
                <w:szCs w:val="32"/>
                <w:lang w:eastAsia="ru-RU"/>
              </w:rPr>
            </w:pPr>
          </w:p>
        </w:tc>
        <w:tc>
          <w:tcPr>
            <w:tcW w:w="426" w:type="dxa"/>
            <w:vMerge w:val="restart"/>
          </w:tcPr>
          <w:p w:rsidR="00617108" w:rsidRDefault="00617108" w:rsidP="00617108">
            <w:pPr>
              <w:jc w:val="center"/>
              <w:rPr>
                <w:b/>
                <w:color w:val="C00000"/>
                <w:sz w:val="32"/>
                <w:szCs w:val="32"/>
                <w:lang w:eastAsia="ru-RU"/>
              </w:rPr>
            </w:pPr>
          </w:p>
        </w:tc>
        <w:tc>
          <w:tcPr>
            <w:tcW w:w="8505" w:type="dxa"/>
            <w:gridSpan w:val="3"/>
            <w:tcBorders>
              <w:bottom w:val="single" w:sz="4" w:space="0" w:color="auto"/>
            </w:tcBorders>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240"/>
        </w:trPr>
        <w:tc>
          <w:tcPr>
            <w:tcW w:w="425" w:type="dxa"/>
            <w:vMerge/>
          </w:tcPr>
          <w:p w:rsidR="00617108" w:rsidRDefault="00617108" w:rsidP="00617108">
            <w:pPr>
              <w:jc w:val="center"/>
              <w:rPr>
                <w:b/>
                <w:color w:val="C00000"/>
                <w:sz w:val="32"/>
                <w:szCs w:val="32"/>
                <w:lang w:eastAsia="ru-RU"/>
              </w:rPr>
            </w:pPr>
          </w:p>
        </w:tc>
        <w:tc>
          <w:tcPr>
            <w:tcW w:w="426" w:type="dxa"/>
            <w:vMerge/>
          </w:tcPr>
          <w:p w:rsidR="00617108" w:rsidRDefault="00617108" w:rsidP="00617108">
            <w:pPr>
              <w:jc w:val="center"/>
              <w:rPr>
                <w:b/>
                <w:color w:val="C00000"/>
                <w:sz w:val="32"/>
                <w:szCs w:val="32"/>
                <w:lang w:eastAsia="ru-RU"/>
              </w:rPr>
            </w:pPr>
          </w:p>
        </w:tc>
        <w:tc>
          <w:tcPr>
            <w:tcW w:w="4110" w:type="dxa"/>
            <w:gridSpan w:val="2"/>
            <w:tcBorders>
              <w:top w:val="single" w:sz="4" w:space="0" w:color="auto"/>
              <w:right w:val="single" w:sz="4" w:space="0" w:color="auto"/>
            </w:tcBorders>
          </w:tcPr>
          <w:p w:rsidR="00617108" w:rsidRPr="00513209" w:rsidRDefault="00617108" w:rsidP="00617108">
            <w:pPr>
              <w:jc w:val="center"/>
              <w:rPr>
                <w:b/>
                <w:color w:val="C0000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 оригами)</w:t>
            </w:r>
          </w:p>
        </w:tc>
        <w:tc>
          <w:tcPr>
            <w:tcW w:w="4395" w:type="dxa"/>
            <w:tcBorders>
              <w:top w:val="single" w:sz="4" w:space="0" w:color="auto"/>
              <w:left w:val="single" w:sz="4" w:space="0" w:color="auto"/>
            </w:tcBorders>
          </w:tcPr>
          <w:p w:rsidR="00617108" w:rsidRPr="00513209" w:rsidRDefault="00617108" w:rsidP="00617108">
            <w:pPr>
              <w:jc w:val="center"/>
              <w:rPr>
                <w:b/>
                <w:color w:val="C00000"/>
                <w:szCs w:val="28"/>
              </w:rPr>
            </w:pPr>
            <w:r w:rsidRPr="00513209">
              <w:rPr>
                <w:b/>
                <w:color w:val="C00000"/>
                <w:lang w:eastAsia="ru-RU"/>
              </w:rPr>
              <w:t>Ручной труд // конструирование</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993" w:type="dxa"/>
            <w:gridSpan w:val="2"/>
          </w:tcPr>
          <w:p w:rsidR="00617108" w:rsidRDefault="00617108" w:rsidP="00FD07C7">
            <w:pPr>
              <w:ind w:firstLine="0"/>
              <w:rPr>
                <w:b/>
                <w:color w:val="C00000"/>
                <w:sz w:val="32"/>
                <w:szCs w:val="32"/>
                <w:lang w:eastAsia="ru-RU"/>
              </w:rPr>
            </w:pPr>
            <w:r>
              <w:rPr>
                <w:b/>
                <w:color w:val="C00000"/>
                <w:sz w:val="24"/>
                <w:szCs w:val="24"/>
              </w:rPr>
              <w:t>Тема</w:t>
            </w:r>
          </w:p>
        </w:tc>
        <w:tc>
          <w:tcPr>
            <w:tcW w:w="7938" w:type="dxa"/>
            <w:gridSpan w:val="2"/>
          </w:tcPr>
          <w:p w:rsidR="00617108" w:rsidRPr="003F5D68" w:rsidRDefault="00617108" w:rsidP="00617108">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2999"/>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4110" w:type="dxa"/>
            <w:gridSpan w:val="2"/>
            <w:tcBorders>
              <w:right w:val="single" w:sz="4" w:space="0" w:color="auto"/>
            </w:tcBorders>
          </w:tcPr>
          <w:p w:rsidR="00617108" w:rsidRPr="000869F8" w:rsidRDefault="00617108" w:rsidP="00FD07C7">
            <w:pPr>
              <w:tabs>
                <w:tab w:val="left" w:pos="8699"/>
                <w:tab w:val="left" w:pos="9833"/>
              </w:tabs>
              <w:ind w:firstLine="39"/>
              <w:jc w:val="left"/>
              <w:rPr>
                <w:b/>
                <w:sz w:val="24"/>
                <w:szCs w:val="24"/>
              </w:rPr>
            </w:pPr>
            <w:r>
              <w:rPr>
                <w:b/>
                <w:i/>
                <w:sz w:val="24"/>
                <w:szCs w:val="24"/>
              </w:rPr>
              <w:t xml:space="preserve">Аппликация </w:t>
            </w:r>
            <w:r w:rsidRPr="000869F8">
              <w:rPr>
                <w:b/>
                <w:sz w:val="24"/>
                <w:szCs w:val="24"/>
              </w:rPr>
              <w:t>«Закладки для любимых книжек»</w:t>
            </w:r>
          </w:p>
          <w:p w:rsidR="00617108" w:rsidRPr="000869F8" w:rsidRDefault="00617108" w:rsidP="00FD07C7">
            <w:pPr>
              <w:ind w:firstLine="39"/>
              <w:jc w:val="left"/>
              <w:rPr>
                <w:sz w:val="24"/>
                <w:szCs w:val="24"/>
              </w:rPr>
            </w:pPr>
            <w:r w:rsidRPr="007137B6">
              <w:rPr>
                <w:b/>
                <w:sz w:val="24"/>
                <w:szCs w:val="24"/>
              </w:rPr>
              <w:t>Задачи:</w:t>
            </w:r>
            <w:r w:rsidRPr="000869F8">
              <w:rPr>
                <w:sz w:val="24"/>
                <w:szCs w:val="24"/>
              </w:rPr>
              <w:t xml:space="preserve"> учить детей создавать линейные узоры. Дать представление об орнаменте и научить выделять ритм: повтор или чередование. Дать начальное представление о композиции. Развивать чувство ритма, художественный вкус. Воспитывать интерес к художественному творчеству. </w:t>
            </w:r>
          </w:p>
          <w:p w:rsidR="00617108" w:rsidRPr="000869F8" w:rsidRDefault="00617108" w:rsidP="00FD07C7">
            <w:pPr>
              <w:ind w:firstLine="39"/>
              <w:jc w:val="left"/>
              <w:rPr>
                <w:b/>
                <w:i/>
                <w:sz w:val="24"/>
                <w:szCs w:val="24"/>
              </w:rPr>
            </w:pPr>
            <w:r w:rsidRPr="000869F8">
              <w:rPr>
                <w:b/>
                <w:i/>
                <w:sz w:val="24"/>
                <w:szCs w:val="24"/>
              </w:rPr>
              <w:t xml:space="preserve">И.А. </w:t>
            </w:r>
            <w:r>
              <w:rPr>
                <w:b/>
                <w:i/>
                <w:sz w:val="24"/>
                <w:szCs w:val="24"/>
              </w:rPr>
              <w:t>Лыкова "Художественный труд в детском саду" стр.28 з.4</w:t>
            </w:r>
          </w:p>
        </w:tc>
        <w:tc>
          <w:tcPr>
            <w:tcW w:w="4395" w:type="dxa"/>
            <w:tcBorders>
              <w:left w:val="single" w:sz="4" w:space="0" w:color="auto"/>
            </w:tcBorders>
          </w:tcPr>
          <w:p w:rsidR="00617108" w:rsidRPr="000869F8" w:rsidRDefault="00617108" w:rsidP="00FD07C7">
            <w:pPr>
              <w:tabs>
                <w:tab w:val="left" w:pos="8699"/>
                <w:tab w:val="left" w:pos="9833"/>
              </w:tabs>
              <w:ind w:firstLine="39"/>
              <w:jc w:val="left"/>
              <w:rPr>
                <w:b/>
                <w:sz w:val="24"/>
                <w:szCs w:val="24"/>
              </w:rPr>
            </w:pPr>
            <w:r w:rsidRPr="000869F8">
              <w:rPr>
                <w:b/>
                <w:sz w:val="24"/>
                <w:szCs w:val="24"/>
              </w:rPr>
              <w:t>«Домики»</w:t>
            </w:r>
          </w:p>
          <w:p w:rsidR="00617108" w:rsidRPr="000869F8" w:rsidRDefault="00617108" w:rsidP="00FD07C7">
            <w:pPr>
              <w:ind w:firstLine="39"/>
              <w:jc w:val="left"/>
              <w:rPr>
                <w:sz w:val="24"/>
                <w:szCs w:val="24"/>
              </w:rPr>
            </w:pPr>
            <w:r w:rsidRPr="007137B6">
              <w:rPr>
                <w:b/>
                <w:sz w:val="24"/>
                <w:szCs w:val="24"/>
              </w:rPr>
              <w:t>Задачи</w:t>
            </w:r>
            <w:r w:rsidRPr="000869F8">
              <w:rPr>
                <w:b/>
                <w:i/>
                <w:sz w:val="24"/>
                <w:szCs w:val="24"/>
              </w:rPr>
              <w:t>:</w:t>
            </w:r>
            <w:r w:rsidRPr="000869F8">
              <w:rPr>
                <w:sz w:val="24"/>
                <w:szCs w:val="24"/>
              </w:rPr>
              <w:t xml:space="preserve"> вспомнить с детьми как они строили разные домики. Продолжать развивать у детей способность различать, называть и использовать основные строительные детали разного цвета, после работы складывать детали в коробку. Вызывать чувство радости от удавшейся постройки. </w:t>
            </w:r>
          </w:p>
          <w:p w:rsidR="00617108" w:rsidRPr="000869F8" w:rsidRDefault="00617108" w:rsidP="00FD07C7">
            <w:pPr>
              <w:ind w:firstLine="39"/>
              <w:jc w:val="left"/>
              <w:rPr>
                <w:b/>
                <w:i/>
                <w:sz w:val="24"/>
                <w:szCs w:val="24"/>
              </w:rPr>
            </w:pPr>
            <w:r w:rsidRPr="000869F8">
              <w:rPr>
                <w:b/>
                <w:i/>
                <w:sz w:val="24"/>
                <w:szCs w:val="24"/>
              </w:rPr>
              <w:t xml:space="preserve">Л.В. Куцакова </w:t>
            </w:r>
            <w:r>
              <w:rPr>
                <w:b/>
                <w:i/>
                <w:sz w:val="24"/>
                <w:szCs w:val="24"/>
              </w:rPr>
              <w:t>«Конструирование и ручной труд» стр.47</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3"/>
          </w:tcPr>
          <w:p w:rsidR="00617108" w:rsidRPr="003F5D68" w:rsidRDefault="00617108" w:rsidP="00FD07C7">
            <w:pPr>
              <w:ind w:firstLine="39"/>
              <w:jc w:val="left"/>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4110" w:type="dxa"/>
            <w:gridSpan w:val="2"/>
            <w:tcBorders>
              <w:right w:val="single" w:sz="4" w:space="0" w:color="auto"/>
            </w:tcBorders>
          </w:tcPr>
          <w:p w:rsidR="00617108" w:rsidRPr="003A0E44" w:rsidRDefault="00617108" w:rsidP="00FD07C7">
            <w:pPr>
              <w:ind w:firstLine="39"/>
              <w:jc w:val="left"/>
              <w:rPr>
                <w:i/>
                <w:sz w:val="24"/>
                <w:szCs w:val="24"/>
              </w:rPr>
            </w:pPr>
            <w:r>
              <w:rPr>
                <w:b/>
                <w:i/>
                <w:sz w:val="24"/>
                <w:szCs w:val="24"/>
              </w:rPr>
              <w:t xml:space="preserve">Лепка </w:t>
            </w:r>
            <w:r w:rsidRPr="007137B6">
              <w:rPr>
                <w:b/>
                <w:i/>
                <w:sz w:val="24"/>
                <w:szCs w:val="24"/>
              </w:rPr>
              <w:t xml:space="preserve">из соленого теста                     </w:t>
            </w:r>
            <w:r>
              <w:rPr>
                <w:b/>
                <w:i/>
                <w:sz w:val="24"/>
                <w:szCs w:val="24"/>
              </w:rPr>
              <w:t xml:space="preserve">   «</w:t>
            </w:r>
            <w:r w:rsidRPr="007137B6">
              <w:rPr>
                <w:b/>
                <w:sz w:val="24"/>
                <w:szCs w:val="24"/>
              </w:rPr>
              <w:t>Овощи для магазина»</w:t>
            </w:r>
            <w:r w:rsidRPr="007137B6">
              <w:rPr>
                <w:b/>
                <w:i/>
                <w:sz w:val="24"/>
                <w:szCs w:val="24"/>
              </w:rPr>
              <w:t xml:space="preserve"> </w:t>
            </w:r>
            <w:r w:rsidRPr="007137B6">
              <w:rPr>
                <w:b/>
                <w:sz w:val="24"/>
                <w:szCs w:val="24"/>
              </w:rPr>
              <w:t>Задачи</w:t>
            </w:r>
            <w:r w:rsidRPr="007137B6">
              <w:rPr>
                <w:sz w:val="24"/>
                <w:szCs w:val="24"/>
              </w:rPr>
              <w:t>: учить лепить овощи из соленого теста по представлению. Закрепить умение раскатывать прямыми (Овальная форма) и круговыми движениями (круг).  Вызвать желание изготовить овощи для сюжетно-ролевой игры "Магазин". Продолжать развивать у детей интерес к лепке</w:t>
            </w:r>
            <w:r w:rsidRPr="007137B6">
              <w:rPr>
                <w:i/>
                <w:sz w:val="24"/>
                <w:szCs w:val="24"/>
              </w:rPr>
              <w:t xml:space="preserve">. </w:t>
            </w:r>
            <w:r>
              <w:rPr>
                <w:i/>
                <w:sz w:val="24"/>
                <w:szCs w:val="24"/>
              </w:rPr>
              <w:t xml:space="preserve"> </w:t>
            </w:r>
            <w:r w:rsidRPr="007137B6">
              <w:rPr>
                <w:b/>
                <w:i/>
                <w:sz w:val="24"/>
                <w:szCs w:val="24"/>
              </w:rPr>
              <w:t>Т.М. Бондаренко</w:t>
            </w:r>
            <w:r>
              <w:rPr>
                <w:i/>
                <w:sz w:val="24"/>
                <w:szCs w:val="24"/>
              </w:rPr>
              <w:t xml:space="preserve"> </w:t>
            </w:r>
            <w:r>
              <w:rPr>
                <w:b/>
                <w:i/>
                <w:sz w:val="24"/>
                <w:szCs w:val="24"/>
              </w:rPr>
              <w:t>«Комплексные занятия» с.103</w:t>
            </w:r>
          </w:p>
        </w:tc>
        <w:tc>
          <w:tcPr>
            <w:tcW w:w="4395" w:type="dxa"/>
            <w:tcBorders>
              <w:left w:val="single" w:sz="4" w:space="0" w:color="auto"/>
            </w:tcBorders>
          </w:tcPr>
          <w:p w:rsidR="00617108" w:rsidRPr="007137B6" w:rsidRDefault="00617108" w:rsidP="00FD07C7">
            <w:pPr>
              <w:ind w:firstLine="39"/>
              <w:jc w:val="left"/>
              <w:rPr>
                <w:b/>
                <w:sz w:val="24"/>
                <w:szCs w:val="24"/>
              </w:rPr>
            </w:pPr>
            <w:r w:rsidRPr="007137B6">
              <w:rPr>
                <w:b/>
                <w:sz w:val="24"/>
                <w:szCs w:val="24"/>
              </w:rPr>
              <w:t>"Лучок"</w:t>
            </w:r>
          </w:p>
          <w:p w:rsidR="00617108" w:rsidRDefault="00617108" w:rsidP="00FD07C7">
            <w:pPr>
              <w:ind w:firstLine="39"/>
              <w:jc w:val="left"/>
              <w:rPr>
                <w:sz w:val="24"/>
                <w:szCs w:val="24"/>
              </w:rPr>
            </w:pPr>
            <w:r w:rsidRPr="005272CE">
              <w:rPr>
                <w:b/>
                <w:sz w:val="24"/>
                <w:szCs w:val="24"/>
              </w:rPr>
              <w:t>Задачи:</w:t>
            </w:r>
            <w:r w:rsidRPr="005272CE">
              <w:rPr>
                <w:sz w:val="24"/>
                <w:szCs w:val="24"/>
              </w:rPr>
              <w:t xml:space="preserve"> </w:t>
            </w:r>
            <w:r w:rsidRPr="007137B6">
              <w:rPr>
                <w:sz w:val="24"/>
                <w:szCs w:val="24"/>
              </w:rPr>
              <w:t xml:space="preserve">воспитывать интерес к рукотворному миру, развивать умение изображать знакомые предметы из природного материала. развивать самостоятельность. Воспитывать аккуратность в работе. </w:t>
            </w:r>
          </w:p>
          <w:p w:rsidR="00617108" w:rsidRPr="007137B6" w:rsidRDefault="00617108" w:rsidP="00FD07C7">
            <w:pPr>
              <w:ind w:firstLine="39"/>
              <w:jc w:val="left"/>
              <w:rPr>
                <w:sz w:val="24"/>
                <w:szCs w:val="24"/>
              </w:rPr>
            </w:pPr>
            <w:r w:rsidRPr="007137B6">
              <w:rPr>
                <w:b/>
                <w:i/>
                <w:sz w:val="24"/>
                <w:szCs w:val="24"/>
              </w:rPr>
              <w:t>Н.А. Цирулик "Технология "Умные руки" стр. 15</w:t>
            </w:r>
          </w:p>
        </w:tc>
      </w:tr>
      <w:tr w:rsidR="00617108" w:rsidTr="00FD07C7">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3"/>
          </w:tcPr>
          <w:p w:rsidR="00617108" w:rsidRPr="003F5D68" w:rsidRDefault="00617108" w:rsidP="00FD07C7">
            <w:pPr>
              <w:ind w:firstLine="39"/>
              <w:jc w:val="left"/>
              <w:rPr>
                <w:b/>
                <w:color w:val="0070C0"/>
                <w:szCs w:val="28"/>
                <w:lang w:eastAsia="ru-RU"/>
              </w:rPr>
            </w:pPr>
            <w:r w:rsidRPr="003F5D68">
              <w:rPr>
                <w:b/>
                <w:color w:val="0070C0"/>
                <w:szCs w:val="28"/>
                <w:lang w:eastAsia="ru-RU"/>
              </w:rPr>
              <w:t>Сад. Фрукты</w:t>
            </w:r>
          </w:p>
        </w:tc>
      </w:tr>
      <w:tr w:rsidR="00617108" w:rsidTr="00FD07C7">
        <w:trPr>
          <w:cantSplit/>
          <w:trHeight w:val="1647"/>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4110" w:type="dxa"/>
            <w:gridSpan w:val="2"/>
            <w:tcBorders>
              <w:right w:val="single" w:sz="4" w:space="0" w:color="auto"/>
            </w:tcBorders>
          </w:tcPr>
          <w:p w:rsidR="00617108" w:rsidRPr="005272CE" w:rsidRDefault="00617108" w:rsidP="00FD07C7">
            <w:pPr>
              <w:tabs>
                <w:tab w:val="left" w:pos="8699"/>
                <w:tab w:val="left" w:pos="9833"/>
              </w:tabs>
              <w:ind w:firstLine="39"/>
              <w:jc w:val="left"/>
              <w:rPr>
                <w:b/>
                <w:i/>
                <w:sz w:val="24"/>
                <w:szCs w:val="24"/>
              </w:rPr>
            </w:pPr>
            <w:r>
              <w:rPr>
                <w:b/>
                <w:i/>
                <w:sz w:val="24"/>
                <w:szCs w:val="24"/>
              </w:rPr>
              <w:t>О</w:t>
            </w:r>
            <w:r w:rsidRPr="005272CE">
              <w:rPr>
                <w:b/>
                <w:i/>
                <w:sz w:val="24"/>
                <w:szCs w:val="24"/>
              </w:rPr>
              <w:t>ригами</w:t>
            </w:r>
            <w:r w:rsidRPr="005272CE">
              <w:rPr>
                <w:b/>
                <w:sz w:val="24"/>
                <w:szCs w:val="24"/>
              </w:rPr>
              <w:t xml:space="preserve"> «Яблоко и груша»</w:t>
            </w:r>
          </w:p>
          <w:p w:rsidR="00617108" w:rsidRPr="005272CE" w:rsidRDefault="00617108" w:rsidP="00FD07C7">
            <w:pPr>
              <w:ind w:firstLine="39"/>
              <w:jc w:val="left"/>
              <w:rPr>
                <w:b/>
                <w:i/>
                <w:sz w:val="24"/>
                <w:szCs w:val="24"/>
              </w:rPr>
            </w:pPr>
            <w:r w:rsidRPr="005272CE">
              <w:rPr>
                <w:b/>
                <w:sz w:val="24"/>
                <w:szCs w:val="24"/>
              </w:rPr>
              <w:t>Задачи:</w:t>
            </w:r>
            <w:r w:rsidRPr="005272CE">
              <w:rPr>
                <w:i/>
                <w:sz w:val="24"/>
                <w:szCs w:val="24"/>
              </w:rPr>
              <w:t xml:space="preserve"> </w:t>
            </w:r>
            <w:r>
              <w:rPr>
                <w:sz w:val="24"/>
                <w:szCs w:val="24"/>
              </w:rPr>
              <w:t>у</w:t>
            </w:r>
            <w:r w:rsidRPr="005272CE">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5272CE">
              <w:rPr>
                <w:b/>
                <w:i/>
                <w:sz w:val="24"/>
                <w:szCs w:val="24"/>
              </w:rPr>
              <w:t xml:space="preserve">. </w:t>
            </w:r>
          </w:p>
          <w:p w:rsidR="00617108" w:rsidRPr="005272CE" w:rsidRDefault="00617108" w:rsidP="00FD07C7">
            <w:pPr>
              <w:ind w:firstLine="39"/>
              <w:jc w:val="left"/>
              <w:rPr>
                <w:sz w:val="24"/>
                <w:szCs w:val="24"/>
              </w:rPr>
            </w:pPr>
            <w:r w:rsidRPr="005272CE">
              <w:rPr>
                <w:b/>
                <w:i/>
                <w:sz w:val="24"/>
                <w:szCs w:val="24"/>
              </w:rPr>
              <w:t>С.В. Соколова "Оригами для маленьких" стр.14.</w:t>
            </w:r>
          </w:p>
        </w:tc>
        <w:tc>
          <w:tcPr>
            <w:tcW w:w="4395" w:type="dxa"/>
            <w:tcBorders>
              <w:left w:val="single" w:sz="4" w:space="0" w:color="auto"/>
            </w:tcBorders>
          </w:tcPr>
          <w:p w:rsidR="00617108" w:rsidRPr="005272CE" w:rsidRDefault="00617108" w:rsidP="00FD07C7">
            <w:pPr>
              <w:tabs>
                <w:tab w:val="left" w:pos="8699"/>
                <w:tab w:val="left" w:pos="9833"/>
              </w:tabs>
              <w:ind w:firstLine="39"/>
              <w:jc w:val="left"/>
              <w:rPr>
                <w:b/>
                <w:sz w:val="24"/>
                <w:szCs w:val="24"/>
              </w:rPr>
            </w:pPr>
            <w:r w:rsidRPr="005272CE">
              <w:rPr>
                <w:b/>
                <w:sz w:val="24"/>
                <w:szCs w:val="24"/>
              </w:rPr>
              <w:t>«Заборчик вокруг сада»</w:t>
            </w:r>
          </w:p>
          <w:p w:rsidR="00617108" w:rsidRPr="003A0E44" w:rsidRDefault="00617108" w:rsidP="00FD07C7">
            <w:pPr>
              <w:ind w:firstLine="39"/>
              <w:jc w:val="left"/>
              <w:rPr>
                <w:b/>
                <w:i/>
                <w:sz w:val="24"/>
                <w:szCs w:val="24"/>
              </w:rPr>
            </w:pPr>
            <w:r w:rsidRPr="005272CE">
              <w:rPr>
                <w:b/>
                <w:sz w:val="24"/>
                <w:szCs w:val="24"/>
              </w:rPr>
              <w:t>Задачи:</w:t>
            </w:r>
            <w:r w:rsidRPr="005272CE">
              <w:rPr>
                <w:i/>
                <w:sz w:val="24"/>
                <w:szCs w:val="24"/>
              </w:rPr>
              <w:t xml:space="preserve"> </w:t>
            </w:r>
            <w:r>
              <w:rPr>
                <w:sz w:val="24"/>
                <w:szCs w:val="24"/>
              </w:rPr>
              <w:t>у</w:t>
            </w:r>
            <w:r w:rsidRPr="005272CE">
              <w:rPr>
                <w:sz w:val="24"/>
                <w:szCs w:val="24"/>
              </w:rPr>
              <w:t>чить детей строить заборчик. Продолжаем развивать у детей способность различать, называть строительные детали разного цвета, после работы складывать детали в коробку.  Развивать конструктивные умения, внима</w:t>
            </w:r>
            <w:r>
              <w:rPr>
                <w:sz w:val="24"/>
                <w:szCs w:val="24"/>
              </w:rPr>
              <w:t xml:space="preserve">ние, чувство ритма. Воспитывать </w:t>
            </w:r>
            <w:r w:rsidRPr="005272CE">
              <w:rPr>
                <w:sz w:val="24"/>
                <w:szCs w:val="24"/>
              </w:rPr>
              <w:t>самостоятельност</w:t>
            </w:r>
            <w:r>
              <w:rPr>
                <w:sz w:val="24"/>
                <w:szCs w:val="24"/>
              </w:rPr>
              <w:t xml:space="preserve">ь и дружеские взаимоотношения. </w:t>
            </w:r>
            <w:r w:rsidRPr="000869F8">
              <w:rPr>
                <w:b/>
                <w:i/>
                <w:sz w:val="24"/>
                <w:szCs w:val="24"/>
              </w:rPr>
              <w:t xml:space="preserve">Л.В. Куцакова </w:t>
            </w:r>
            <w:r>
              <w:rPr>
                <w:b/>
                <w:i/>
                <w:sz w:val="24"/>
                <w:szCs w:val="24"/>
              </w:rPr>
              <w:t>«Конструирование и ручной труд» стр. 48 з. 2</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3"/>
            <w:tcBorders>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Грибы. Ягоды</w:t>
            </w:r>
          </w:p>
        </w:tc>
      </w:tr>
      <w:tr w:rsidR="00617108" w:rsidTr="00FD07C7">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110" w:type="dxa"/>
            <w:gridSpan w:val="2"/>
            <w:tcBorders>
              <w:top w:val="single" w:sz="4" w:space="0" w:color="auto"/>
              <w:bottom w:val="single" w:sz="4" w:space="0" w:color="auto"/>
              <w:right w:val="single" w:sz="4" w:space="0" w:color="auto"/>
            </w:tcBorders>
          </w:tcPr>
          <w:p w:rsidR="00617108" w:rsidRPr="005272CE" w:rsidRDefault="00617108" w:rsidP="00FD07C7">
            <w:pPr>
              <w:tabs>
                <w:tab w:val="left" w:pos="8699"/>
                <w:tab w:val="left" w:pos="9833"/>
              </w:tabs>
              <w:ind w:firstLine="39"/>
              <w:jc w:val="left"/>
              <w:rPr>
                <w:b/>
                <w:sz w:val="24"/>
                <w:szCs w:val="24"/>
              </w:rPr>
            </w:pPr>
            <w:r w:rsidRPr="005272CE">
              <w:rPr>
                <w:b/>
                <w:i/>
                <w:sz w:val="24"/>
                <w:szCs w:val="24"/>
              </w:rPr>
              <w:t>Рисование</w:t>
            </w:r>
          </w:p>
          <w:p w:rsidR="00617108" w:rsidRPr="005272CE" w:rsidRDefault="00617108" w:rsidP="00FD07C7">
            <w:pPr>
              <w:tabs>
                <w:tab w:val="left" w:pos="8699"/>
                <w:tab w:val="left" w:pos="9833"/>
              </w:tabs>
              <w:ind w:firstLine="39"/>
              <w:jc w:val="left"/>
              <w:rPr>
                <w:b/>
                <w:sz w:val="24"/>
                <w:szCs w:val="24"/>
              </w:rPr>
            </w:pPr>
            <w:r w:rsidRPr="005272CE">
              <w:rPr>
                <w:b/>
                <w:sz w:val="24"/>
                <w:szCs w:val="24"/>
              </w:rPr>
              <w:t>«На лесной полянке выросли грибы да ягодки»</w:t>
            </w:r>
          </w:p>
          <w:p w:rsidR="00617108" w:rsidRPr="003A0E44" w:rsidRDefault="00617108" w:rsidP="00FD07C7">
            <w:pPr>
              <w:ind w:firstLine="39"/>
              <w:jc w:val="left"/>
              <w:rPr>
                <w:b/>
                <w:i/>
                <w:sz w:val="24"/>
                <w:szCs w:val="28"/>
              </w:rPr>
            </w:pPr>
            <w:r w:rsidRPr="005272CE">
              <w:rPr>
                <w:b/>
                <w:sz w:val="24"/>
                <w:szCs w:val="24"/>
              </w:rPr>
              <w:t>Задачи:</w:t>
            </w:r>
            <w:r w:rsidRPr="005272CE">
              <w:rPr>
                <w:sz w:val="24"/>
                <w:szCs w:val="24"/>
              </w:rPr>
              <w:t xml:space="preserve"> </w:t>
            </w:r>
            <w:r>
              <w:rPr>
                <w:sz w:val="24"/>
                <w:szCs w:val="24"/>
              </w:rPr>
              <w:t>з</w:t>
            </w:r>
            <w:r w:rsidRPr="005272CE">
              <w:rPr>
                <w:sz w:val="24"/>
                <w:szCs w:val="24"/>
              </w:rPr>
              <w:t>акреплять умение изображать знакомые предметы (ягоды, грибы, травка). Учить закрашивать, проводя линии в одном направлении. Воспитывать аккуратность в работе с красками и любовь к родной природе.</w:t>
            </w:r>
            <w:r w:rsidRPr="00242DDA">
              <w:rPr>
                <w:b/>
                <w:i/>
                <w:sz w:val="24"/>
                <w:szCs w:val="28"/>
              </w:rPr>
              <w:t xml:space="preserve"> 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Pr="005272CE" w:rsidRDefault="00617108" w:rsidP="00FD07C7">
            <w:pPr>
              <w:tabs>
                <w:tab w:val="left" w:pos="5396"/>
                <w:tab w:val="left" w:pos="8699"/>
                <w:tab w:val="left" w:pos="9833"/>
              </w:tabs>
              <w:ind w:firstLine="39"/>
              <w:jc w:val="left"/>
              <w:rPr>
                <w:b/>
                <w:sz w:val="24"/>
                <w:szCs w:val="24"/>
              </w:rPr>
            </w:pPr>
            <w:r w:rsidRPr="005272CE">
              <w:rPr>
                <w:b/>
                <w:sz w:val="24"/>
                <w:szCs w:val="24"/>
              </w:rPr>
              <w:t>«Корзинка для грибов»</w:t>
            </w:r>
          </w:p>
          <w:p w:rsidR="00617108" w:rsidRPr="005272CE" w:rsidRDefault="00617108" w:rsidP="00FD07C7">
            <w:pPr>
              <w:tabs>
                <w:tab w:val="left" w:pos="5396"/>
                <w:tab w:val="left" w:pos="8699"/>
                <w:tab w:val="left" w:pos="9833"/>
              </w:tabs>
              <w:ind w:firstLine="39"/>
              <w:jc w:val="left"/>
              <w:rPr>
                <w:sz w:val="24"/>
                <w:szCs w:val="24"/>
              </w:rPr>
            </w:pPr>
            <w:r w:rsidRPr="005272CE">
              <w:rPr>
                <w:b/>
                <w:sz w:val="24"/>
                <w:szCs w:val="24"/>
              </w:rPr>
              <w:t>Задачи</w:t>
            </w:r>
            <w:r w:rsidRPr="005272CE">
              <w:rPr>
                <w:b/>
                <w:i/>
                <w:sz w:val="24"/>
                <w:szCs w:val="24"/>
              </w:rPr>
              <w:t>:</w:t>
            </w:r>
            <w:r w:rsidRPr="005272CE">
              <w:rPr>
                <w:i/>
                <w:sz w:val="24"/>
                <w:szCs w:val="24"/>
              </w:rPr>
              <w:t xml:space="preserve"> </w:t>
            </w:r>
            <w:r w:rsidRPr="005272CE">
              <w:rPr>
                <w:sz w:val="24"/>
                <w:szCs w:val="24"/>
              </w:rPr>
              <w:t xml:space="preserve">развивать интерес к творчеству, умение действовать по плану и преобразовывать плоский предмет в объемный. Воспитывать интерес к рукотворному миру. </w:t>
            </w:r>
          </w:p>
          <w:p w:rsidR="00617108" w:rsidRPr="005272CE" w:rsidRDefault="00617108" w:rsidP="00FD07C7">
            <w:pPr>
              <w:tabs>
                <w:tab w:val="left" w:pos="5396"/>
                <w:tab w:val="left" w:pos="8699"/>
                <w:tab w:val="left" w:pos="9833"/>
              </w:tabs>
              <w:ind w:firstLine="39"/>
              <w:jc w:val="left"/>
              <w:rPr>
                <w:sz w:val="24"/>
                <w:szCs w:val="24"/>
              </w:rPr>
            </w:pPr>
            <w:r w:rsidRPr="005272CE">
              <w:rPr>
                <w:b/>
                <w:i/>
                <w:sz w:val="24"/>
                <w:szCs w:val="24"/>
              </w:rPr>
              <w:t>О.В. Дыбина "Творим, изменяем, преобразуем" стр.38</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92366D" w:rsidRDefault="00617108" w:rsidP="00FD07C7">
            <w:pPr>
              <w:tabs>
                <w:tab w:val="left" w:pos="8699"/>
                <w:tab w:val="left" w:pos="9833"/>
              </w:tabs>
              <w:ind w:firstLine="39"/>
              <w:jc w:val="left"/>
              <w:rPr>
                <w:b/>
                <w:i/>
                <w:sz w:val="24"/>
                <w:szCs w:val="24"/>
              </w:rPr>
            </w:pPr>
            <w:r w:rsidRPr="0092366D">
              <w:rPr>
                <w:b/>
                <w:i/>
                <w:sz w:val="24"/>
                <w:szCs w:val="24"/>
              </w:rPr>
              <w:t xml:space="preserve">Лепка </w:t>
            </w:r>
            <w:r w:rsidRPr="0092366D">
              <w:rPr>
                <w:b/>
                <w:sz w:val="24"/>
                <w:szCs w:val="24"/>
              </w:rPr>
              <w:t>«Дерево»</w:t>
            </w:r>
          </w:p>
          <w:p w:rsidR="00617108" w:rsidRPr="0092366D" w:rsidRDefault="00617108" w:rsidP="00FD07C7">
            <w:pPr>
              <w:ind w:firstLine="39"/>
              <w:jc w:val="left"/>
              <w:rPr>
                <w:sz w:val="24"/>
                <w:szCs w:val="24"/>
              </w:rPr>
            </w:pPr>
            <w:r w:rsidRPr="0092366D">
              <w:rPr>
                <w:b/>
                <w:sz w:val="24"/>
                <w:szCs w:val="24"/>
              </w:rPr>
              <w:t>Задачи:</w:t>
            </w:r>
            <w:r w:rsidRPr="0092366D">
              <w:rPr>
                <w:i/>
                <w:sz w:val="24"/>
                <w:szCs w:val="24"/>
              </w:rPr>
              <w:t xml:space="preserve"> </w:t>
            </w:r>
            <w:r>
              <w:rPr>
                <w:sz w:val="24"/>
                <w:szCs w:val="24"/>
              </w:rPr>
              <w:t>у</w:t>
            </w:r>
            <w:r w:rsidRPr="0092366D">
              <w:rPr>
                <w:sz w:val="24"/>
                <w:szCs w:val="24"/>
              </w:rPr>
              <w:t>чить детей модульной лепке из шариков, отрывая кусочки и раскатывая круговыми движениями ладоней в небольшие шарики. Вызвать положительные эмоции от полученного результата. Объединять поделки в общую композицию. Воспитывать любовь к родной природе.</w:t>
            </w:r>
          </w:p>
          <w:p w:rsidR="00617108" w:rsidRPr="0092366D" w:rsidRDefault="00617108" w:rsidP="00FD07C7">
            <w:pPr>
              <w:tabs>
                <w:tab w:val="left" w:pos="8699"/>
                <w:tab w:val="left" w:pos="9833"/>
              </w:tabs>
              <w:ind w:firstLine="39"/>
              <w:jc w:val="left"/>
              <w:rPr>
                <w:b/>
                <w:i/>
                <w:sz w:val="24"/>
                <w:szCs w:val="24"/>
              </w:rPr>
            </w:pPr>
            <w:r w:rsidRPr="0092366D">
              <w:rPr>
                <w:b/>
                <w:i/>
                <w:sz w:val="24"/>
                <w:szCs w:val="24"/>
              </w:rPr>
              <w:t>И.А. Лыкова "Лепим, фантазируем, играем" стр.29</w:t>
            </w:r>
          </w:p>
        </w:tc>
        <w:tc>
          <w:tcPr>
            <w:tcW w:w="4395" w:type="dxa"/>
            <w:tcBorders>
              <w:top w:val="single" w:sz="4" w:space="0" w:color="auto"/>
              <w:left w:val="single" w:sz="4" w:space="0" w:color="auto"/>
              <w:bottom w:val="single" w:sz="4" w:space="0" w:color="auto"/>
            </w:tcBorders>
          </w:tcPr>
          <w:p w:rsidR="00617108" w:rsidRPr="0092366D" w:rsidRDefault="00617108" w:rsidP="00FD07C7">
            <w:pPr>
              <w:tabs>
                <w:tab w:val="left" w:pos="8699"/>
                <w:tab w:val="left" w:pos="9833"/>
              </w:tabs>
              <w:ind w:firstLine="39"/>
              <w:jc w:val="left"/>
              <w:rPr>
                <w:b/>
                <w:sz w:val="24"/>
                <w:szCs w:val="24"/>
              </w:rPr>
            </w:pPr>
            <w:r w:rsidRPr="0092366D">
              <w:rPr>
                <w:b/>
                <w:sz w:val="24"/>
                <w:szCs w:val="24"/>
              </w:rPr>
              <w:t>«Ворота»</w:t>
            </w:r>
          </w:p>
          <w:p w:rsidR="00617108" w:rsidRDefault="00617108" w:rsidP="00FD07C7">
            <w:pPr>
              <w:tabs>
                <w:tab w:val="left" w:pos="8699"/>
                <w:tab w:val="left" w:pos="9833"/>
              </w:tabs>
              <w:ind w:firstLine="39"/>
              <w:jc w:val="left"/>
              <w:rPr>
                <w:sz w:val="24"/>
                <w:szCs w:val="24"/>
              </w:rPr>
            </w:pPr>
            <w:r w:rsidRPr="0092366D">
              <w:rPr>
                <w:b/>
                <w:sz w:val="24"/>
                <w:szCs w:val="24"/>
              </w:rPr>
              <w:t>Задачи:</w:t>
            </w:r>
            <w:r w:rsidRPr="0092366D">
              <w:rPr>
                <w:i/>
                <w:sz w:val="24"/>
                <w:szCs w:val="24"/>
              </w:rPr>
              <w:t xml:space="preserve"> </w:t>
            </w:r>
            <w:r>
              <w:rPr>
                <w:sz w:val="24"/>
                <w:szCs w:val="24"/>
              </w:rPr>
              <w:t>у</w:t>
            </w:r>
            <w:r w:rsidRPr="0092366D">
              <w:rPr>
                <w:sz w:val="24"/>
                <w:szCs w:val="24"/>
              </w:rPr>
              <w:t>чить детей сооружать постройки, анализируя 2 образца педагога, работать по предложенным условиям. Продолжать развивать способность различать и называть строительные детали</w:t>
            </w:r>
            <w:r>
              <w:rPr>
                <w:sz w:val="24"/>
                <w:szCs w:val="24"/>
              </w:rPr>
              <w:t>.</w:t>
            </w:r>
            <w:r w:rsidRPr="0092366D">
              <w:rPr>
                <w:sz w:val="24"/>
                <w:szCs w:val="24"/>
              </w:rPr>
              <w:t xml:space="preserve"> Воспитывать аккуратность, необходимость убирать детали после работы в короб</w:t>
            </w:r>
            <w:r>
              <w:rPr>
                <w:sz w:val="24"/>
                <w:szCs w:val="24"/>
              </w:rPr>
              <w:t>оч</w:t>
            </w:r>
            <w:r w:rsidRPr="0092366D">
              <w:rPr>
                <w:sz w:val="24"/>
                <w:szCs w:val="24"/>
              </w:rPr>
              <w:t>ки</w:t>
            </w:r>
            <w:r>
              <w:rPr>
                <w:sz w:val="24"/>
                <w:szCs w:val="24"/>
              </w:rPr>
              <w:t>.</w:t>
            </w:r>
          </w:p>
          <w:p w:rsidR="00617108" w:rsidRPr="00B42205" w:rsidRDefault="00617108" w:rsidP="00FD07C7">
            <w:pPr>
              <w:tabs>
                <w:tab w:val="left" w:pos="8699"/>
                <w:tab w:val="left" w:pos="9833"/>
              </w:tabs>
              <w:ind w:firstLine="39"/>
              <w:jc w:val="left"/>
              <w:rPr>
                <w:sz w:val="24"/>
                <w:szCs w:val="24"/>
              </w:rPr>
            </w:pPr>
            <w:r w:rsidRPr="000869F8">
              <w:rPr>
                <w:b/>
                <w:i/>
                <w:sz w:val="24"/>
                <w:szCs w:val="24"/>
              </w:rPr>
              <w:t xml:space="preserve">Л.В. Куцакова </w:t>
            </w:r>
            <w:r>
              <w:rPr>
                <w:b/>
                <w:i/>
                <w:sz w:val="24"/>
                <w:szCs w:val="24"/>
              </w:rPr>
              <w:t xml:space="preserve">«Конструирование и ручной труд» </w:t>
            </w:r>
            <w:r w:rsidRPr="0092366D">
              <w:rPr>
                <w:b/>
                <w:i/>
                <w:sz w:val="24"/>
                <w:szCs w:val="24"/>
              </w:rPr>
              <w:t>стр. 48 з. № 3</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92366D" w:rsidRDefault="00617108" w:rsidP="00FD07C7">
            <w:pPr>
              <w:tabs>
                <w:tab w:val="left" w:pos="8699"/>
                <w:tab w:val="left" w:pos="9833"/>
              </w:tabs>
              <w:ind w:firstLine="39"/>
              <w:jc w:val="left"/>
              <w:rPr>
                <w:b/>
                <w:i/>
                <w:sz w:val="24"/>
                <w:szCs w:val="24"/>
              </w:rPr>
            </w:pPr>
            <w:r>
              <w:rPr>
                <w:b/>
                <w:i/>
                <w:sz w:val="24"/>
                <w:szCs w:val="24"/>
              </w:rPr>
              <w:t>Аппликация</w:t>
            </w:r>
          </w:p>
          <w:p w:rsidR="00617108" w:rsidRPr="0092366D" w:rsidRDefault="00617108" w:rsidP="00FD07C7">
            <w:pPr>
              <w:tabs>
                <w:tab w:val="left" w:pos="8699"/>
                <w:tab w:val="left" w:pos="9833"/>
              </w:tabs>
              <w:ind w:firstLine="39"/>
              <w:jc w:val="left"/>
              <w:rPr>
                <w:b/>
                <w:sz w:val="24"/>
                <w:szCs w:val="24"/>
              </w:rPr>
            </w:pPr>
            <w:r w:rsidRPr="0092366D">
              <w:rPr>
                <w:b/>
                <w:sz w:val="24"/>
                <w:szCs w:val="24"/>
              </w:rPr>
              <w:t>«Осенние картины из листьев и лепестков»</w:t>
            </w:r>
          </w:p>
          <w:p w:rsidR="00617108" w:rsidRPr="0092366D" w:rsidRDefault="00617108" w:rsidP="00FD07C7">
            <w:pPr>
              <w:ind w:firstLine="39"/>
              <w:jc w:val="left"/>
              <w:rPr>
                <w:rFonts w:ascii="Calibri" w:eastAsia="Calibri" w:hAnsi="Calibri" w:cs="Calibri"/>
                <w:sz w:val="24"/>
                <w:szCs w:val="24"/>
              </w:rPr>
            </w:pPr>
            <w:r w:rsidRPr="0092366D">
              <w:rPr>
                <w:b/>
                <w:sz w:val="24"/>
                <w:szCs w:val="24"/>
              </w:rPr>
              <w:t>Задачи:</w:t>
            </w:r>
            <w:r w:rsidRPr="0092366D">
              <w:rPr>
                <w:sz w:val="24"/>
                <w:szCs w:val="24"/>
              </w:rPr>
              <w:t xml:space="preserve"> учить детей создавать картины из осенних листьев и цветочных лепестков. Содействовать развитию ассоциативного восприятия.  Развивать чувства цвета, формы, художественный вкус. Воспитывать любовь к родной природе. </w:t>
            </w:r>
            <w:r w:rsidRPr="0092366D">
              <w:rPr>
                <w:rFonts w:ascii="Calibri" w:eastAsia="Calibri" w:hAnsi="Calibri" w:cs="Calibri"/>
                <w:sz w:val="24"/>
                <w:szCs w:val="24"/>
              </w:rPr>
              <w:t xml:space="preserve">  </w:t>
            </w:r>
            <w:r w:rsidRPr="0092366D">
              <w:rPr>
                <w:b/>
                <w:i/>
                <w:sz w:val="24"/>
                <w:szCs w:val="24"/>
              </w:rPr>
              <w:t>И.А. Лыкова "Художественный</w:t>
            </w:r>
            <w:r>
              <w:rPr>
                <w:b/>
                <w:i/>
                <w:sz w:val="24"/>
                <w:szCs w:val="24"/>
              </w:rPr>
              <w:t xml:space="preserve"> труд в детском саду</w:t>
            </w:r>
            <w:r w:rsidRPr="0092366D">
              <w:rPr>
                <w:b/>
                <w:i/>
                <w:sz w:val="24"/>
                <w:szCs w:val="24"/>
              </w:rPr>
              <w:t>" стр. 34 з.7.</w:t>
            </w:r>
          </w:p>
        </w:tc>
        <w:tc>
          <w:tcPr>
            <w:tcW w:w="4395" w:type="dxa"/>
            <w:tcBorders>
              <w:top w:val="single" w:sz="4" w:space="0" w:color="auto"/>
              <w:left w:val="single" w:sz="4" w:space="0" w:color="auto"/>
              <w:bottom w:val="single" w:sz="4" w:space="0" w:color="auto"/>
            </w:tcBorders>
          </w:tcPr>
          <w:p w:rsidR="00617108" w:rsidRPr="0092366D" w:rsidRDefault="00617108" w:rsidP="00FD07C7">
            <w:pPr>
              <w:tabs>
                <w:tab w:val="left" w:pos="8699"/>
                <w:tab w:val="left" w:pos="9833"/>
              </w:tabs>
              <w:ind w:firstLine="39"/>
              <w:jc w:val="left"/>
              <w:rPr>
                <w:b/>
                <w:sz w:val="24"/>
                <w:szCs w:val="24"/>
              </w:rPr>
            </w:pPr>
            <w:r w:rsidRPr="0092366D">
              <w:rPr>
                <w:b/>
                <w:sz w:val="24"/>
                <w:szCs w:val="24"/>
              </w:rPr>
              <w:t>«Уточки»</w:t>
            </w:r>
          </w:p>
          <w:p w:rsidR="00617108" w:rsidRPr="0092366D" w:rsidRDefault="00617108" w:rsidP="00FD07C7">
            <w:pPr>
              <w:ind w:firstLine="39"/>
              <w:jc w:val="left"/>
              <w:rPr>
                <w:sz w:val="24"/>
                <w:szCs w:val="24"/>
              </w:rPr>
            </w:pPr>
            <w:r w:rsidRPr="0092366D">
              <w:rPr>
                <w:b/>
                <w:sz w:val="24"/>
                <w:szCs w:val="24"/>
              </w:rPr>
              <w:t>Задачи:</w:t>
            </w:r>
            <w:r w:rsidRPr="0092366D">
              <w:rPr>
                <w:i/>
                <w:sz w:val="24"/>
                <w:szCs w:val="24"/>
              </w:rPr>
              <w:t xml:space="preserve"> </w:t>
            </w:r>
            <w:r w:rsidRPr="0092366D">
              <w:rPr>
                <w:sz w:val="24"/>
                <w:szCs w:val="24"/>
              </w:rPr>
              <w:t xml:space="preserve">совершенствовать умение преобразовывать привычные предметы, побудить ребят фантазировать подсказывать, как можно из подручных материалов сделать привлекательную поделку. </w:t>
            </w:r>
          </w:p>
          <w:p w:rsidR="00617108" w:rsidRPr="0092366D" w:rsidRDefault="00617108" w:rsidP="00FD07C7">
            <w:pPr>
              <w:ind w:firstLine="39"/>
              <w:jc w:val="left"/>
              <w:rPr>
                <w:sz w:val="24"/>
                <w:szCs w:val="24"/>
              </w:rPr>
            </w:pPr>
            <w:r w:rsidRPr="0092366D">
              <w:rPr>
                <w:b/>
                <w:i/>
                <w:sz w:val="24"/>
                <w:szCs w:val="24"/>
              </w:rPr>
              <w:t>О.В. Дыбина "Творим, изменяем, преобразуем" стр.26</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793003" w:rsidRDefault="00617108" w:rsidP="00FD07C7">
            <w:pPr>
              <w:tabs>
                <w:tab w:val="left" w:pos="8699"/>
                <w:tab w:val="left" w:pos="9833"/>
              </w:tabs>
              <w:ind w:firstLine="39"/>
              <w:jc w:val="left"/>
              <w:rPr>
                <w:b/>
                <w:i/>
                <w:sz w:val="24"/>
                <w:szCs w:val="24"/>
              </w:rPr>
            </w:pPr>
            <w:r w:rsidRPr="00793003">
              <w:rPr>
                <w:b/>
                <w:i/>
                <w:sz w:val="24"/>
                <w:szCs w:val="24"/>
              </w:rPr>
              <w:t>Оригами</w:t>
            </w:r>
            <w:r>
              <w:rPr>
                <w:b/>
                <w:i/>
                <w:sz w:val="24"/>
                <w:szCs w:val="24"/>
              </w:rPr>
              <w:t xml:space="preserve"> </w:t>
            </w:r>
            <w:r w:rsidRPr="00793003">
              <w:rPr>
                <w:b/>
                <w:sz w:val="24"/>
                <w:szCs w:val="24"/>
              </w:rPr>
              <w:t>«Тигренок» (котик)</w:t>
            </w:r>
          </w:p>
          <w:p w:rsidR="00617108" w:rsidRPr="00793003" w:rsidRDefault="00617108" w:rsidP="00FD07C7">
            <w:pPr>
              <w:ind w:firstLine="39"/>
              <w:jc w:val="left"/>
              <w:rPr>
                <w:b/>
                <w:i/>
                <w:sz w:val="24"/>
                <w:szCs w:val="24"/>
              </w:rPr>
            </w:pPr>
            <w:r w:rsidRPr="00793003">
              <w:rPr>
                <w:b/>
                <w:sz w:val="24"/>
                <w:szCs w:val="24"/>
              </w:rPr>
              <w:t>Задачи</w:t>
            </w:r>
            <w:r w:rsidRPr="00793003">
              <w:rPr>
                <w:b/>
                <w:i/>
                <w:sz w:val="24"/>
                <w:szCs w:val="24"/>
              </w:rPr>
              <w:t>:</w:t>
            </w:r>
            <w:r w:rsidRPr="00793003">
              <w:rPr>
                <w:i/>
                <w:sz w:val="24"/>
                <w:szCs w:val="24"/>
              </w:rPr>
              <w:t xml:space="preserve"> </w:t>
            </w:r>
            <w:r>
              <w:rPr>
                <w:sz w:val="24"/>
                <w:szCs w:val="24"/>
              </w:rPr>
              <w:t>у</w:t>
            </w:r>
            <w:r w:rsidRPr="00793003">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793003">
              <w:rPr>
                <w:b/>
                <w:i/>
                <w:sz w:val="24"/>
                <w:szCs w:val="24"/>
              </w:rPr>
              <w:t xml:space="preserve">. </w:t>
            </w:r>
          </w:p>
          <w:p w:rsidR="00617108" w:rsidRPr="00793003" w:rsidRDefault="00617108" w:rsidP="00FD07C7">
            <w:pPr>
              <w:ind w:firstLine="39"/>
              <w:jc w:val="left"/>
              <w:rPr>
                <w:b/>
                <w:i/>
                <w:sz w:val="24"/>
                <w:szCs w:val="24"/>
              </w:rPr>
            </w:pPr>
            <w:r w:rsidRPr="00793003">
              <w:rPr>
                <w:b/>
                <w:i/>
                <w:sz w:val="24"/>
                <w:szCs w:val="24"/>
              </w:rPr>
              <w:t>С.В. Соколова "Оригами для маленьких" стр.37</w:t>
            </w:r>
          </w:p>
        </w:tc>
        <w:tc>
          <w:tcPr>
            <w:tcW w:w="4395" w:type="dxa"/>
            <w:tcBorders>
              <w:top w:val="single" w:sz="4" w:space="0" w:color="auto"/>
              <w:left w:val="single" w:sz="4" w:space="0" w:color="auto"/>
              <w:bottom w:val="single" w:sz="4" w:space="0" w:color="auto"/>
            </w:tcBorders>
          </w:tcPr>
          <w:p w:rsidR="00617108" w:rsidRPr="00793003" w:rsidRDefault="00617108" w:rsidP="00FD07C7">
            <w:pPr>
              <w:tabs>
                <w:tab w:val="left" w:pos="8699"/>
                <w:tab w:val="left" w:pos="9833"/>
              </w:tabs>
              <w:ind w:firstLine="39"/>
              <w:jc w:val="left"/>
              <w:rPr>
                <w:b/>
                <w:sz w:val="24"/>
                <w:szCs w:val="24"/>
              </w:rPr>
            </w:pPr>
            <w:r w:rsidRPr="00793003">
              <w:rPr>
                <w:b/>
                <w:sz w:val="24"/>
                <w:szCs w:val="24"/>
              </w:rPr>
              <w:t>«Теремок»</w:t>
            </w:r>
          </w:p>
          <w:p w:rsidR="00617108" w:rsidRPr="00793003" w:rsidRDefault="00617108" w:rsidP="00FD07C7">
            <w:pPr>
              <w:ind w:firstLine="39"/>
              <w:jc w:val="left"/>
              <w:rPr>
                <w:sz w:val="24"/>
                <w:szCs w:val="24"/>
              </w:rPr>
            </w:pPr>
            <w:r w:rsidRPr="00793003">
              <w:rPr>
                <w:b/>
                <w:sz w:val="24"/>
                <w:szCs w:val="24"/>
              </w:rPr>
              <w:t>Задачи</w:t>
            </w:r>
            <w:r w:rsidRPr="00793003">
              <w:rPr>
                <w:b/>
                <w:i/>
                <w:sz w:val="24"/>
                <w:szCs w:val="24"/>
              </w:rPr>
              <w:t>:</w:t>
            </w:r>
            <w:r w:rsidRPr="00793003">
              <w:rPr>
                <w:sz w:val="24"/>
                <w:szCs w:val="24"/>
              </w:rPr>
              <w:t xml:space="preserve"> учить детей сооружать</w:t>
            </w:r>
            <w:r>
              <w:rPr>
                <w:sz w:val="24"/>
                <w:szCs w:val="24"/>
              </w:rPr>
              <w:t xml:space="preserve"> теремок по образцу воспитателя. П</w:t>
            </w:r>
            <w:r w:rsidRPr="00793003">
              <w:rPr>
                <w:sz w:val="24"/>
                <w:szCs w:val="24"/>
              </w:rPr>
              <w:t>родолжать</w:t>
            </w:r>
            <w:r>
              <w:rPr>
                <w:sz w:val="24"/>
                <w:szCs w:val="24"/>
              </w:rPr>
              <w:t xml:space="preserve"> </w:t>
            </w:r>
            <w:r w:rsidRPr="00793003">
              <w:rPr>
                <w:sz w:val="24"/>
                <w:szCs w:val="24"/>
              </w:rPr>
              <w:t xml:space="preserve">развивать способность различать и называть строительные детали. Воспитывать аккуратность, необходимость убирать детали после работы в коробки. </w:t>
            </w:r>
          </w:p>
          <w:p w:rsidR="00617108" w:rsidRPr="00793003" w:rsidRDefault="00617108" w:rsidP="00FD07C7">
            <w:pPr>
              <w:ind w:firstLine="39"/>
              <w:jc w:val="left"/>
              <w:rPr>
                <w:b/>
                <w:i/>
                <w:sz w:val="24"/>
                <w:szCs w:val="24"/>
              </w:rPr>
            </w:pPr>
            <w:r w:rsidRPr="00793003">
              <w:rPr>
                <w:b/>
                <w:i/>
                <w:sz w:val="24"/>
                <w:szCs w:val="24"/>
              </w:rPr>
              <w:t xml:space="preserve"> </w:t>
            </w:r>
            <w:r w:rsidRPr="000869F8">
              <w:rPr>
                <w:b/>
                <w:i/>
                <w:sz w:val="24"/>
                <w:szCs w:val="24"/>
              </w:rPr>
              <w:t xml:space="preserve">Л.В. Куцакова </w:t>
            </w:r>
            <w:r>
              <w:rPr>
                <w:b/>
                <w:i/>
                <w:sz w:val="24"/>
                <w:szCs w:val="24"/>
              </w:rPr>
              <w:t xml:space="preserve">«Конструирование и ручной труд» </w:t>
            </w:r>
            <w:r w:rsidRPr="0092366D">
              <w:rPr>
                <w:b/>
                <w:i/>
                <w:sz w:val="24"/>
                <w:szCs w:val="24"/>
              </w:rPr>
              <w:t>стр.</w:t>
            </w:r>
            <w:r>
              <w:rPr>
                <w:sz w:val="24"/>
                <w:szCs w:val="24"/>
              </w:rPr>
              <w:t>.</w:t>
            </w:r>
            <w:r w:rsidRPr="00793003">
              <w:rPr>
                <w:b/>
                <w:i/>
                <w:sz w:val="24"/>
                <w:szCs w:val="24"/>
              </w:rPr>
              <w:t>47</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F87AE8" w:rsidRDefault="00617108" w:rsidP="00FD07C7">
            <w:pPr>
              <w:tabs>
                <w:tab w:val="left" w:pos="8699"/>
                <w:tab w:val="left" w:pos="9833"/>
              </w:tabs>
              <w:ind w:firstLine="39"/>
              <w:jc w:val="left"/>
              <w:rPr>
                <w:b/>
                <w:i/>
                <w:sz w:val="24"/>
                <w:szCs w:val="24"/>
              </w:rPr>
            </w:pPr>
            <w:r w:rsidRPr="00F87AE8">
              <w:rPr>
                <w:b/>
                <w:i/>
                <w:sz w:val="24"/>
                <w:szCs w:val="24"/>
              </w:rPr>
              <w:t>Рис</w:t>
            </w:r>
            <w:r>
              <w:rPr>
                <w:b/>
                <w:i/>
                <w:sz w:val="24"/>
                <w:szCs w:val="24"/>
              </w:rPr>
              <w:t>ование</w:t>
            </w:r>
          </w:p>
          <w:p w:rsidR="00617108" w:rsidRPr="00F87AE8" w:rsidRDefault="00617108" w:rsidP="00FD07C7">
            <w:pPr>
              <w:tabs>
                <w:tab w:val="left" w:pos="8699"/>
                <w:tab w:val="left" w:pos="9833"/>
              </w:tabs>
              <w:ind w:firstLine="39"/>
              <w:jc w:val="left"/>
              <w:rPr>
                <w:b/>
                <w:sz w:val="24"/>
                <w:szCs w:val="24"/>
              </w:rPr>
            </w:pPr>
            <w:r w:rsidRPr="00F87AE8">
              <w:rPr>
                <w:b/>
                <w:sz w:val="24"/>
                <w:szCs w:val="24"/>
              </w:rPr>
              <w:t>«Кто живет в осеннем лесу»</w:t>
            </w:r>
          </w:p>
          <w:p w:rsidR="00617108" w:rsidRPr="00F87AE8" w:rsidRDefault="00617108" w:rsidP="00FD07C7">
            <w:pPr>
              <w:ind w:firstLine="39"/>
              <w:jc w:val="left"/>
              <w:rPr>
                <w:i/>
                <w:sz w:val="24"/>
                <w:szCs w:val="24"/>
              </w:rPr>
            </w:pPr>
            <w:r w:rsidRPr="00F87AE8">
              <w:rPr>
                <w:b/>
                <w:sz w:val="24"/>
                <w:szCs w:val="24"/>
              </w:rPr>
              <w:t>Задачи:</w:t>
            </w:r>
            <w:r w:rsidRPr="00F87AE8">
              <w:rPr>
                <w:i/>
                <w:sz w:val="24"/>
                <w:szCs w:val="24"/>
              </w:rPr>
              <w:t xml:space="preserve"> </w:t>
            </w:r>
            <w:r w:rsidRPr="00F87AE8">
              <w:rPr>
                <w:sz w:val="24"/>
                <w:szCs w:val="24"/>
              </w:rPr>
              <w:t>продолжать</w:t>
            </w:r>
            <w:r w:rsidRPr="00F87AE8">
              <w:rPr>
                <w:i/>
                <w:sz w:val="24"/>
                <w:szCs w:val="24"/>
              </w:rPr>
              <w:t xml:space="preserve"> </w:t>
            </w:r>
            <w:r w:rsidRPr="00F87AE8">
              <w:rPr>
                <w:sz w:val="24"/>
                <w:szCs w:val="24"/>
              </w:rPr>
              <w:t>учить детей рисовать ежика, точно передавая пропорции тела. Развивать интерес к рисованию. Воспитывать самостоятельность и аккуратность</w:t>
            </w:r>
            <w:r w:rsidRPr="00F87AE8">
              <w:rPr>
                <w:b/>
                <w:i/>
                <w:sz w:val="24"/>
                <w:szCs w:val="24"/>
              </w:rPr>
              <w:t xml:space="preserve">. </w:t>
            </w:r>
          </w:p>
          <w:p w:rsidR="00617108" w:rsidRPr="00F87AE8" w:rsidRDefault="00617108" w:rsidP="00FD07C7">
            <w:pPr>
              <w:ind w:firstLine="39"/>
              <w:jc w:val="left"/>
              <w:rPr>
                <w:sz w:val="24"/>
                <w:szCs w:val="24"/>
              </w:rPr>
            </w:pPr>
            <w:r w:rsidRPr="00F87AE8">
              <w:rPr>
                <w:b/>
                <w:i/>
                <w:sz w:val="24"/>
                <w:szCs w:val="24"/>
              </w:rPr>
              <w:t>Т.М. Бондаренко "Комплексные занятия" стр. 62</w:t>
            </w:r>
          </w:p>
        </w:tc>
        <w:tc>
          <w:tcPr>
            <w:tcW w:w="4395" w:type="dxa"/>
            <w:tcBorders>
              <w:top w:val="single" w:sz="4" w:space="0" w:color="auto"/>
              <w:left w:val="single" w:sz="4" w:space="0" w:color="auto"/>
              <w:bottom w:val="single" w:sz="4" w:space="0" w:color="auto"/>
            </w:tcBorders>
          </w:tcPr>
          <w:p w:rsidR="00617108" w:rsidRPr="00F87AE8" w:rsidRDefault="00617108" w:rsidP="00FD07C7">
            <w:pPr>
              <w:tabs>
                <w:tab w:val="left" w:pos="8699"/>
                <w:tab w:val="left" w:pos="9833"/>
              </w:tabs>
              <w:ind w:firstLine="39"/>
              <w:jc w:val="left"/>
              <w:rPr>
                <w:b/>
                <w:sz w:val="24"/>
                <w:szCs w:val="24"/>
              </w:rPr>
            </w:pPr>
            <w:r w:rsidRPr="00F87AE8">
              <w:rPr>
                <w:b/>
                <w:sz w:val="24"/>
                <w:szCs w:val="24"/>
              </w:rPr>
              <w:t>«Забавные зверюшки»</w:t>
            </w:r>
          </w:p>
          <w:p w:rsidR="00617108" w:rsidRPr="00F87AE8" w:rsidRDefault="00617108" w:rsidP="00FD07C7">
            <w:pPr>
              <w:ind w:firstLine="39"/>
              <w:jc w:val="left"/>
              <w:rPr>
                <w:sz w:val="24"/>
                <w:szCs w:val="24"/>
              </w:rPr>
            </w:pPr>
            <w:r w:rsidRPr="00F87AE8">
              <w:rPr>
                <w:b/>
                <w:sz w:val="24"/>
                <w:szCs w:val="24"/>
              </w:rPr>
              <w:t>Задачи:</w:t>
            </w:r>
            <w:r w:rsidRPr="00F87AE8">
              <w:rPr>
                <w:sz w:val="24"/>
                <w:szCs w:val="24"/>
              </w:rPr>
              <w:t xml:space="preserve"> развивать умение действовать по плану и преобразовывать предмет. воспитывать интерес к рукотворному миру. </w:t>
            </w:r>
          </w:p>
          <w:p w:rsidR="00617108" w:rsidRPr="00F87AE8" w:rsidRDefault="00617108" w:rsidP="00FD07C7">
            <w:pPr>
              <w:ind w:firstLine="39"/>
              <w:jc w:val="left"/>
              <w:rPr>
                <w:sz w:val="24"/>
                <w:szCs w:val="24"/>
              </w:rPr>
            </w:pPr>
            <w:r w:rsidRPr="00F87AE8">
              <w:rPr>
                <w:b/>
                <w:i/>
                <w:sz w:val="24"/>
                <w:szCs w:val="24"/>
              </w:rPr>
              <w:t>О.В. Дыбина "Творим, изменяем, преобразуем" стр.15</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Улицы родного города</w:t>
            </w:r>
          </w:p>
        </w:tc>
      </w:tr>
      <w:tr w:rsidR="00617108" w:rsidTr="00FD07C7">
        <w:trPr>
          <w:cantSplit/>
          <w:trHeight w:val="1633"/>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F87AE8" w:rsidRDefault="00617108" w:rsidP="00FD07C7">
            <w:pPr>
              <w:ind w:firstLine="39"/>
              <w:jc w:val="left"/>
              <w:rPr>
                <w:b/>
                <w:i/>
                <w:sz w:val="24"/>
                <w:szCs w:val="24"/>
              </w:rPr>
            </w:pPr>
            <w:r w:rsidRPr="00F87AE8">
              <w:rPr>
                <w:b/>
                <w:i/>
                <w:sz w:val="24"/>
                <w:szCs w:val="24"/>
              </w:rPr>
              <w:t>Аппликация</w:t>
            </w:r>
          </w:p>
          <w:p w:rsidR="00617108" w:rsidRPr="00F87AE8" w:rsidRDefault="00617108" w:rsidP="00FD07C7">
            <w:pPr>
              <w:ind w:firstLine="39"/>
              <w:jc w:val="left"/>
              <w:rPr>
                <w:b/>
                <w:i/>
                <w:sz w:val="24"/>
                <w:szCs w:val="24"/>
              </w:rPr>
            </w:pPr>
            <w:r>
              <w:rPr>
                <w:b/>
                <w:sz w:val="24"/>
                <w:szCs w:val="24"/>
              </w:rPr>
              <w:t xml:space="preserve">  </w:t>
            </w:r>
            <w:r w:rsidRPr="00F87AE8">
              <w:rPr>
                <w:b/>
                <w:sz w:val="24"/>
                <w:szCs w:val="24"/>
              </w:rPr>
              <w:t>«Автобусы на нашей улице» Задачи</w:t>
            </w:r>
            <w:r w:rsidRPr="00F87AE8">
              <w:rPr>
                <w:b/>
                <w:i/>
                <w:sz w:val="24"/>
                <w:szCs w:val="24"/>
              </w:rPr>
              <w:t>:</w:t>
            </w:r>
            <w:r w:rsidRPr="00F87AE8">
              <w:rPr>
                <w:b/>
                <w:sz w:val="24"/>
                <w:szCs w:val="24"/>
              </w:rPr>
              <w:t xml:space="preserve"> </w:t>
            </w:r>
            <w:r w:rsidRPr="00F87AE8">
              <w:rPr>
                <w:sz w:val="24"/>
                <w:szCs w:val="24"/>
              </w:rPr>
              <w:t xml:space="preserve">продолжать учить вырезать окошки автобуса, учить вырезать круги, срезая уголки. Развивать интерес к художественному творчеству. Воспитывать аккуратность в работе с ножницами и клеем. </w:t>
            </w:r>
            <w:r w:rsidRPr="00F87AE8">
              <w:rPr>
                <w:b/>
                <w:i/>
                <w:sz w:val="24"/>
                <w:szCs w:val="24"/>
              </w:rPr>
              <w:t>Т.М.</w:t>
            </w:r>
            <w:r>
              <w:rPr>
                <w:b/>
                <w:i/>
                <w:sz w:val="24"/>
                <w:szCs w:val="24"/>
              </w:rPr>
              <w:t xml:space="preserve"> </w:t>
            </w:r>
            <w:r w:rsidRPr="00F87AE8">
              <w:rPr>
                <w:b/>
                <w:i/>
                <w:sz w:val="24"/>
                <w:szCs w:val="24"/>
              </w:rPr>
              <w:t>Бондаренко</w:t>
            </w:r>
          </w:p>
          <w:p w:rsidR="00617108" w:rsidRPr="00F87AE8" w:rsidRDefault="00617108" w:rsidP="00FD07C7">
            <w:pPr>
              <w:ind w:firstLine="39"/>
              <w:jc w:val="left"/>
              <w:rPr>
                <w:b/>
                <w:i/>
                <w:sz w:val="24"/>
                <w:szCs w:val="24"/>
              </w:rPr>
            </w:pPr>
            <w:r w:rsidRPr="00F87AE8">
              <w:rPr>
                <w:b/>
                <w:i/>
                <w:sz w:val="24"/>
                <w:szCs w:val="24"/>
              </w:rPr>
              <w:t>"Комплексные занятия" стр.188</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F87AE8">
              <w:rPr>
                <w:b/>
                <w:sz w:val="24"/>
                <w:szCs w:val="24"/>
              </w:rPr>
              <w:t>«Трамвай»</w:t>
            </w:r>
          </w:p>
          <w:p w:rsidR="00617108" w:rsidRPr="003A0E44" w:rsidRDefault="00617108" w:rsidP="00FD07C7">
            <w:pPr>
              <w:ind w:firstLine="39"/>
              <w:jc w:val="left"/>
              <w:rPr>
                <w:b/>
                <w:i/>
                <w:sz w:val="24"/>
                <w:szCs w:val="24"/>
              </w:rPr>
            </w:pPr>
            <w:r w:rsidRPr="00F87AE8">
              <w:rPr>
                <w:b/>
                <w:sz w:val="24"/>
                <w:szCs w:val="24"/>
              </w:rPr>
              <w:t>Задачи</w:t>
            </w:r>
            <w:r w:rsidRPr="00F87AE8">
              <w:rPr>
                <w:b/>
                <w:i/>
                <w:sz w:val="24"/>
                <w:szCs w:val="24"/>
              </w:rPr>
              <w:t>:</w:t>
            </w:r>
            <w:r w:rsidRPr="00F87AE8">
              <w:rPr>
                <w:b/>
                <w:sz w:val="24"/>
                <w:szCs w:val="24"/>
              </w:rPr>
              <w:t xml:space="preserve"> </w:t>
            </w:r>
            <w:r w:rsidRPr="00F87AE8">
              <w:rPr>
                <w:sz w:val="24"/>
                <w:szCs w:val="24"/>
              </w:rPr>
              <w:t>продолжать учить детей преобразовывать постройку в ширину, познакомить с новой деталью – цилиндром. Развивать способность различать и называть строительные детали. Воспитывать аккуратность, необходимость убирать детали после работы в коробки.</w:t>
            </w:r>
            <w:r>
              <w:rPr>
                <w:b/>
                <w:sz w:val="24"/>
                <w:szCs w:val="24"/>
              </w:rPr>
              <w:t xml:space="preserve"> </w:t>
            </w:r>
            <w:r w:rsidRPr="000869F8">
              <w:rPr>
                <w:b/>
                <w:i/>
                <w:sz w:val="24"/>
                <w:szCs w:val="24"/>
              </w:rPr>
              <w:t xml:space="preserve">Л.В. Куцакова </w:t>
            </w:r>
            <w:r>
              <w:rPr>
                <w:b/>
                <w:i/>
                <w:sz w:val="24"/>
                <w:szCs w:val="24"/>
              </w:rPr>
              <w:t xml:space="preserve">«Конструирование и ручной труд» </w:t>
            </w:r>
            <w:r w:rsidRPr="0092366D">
              <w:rPr>
                <w:b/>
                <w:i/>
                <w:sz w:val="24"/>
                <w:szCs w:val="24"/>
              </w:rPr>
              <w:t>стр.</w:t>
            </w:r>
            <w:r w:rsidRPr="00F87AE8">
              <w:rPr>
                <w:b/>
                <w:i/>
                <w:sz w:val="24"/>
                <w:szCs w:val="24"/>
              </w:rPr>
              <w:t>50 з. № 7</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tabs>
                <w:tab w:val="left" w:pos="8699"/>
                <w:tab w:val="left" w:pos="9833"/>
              </w:tabs>
              <w:ind w:firstLine="39"/>
              <w:jc w:val="left"/>
              <w:rPr>
                <w:b/>
                <w:i/>
                <w:sz w:val="24"/>
                <w:szCs w:val="24"/>
              </w:rPr>
            </w:pPr>
            <w:r>
              <w:rPr>
                <w:b/>
                <w:i/>
                <w:sz w:val="24"/>
                <w:szCs w:val="24"/>
              </w:rPr>
              <w:t xml:space="preserve">Лепка </w:t>
            </w:r>
            <w:r w:rsidRPr="00F87AE8">
              <w:rPr>
                <w:b/>
                <w:sz w:val="24"/>
                <w:szCs w:val="24"/>
              </w:rPr>
              <w:t>«Дом для кукол»</w:t>
            </w:r>
          </w:p>
          <w:p w:rsidR="00617108" w:rsidRDefault="00617108" w:rsidP="00FD07C7">
            <w:pPr>
              <w:ind w:firstLine="39"/>
              <w:jc w:val="left"/>
              <w:rPr>
                <w:sz w:val="24"/>
                <w:szCs w:val="24"/>
              </w:rPr>
            </w:pPr>
            <w:r w:rsidRPr="00660EAA">
              <w:rPr>
                <w:b/>
                <w:sz w:val="24"/>
                <w:szCs w:val="24"/>
              </w:rPr>
              <w:t>Задачи:</w:t>
            </w:r>
            <w:r w:rsidRPr="00F87AE8">
              <w:rPr>
                <w:b/>
                <w:i/>
                <w:sz w:val="24"/>
                <w:szCs w:val="24"/>
              </w:rPr>
              <w:t xml:space="preserve"> </w:t>
            </w:r>
            <w:r w:rsidRPr="00F87AE8">
              <w:rPr>
                <w:sz w:val="24"/>
                <w:szCs w:val="24"/>
              </w:rPr>
              <w:t>учить детей лепить дом из валиков, отделяя кусочки и раскатывая прямыми движениями и укладывая их в определенном порядке.  Развивать мелкую моторику руки и эстетический вкус. Воспитывать умение работать сообща.</w:t>
            </w:r>
          </w:p>
          <w:p w:rsidR="00617108" w:rsidRPr="00F87AE8" w:rsidRDefault="00617108" w:rsidP="00FD07C7">
            <w:pPr>
              <w:ind w:firstLine="39"/>
              <w:jc w:val="left"/>
              <w:rPr>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Pr="00F87AE8" w:rsidRDefault="00617108" w:rsidP="00FD07C7">
            <w:pPr>
              <w:tabs>
                <w:tab w:val="left" w:pos="8699"/>
                <w:tab w:val="left" w:pos="9833"/>
              </w:tabs>
              <w:ind w:firstLine="39"/>
              <w:jc w:val="left"/>
              <w:rPr>
                <w:b/>
                <w:sz w:val="24"/>
                <w:szCs w:val="24"/>
              </w:rPr>
            </w:pPr>
            <w:r w:rsidRPr="00F87AE8">
              <w:rPr>
                <w:b/>
                <w:sz w:val="24"/>
                <w:szCs w:val="24"/>
              </w:rPr>
              <w:t>«Двухэтажный дом»</w:t>
            </w:r>
          </w:p>
          <w:p w:rsidR="00617108" w:rsidRDefault="00617108" w:rsidP="00FD07C7">
            <w:pPr>
              <w:ind w:firstLine="39"/>
              <w:jc w:val="left"/>
              <w:rPr>
                <w:sz w:val="24"/>
                <w:szCs w:val="24"/>
              </w:rPr>
            </w:pPr>
            <w:r w:rsidRPr="00660EAA">
              <w:rPr>
                <w:b/>
                <w:sz w:val="24"/>
                <w:szCs w:val="24"/>
              </w:rPr>
              <w:t>Задачи:</w:t>
            </w:r>
            <w:r>
              <w:rPr>
                <w:sz w:val="24"/>
                <w:szCs w:val="24"/>
              </w:rPr>
              <w:t xml:space="preserve"> </w:t>
            </w:r>
            <w:r w:rsidRPr="00F87AE8">
              <w:rPr>
                <w:sz w:val="24"/>
                <w:szCs w:val="24"/>
              </w:rPr>
              <w:t>продолжать учить детей складывать прямоугольный лист пополам, совмещая углы и стороны листа, проглаживая линию сгиба. Воспитывать стремление доводить начатое дело до конца. Упражнять в аппликации из готовых форм. Формировать обобщённые представления о домах</w:t>
            </w:r>
            <w:r>
              <w:rPr>
                <w:sz w:val="24"/>
                <w:szCs w:val="24"/>
              </w:rPr>
              <w:t>.</w:t>
            </w:r>
            <w:r w:rsidRPr="00F87AE8">
              <w:rPr>
                <w:sz w:val="24"/>
                <w:szCs w:val="24"/>
              </w:rPr>
              <w:t xml:space="preserve"> Воспитывать аккуратность, дружеские взаимоотношения. </w:t>
            </w:r>
          </w:p>
          <w:p w:rsidR="00617108" w:rsidRPr="003A0E44" w:rsidRDefault="00617108" w:rsidP="00FD07C7">
            <w:pPr>
              <w:ind w:firstLine="39"/>
              <w:jc w:val="left"/>
              <w:rPr>
                <w:b/>
                <w:i/>
                <w:sz w:val="24"/>
                <w:szCs w:val="24"/>
              </w:rPr>
            </w:pPr>
            <w:r w:rsidRPr="00F87AE8">
              <w:rPr>
                <w:b/>
                <w:i/>
                <w:sz w:val="24"/>
                <w:szCs w:val="24"/>
              </w:rPr>
              <w:t xml:space="preserve">Л.В. Куцакова «Конструирование и </w:t>
            </w:r>
            <w:r>
              <w:rPr>
                <w:b/>
                <w:i/>
                <w:sz w:val="24"/>
                <w:szCs w:val="24"/>
              </w:rPr>
              <w:t>р</w:t>
            </w:r>
            <w:r w:rsidRPr="00F87AE8">
              <w:rPr>
                <w:b/>
                <w:i/>
                <w:sz w:val="24"/>
                <w:szCs w:val="24"/>
              </w:rPr>
              <w:t>учной труд» стр.56 з.5</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tabs>
                <w:tab w:val="left" w:pos="8699"/>
                <w:tab w:val="left" w:pos="9833"/>
              </w:tabs>
              <w:ind w:firstLine="39"/>
              <w:jc w:val="left"/>
              <w:rPr>
                <w:b/>
                <w:i/>
                <w:sz w:val="24"/>
                <w:szCs w:val="24"/>
              </w:rPr>
            </w:pPr>
            <w:r w:rsidRPr="00660EAA">
              <w:rPr>
                <w:b/>
                <w:i/>
                <w:sz w:val="24"/>
                <w:szCs w:val="24"/>
              </w:rPr>
              <w:t xml:space="preserve">Оригами </w:t>
            </w:r>
            <w:r w:rsidRPr="00660EAA">
              <w:rPr>
                <w:b/>
                <w:sz w:val="24"/>
                <w:szCs w:val="24"/>
              </w:rPr>
              <w:t>«Собачка»</w:t>
            </w:r>
          </w:p>
          <w:p w:rsidR="00617108" w:rsidRPr="00660EAA" w:rsidRDefault="00617108" w:rsidP="00FD07C7">
            <w:pPr>
              <w:ind w:firstLine="39"/>
              <w:jc w:val="left"/>
              <w:rPr>
                <w:b/>
                <w:i/>
                <w:sz w:val="24"/>
                <w:szCs w:val="24"/>
              </w:rPr>
            </w:pPr>
            <w:r w:rsidRPr="00660EAA">
              <w:rPr>
                <w:b/>
                <w:sz w:val="24"/>
                <w:szCs w:val="24"/>
              </w:rPr>
              <w:t>Задачи:</w:t>
            </w:r>
            <w:r w:rsidRPr="00660EAA">
              <w:rPr>
                <w:i/>
                <w:sz w:val="24"/>
                <w:szCs w:val="24"/>
              </w:rPr>
              <w:t xml:space="preserve"> </w:t>
            </w:r>
            <w:r>
              <w:rPr>
                <w:sz w:val="24"/>
                <w:szCs w:val="24"/>
              </w:rPr>
              <w:t>у</w:t>
            </w:r>
            <w:r w:rsidRPr="00660EAA">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660EAA">
              <w:rPr>
                <w:b/>
                <w:i/>
                <w:sz w:val="24"/>
                <w:szCs w:val="24"/>
              </w:rPr>
              <w:t xml:space="preserve">. </w:t>
            </w:r>
          </w:p>
          <w:p w:rsidR="00617108" w:rsidRPr="00660EAA" w:rsidRDefault="00617108" w:rsidP="00FD07C7">
            <w:pPr>
              <w:ind w:firstLine="39"/>
              <w:jc w:val="left"/>
              <w:rPr>
                <w:sz w:val="24"/>
                <w:szCs w:val="24"/>
              </w:rPr>
            </w:pPr>
            <w:r w:rsidRPr="00660EAA">
              <w:rPr>
                <w:b/>
                <w:i/>
                <w:sz w:val="24"/>
                <w:szCs w:val="24"/>
              </w:rPr>
              <w:t>С.В. Соколова "Оригами для маленьких" стр.37.</w:t>
            </w:r>
          </w:p>
        </w:tc>
        <w:tc>
          <w:tcPr>
            <w:tcW w:w="4395" w:type="dxa"/>
            <w:tcBorders>
              <w:top w:val="single" w:sz="4" w:space="0" w:color="auto"/>
              <w:left w:val="single" w:sz="4" w:space="0" w:color="auto"/>
              <w:bottom w:val="single" w:sz="4" w:space="0" w:color="auto"/>
            </w:tcBorders>
          </w:tcPr>
          <w:p w:rsidR="00617108" w:rsidRPr="00660EAA" w:rsidRDefault="00617108" w:rsidP="00FD07C7">
            <w:pPr>
              <w:ind w:firstLine="39"/>
              <w:jc w:val="left"/>
              <w:rPr>
                <w:sz w:val="24"/>
                <w:szCs w:val="24"/>
              </w:rPr>
            </w:pPr>
            <w:r w:rsidRPr="00660EAA">
              <w:rPr>
                <w:b/>
                <w:sz w:val="24"/>
                <w:szCs w:val="24"/>
              </w:rPr>
              <w:t>«Будка для собаки»</w:t>
            </w:r>
          </w:p>
          <w:p w:rsidR="00617108" w:rsidRPr="003A0E44" w:rsidRDefault="00617108" w:rsidP="00FD07C7">
            <w:pPr>
              <w:ind w:firstLine="39"/>
              <w:jc w:val="left"/>
              <w:rPr>
                <w:sz w:val="24"/>
                <w:szCs w:val="24"/>
              </w:rPr>
            </w:pPr>
            <w:r w:rsidRPr="00660EAA">
              <w:rPr>
                <w:b/>
                <w:sz w:val="24"/>
                <w:szCs w:val="24"/>
              </w:rPr>
              <w:t>Задачи</w:t>
            </w:r>
            <w:r w:rsidRPr="00660EAA">
              <w:rPr>
                <w:b/>
                <w:i/>
                <w:sz w:val="24"/>
                <w:szCs w:val="24"/>
              </w:rPr>
              <w:t>:</w:t>
            </w:r>
            <w:r w:rsidRPr="00660EAA">
              <w:rPr>
                <w:sz w:val="24"/>
                <w:szCs w:val="24"/>
              </w:rPr>
              <w:t> продолжать учить детей складывать прямоугольный лист пополам, совмещая углы и стороны листа, проглаживая линию сгиба. Воспитывать стремление доводить начатое дело до конца. Упражнять в аппликации из готовых форм.</w:t>
            </w:r>
            <w:r w:rsidRPr="00660EAA">
              <w:rPr>
                <w:b/>
                <w:i/>
                <w:sz w:val="24"/>
                <w:szCs w:val="24"/>
              </w:rPr>
              <w:t xml:space="preserve"> </w:t>
            </w:r>
            <w:r w:rsidRPr="00F87AE8">
              <w:rPr>
                <w:b/>
                <w:i/>
                <w:sz w:val="24"/>
                <w:szCs w:val="24"/>
              </w:rPr>
              <w:t xml:space="preserve">Л.В. Куцакова «Конструирование и </w:t>
            </w:r>
            <w:r>
              <w:rPr>
                <w:b/>
                <w:i/>
                <w:sz w:val="24"/>
                <w:szCs w:val="24"/>
              </w:rPr>
              <w:t>р</w:t>
            </w:r>
            <w:r w:rsidRPr="00F87AE8">
              <w:rPr>
                <w:b/>
                <w:i/>
                <w:sz w:val="24"/>
                <w:szCs w:val="24"/>
              </w:rPr>
              <w:t>учной труд»</w:t>
            </w:r>
            <w:r>
              <w:rPr>
                <w:b/>
                <w:i/>
                <w:sz w:val="24"/>
                <w:szCs w:val="24"/>
              </w:rPr>
              <w:t xml:space="preserve"> </w:t>
            </w:r>
            <w:r w:rsidRPr="00660EAA">
              <w:rPr>
                <w:b/>
                <w:i/>
                <w:sz w:val="24"/>
                <w:szCs w:val="24"/>
              </w:rPr>
              <w:t>стр. 55 з.3</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tabs>
                <w:tab w:val="left" w:pos="8699"/>
                <w:tab w:val="left" w:pos="9833"/>
              </w:tabs>
              <w:ind w:firstLine="39"/>
              <w:jc w:val="left"/>
              <w:rPr>
                <w:b/>
                <w:sz w:val="24"/>
                <w:szCs w:val="24"/>
              </w:rPr>
            </w:pPr>
            <w:r>
              <w:rPr>
                <w:b/>
                <w:i/>
                <w:sz w:val="24"/>
                <w:szCs w:val="24"/>
              </w:rPr>
              <w:t>Рисование</w:t>
            </w:r>
            <w:r>
              <w:rPr>
                <w:b/>
                <w:sz w:val="24"/>
                <w:szCs w:val="24"/>
              </w:rPr>
              <w:t xml:space="preserve">  </w:t>
            </w:r>
            <w:r w:rsidRPr="00660EAA">
              <w:rPr>
                <w:b/>
                <w:sz w:val="24"/>
                <w:szCs w:val="24"/>
              </w:rPr>
              <w:t>«Телевизор»</w:t>
            </w:r>
          </w:p>
          <w:p w:rsidR="00617108" w:rsidRPr="00660EAA" w:rsidRDefault="00617108" w:rsidP="00FD07C7">
            <w:pPr>
              <w:ind w:firstLine="39"/>
              <w:jc w:val="left"/>
              <w:rPr>
                <w:sz w:val="24"/>
                <w:szCs w:val="24"/>
              </w:rPr>
            </w:pPr>
            <w:r w:rsidRPr="00660EAA">
              <w:rPr>
                <w:b/>
                <w:i/>
                <w:sz w:val="24"/>
                <w:szCs w:val="24"/>
              </w:rPr>
              <w:t>З</w:t>
            </w:r>
            <w:r w:rsidRPr="00660EAA">
              <w:rPr>
                <w:b/>
                <w:sz w:val="24"/>
                <w:szCs w:val="24"/>
              </w:rPr>
              <w:t>адачи</w:t>
            </w:r>
            <w:r w:rsidRPr="00660EAA">
              <w:rPr>
                <w:b/>
                <w:i/>
                <w:sz w:val="24"/>
                <w:szCs w:val="24"/>
              </w:rPr>
              <w:t>:</w:t>
            </w:r>
            <w:r w:rsidRPr="00660EAA">
              <w:rPr>
                <w:sz w:val="24"/>
                <w:szCs w:val="24"/>
              </w:rPr>
              <w:t xml:space="preserve"> </w:t>
            </w:r>
            <w:r>
              <w:rPr>
                <w:sz w:val="24"/>
                <w:szCs w:val="24"/>
              </w:rPr>
              <w:t>р</w:t>
            </w:r>
            <w:r w:rsidRPr="00660EAA">
              <w:rPr>
                <w:sz w:val="24"/>
                <w:szCs w:val="24"/>
              </w:rPr>
              <w:t>азвивать у детей способность видеть и запоминать увиденное. Учить передавать характерные особенности предметов (форму, строение, цвет). Продолжать учить раскрашивать, не выходя за контур.</w:t>
            </w:r>
          </w:p>
          <w:p w:rsidR="00617108" w:rsidRPr="00660EAA" w:rsidRDefault="00617108" w:rsidP="00FD07C7">
            <w:pPr>
              <w:ind w:firstLine="39"/>
              <w:jc w:val="left"/>
              <w:rPr>
                <w:sz w:val="24"/>
                <w:szCs w:val="24"/>
              </w:rPr>
            </w:pPr>
            <w:r w:rsidRPr="00660EAA">
              <w:rPr>
                <w:b/>
                <w:i/>
                <w:sz w:val="24"/>
                <w:szCs w:val="24"/>
              </w:rPr>
              <w:t>Т.М.</w:t>
            </w:r>
            <w:r>
              <w:rPr>
                <w:b/>
                <w:i/>
                <w:sz w:val="24"/>
                <w:szCs w:val="24"/>
              </w:rPr>
              <w:t xml:space="preserve"> </w:t>
            </w:r>
            <w:r w:rsidRPr="00660EAA">
              <w:rPr>
                <w:b/>
                <w:i/>
                <w:sz w:val="24"/>
                <w:szCs w:val="24"/>
              </w:rPr>
              <w:t>Бондаренко</w:t>
            </w:r>
            <w:r>
              <w:rPr>
                <w:b/>
                <w:i/>
                <w:sz w:val="24"/>
                <w:szCs w:val="24"/>
              </w:rPr>
              <w:t xml:space="preserve"> </w:t>
            </w:r>
            <w:r w:rsidRPr="00660EAA">
              <w:rPr>
                <w:b/>
                <w:i/>
                <w:sz w:val="24"/>
                <w:szCs w:val="24"/>
              </w:rPr>
              <w:t>"Комплексные занятия" стр.207</w:t>
            </w:r>
          </w:p>
        </w:tc>
        <w:tc>
          <w:tcPr>
            <w:tcW w:w="4395" w:type="dxa"/>
            <w:tcBorders>
              <w:top w:val="single" w:sz="4" w:space="0" w:color="auto"/>
              <w:left w:val="single" w:sz="4" w:space="0" w:color="auto"/>
              <w:bottom w:val="single" w:sz="4" w:space="0" w:color="auto"/>
            </w:tcBorders>
          </w:tcPr>
          <w:p w:rsidR="00617108" w:rsidRPr="00660EAA" w:rsidRDefault="00617108" w:rsidP="00FD07C7">
            <w:pPr>
              <w:tabs>
                <w:tab w:val="left" w:pos="8699"/>
                <w:tab w:val="left" w:pos="9833"/>
              </w:tabs>
              <w:ind w:firstLine="39"/>
              <w:jc w:val="left"/>
              <w:rPr>
                <w:b/>
                <w:sz w:val="24"/>
                <w:szCs w:val="24"/>
              </w:rPr>
            </w:pPr>
            <w:r w:rsidRPr="00660EAA">
              <w:rPr>
                <w:b/>
                <w:sz w:val="24"/>
                <w:szCs w:val="24"/>
              </w:rPr>
              <w:t>«Постройки по замыслу»</w:t>
            </w:r>
          </w:p>
          <w:p w:rsidR="00617108" w:rsidRPr="00660EAA" w:rsidRDefault="00617108" w:rsidP="00FD07C7">
            <w:pPr>
              <w:tabs>
                <w:tab w:val="left" w:pos="8699"/>
                <w:tab w:val="left" w:pos="9833"/>
              </w:tabs>
              <w:ind w:firstLine="39"/>
              <w:jc w:val="left"/>
              <w:rPr>
                <w:sz w:val="24"/>
                <w:szCs w:val="24"/>
              </w:rPr>
            </w:pPr>
            <w:r w:rsidRPr="00660EAA">
              <w:rPr>
                <w:b/>
                <w:sz w:val="24"/>
                <w:szCs w:val="24"/>
              </w:rPr>
              <w:t>Задачи</w:t>
            </w:r>
            <w:r w:rsidRPr="00660EAA">
              <w:rPr>
                <w:b/>
                <w:i/>
                <w:sz w:val="24"/>
                <w:szCs w:val="24"/>
              </w:rPr>
              <w:t>:</w:t>
            </w:r>
            <w:r w:rsidRPr="00660EAA">
              <w:rPr>
                <w:sz w:val="24"/>
                <w:szCs w:val="24"/>
              </w:rPr>
              <w:t xml:space="preserve"> закреплять полученные умения детей; создавать условия для проявления самостоятельности, творческих способностей.</w:t>
            </w:r>
          </w:p>
          <w:p w:rsidR="00617108" w:rsidRPr="00660EAA" w:rsidRDefault="00617108" w:rsidP="00FD07C7">
            <w:pPr>
              <w:tabs>
                <w:tab w:val="left" w:pos="8699"/>
                <w:tab w:val="left" w:pos="9833"/>
              </w:tabs>
              <w:ind w:firstLine="39"/>
              <w:jc w:val="left"/>
              <w:rPr>
                <w:sz w:val="24"/>
                <w:szCs w:val="24"/>
              </w:rPr>
            </w:pPr>
            <w:r w:rsidRPr="00660EAA">
              <w:rPr>
                <w:sz w:val="24"/>
                <w:szCs w:val="24"/>
              </w:rPr>
              <w:t>Развивать фантазию, мышление. Воспитывать необходимость складывать детали в коробку после работы. Вызвать чувство радости от удавшейся постройки.</w:t>
            </w:r>
          </w:p>
          <w:p w:rsidR="00617108" w:rsidRPr="00660EAA" w:rsidRDefault="00617108" w:rsidP="00FD07C7">
            <w:pPr>
              <w:ind w:firstLine="39"/>
              <w:jc w:val="left"/>
              <w:rPr>
                <w:sz w:val="24"/>
                <w:szCs w:val="24"/>
              </w:rPr>
            </w:pPr>
            <w:r w:rsidRPr="00660EAA">
              <w:rPr>
                <w:b/>
                <w:i/>
                <w:sz w:val="24"/>
                <w:szCs w:val="24"/>
              </w:rPr>
              <w:t>О. Ю. Старцева «Конструирование</w:t>
            </w:r>
            <w:r>
              <w:rPr>
                <w:b/>
                <w:i/>
                <w:sz w:val="24"/>
                <w:szCs w:val="24"/>
              </w:rPr>
              <w:t>»</w:t>
            </w:r>
            <w:r w:rsidRPr="00660EAA">
              <w:rPr>
                <w:b/>
                <w:i/>
                <w:sz w:val="24"/>
                <w:szCs w:val="24"/>
              </w:rPr>
              <w:t xml:space="preserve"> </w:t>
            </w:r>
            <w:r>
              <w:rPr>
                <w:b/>
                <w:i/>
                <w:sz w:val="24"/>
                <w:szCs w:val="24"/>
              </w:rPr>
              <w:t>стр.</w:t>
            </w:r>
            <w:r w:rsidRPr="00660EAA">
              <w:rPr>
                <w:b/>
                <w:i/>
                <w:sz w:val="24"/>
                <w:szCs w:val="24"/>
              </w:rPr>
              <w:t xml:space="preserve">22 </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ind w:firstLine="39"/>
              <w:jc w:val="left"/>
              <w:rPr>
                <w:b/>
                <w:i/>
                <w:sz w:val="24"/>
                <w:szCs w:val="24"/>
              </w:rPr>
            </w:pPr>
            <w:r>
              <w:rPr>
                <w:b/>
                <w:i/>
                <w:sz w:val="24"/>
                <w:szCs w:val="24"/>
              </w:rPr>
              <w:t>Лепка «</w:t>
            </w:r>
            <w:r w:rsidRPr="00660EAA">
              <w:rPr>
                <w:b/>
                <w:sz w:val="24"/>
                <w:szCs w:val="24"/>
              </w:rPr>
              <w:t>Снеговик»</w:t>
            </w:r>
          </w:p>
          <w:p w:rsidR="00617108" w:rsidRDefault="00617108" w:rsidP="00FD07C7">
            <w:pPr>
              <w:ind w:firstLine="39"/>
              <w:jc w:val="left"/>
              <w:rPr>
                <w:sz w:val="24"/>
                <w:szCs w:val="24"/>
              </w:rPr>
            </w:pPr>
            <w:r w:rsidRPr="00CE2E9A">
              <w:rPr>
                <w:b/>
                <w:sz w:val="24"/>
                <w:szCs w:val="24"/>
              </w:rPr>
              <w:t>Задачи:</w:t>
            </w:r>
            <w:r w:rsidRPr="00660EAA">
              <w:rPr>
                <w:sz w:val="24"/>
                <w:szCs w:val="24"/>
              </w:rPr>
              <w:t> продолжать учить детей из соленого теста. Учить планировать работу: задумывать образ, подбирать материал,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w:t>
            </w:r>
            <w:r>
              <w:rPr>
                <w:sz w:val="24"/>
                <w:szCs w:val="24"/>
              </w:rPr>
              <w:t xml:space="preserve">ми материалами. </w:t>
            </w:r>
          </w:p>
          <w:p w:rsidR="00617108" w:rsidRPr="00660EAA" w:rsidRDefault="00617108" w:rsidP="00FD07C7">
            <w:pPr>
              <w:ind w:firstLine="39"/>
              <w:jc w:val="left"/>
              <w:rPr>
                <w:sz w:val="24"/>
                <w:szCs w:val="24"/>
              </w:rPr>
            </w:pPr>
            <w:r w:rsidRPr="00660EAA">
              <w:rPr>
                <w:b/>
                <w:i/>
                <w:sz w:val="24"/>
                <w:szCs w:val="24"/>
              </w:rPr>
              <w:t xml:space="preserve">И.А. </w:t>
            </w:r>
            <w:r>
              <w:rPr>
                <w:b/>
                <w:i/>
                <w:sz w:val="24"/>
                <w:szCs w:val="24"/>
              </w:rPr>
              <w:t>Лыкова "Художественный труд в детском саду" стр. 48 з.13</w:t>
            </w:r>
          </w:p>
        </w:tc>
        <w:tc>
          <w:tcPr>
            <w:tcW w:w="4395" w:type="dxa"/>
            <w:tcBorders>
              <w:top w:val="single" w:sz="4" w:space="0" w:color="auto"/>
              <w:left w:val="single" w:sz="4" w:space="0" w:color="auto"/>
              <w:bottom w:val="single" w:sz="4" w:space="0" w:color="auto"/>
            </w:tcBorders>
          </w:tcPr>
          <w:p w:rsidR="00617108" w:rsidRPr="00660EAA" w:rsidRDefault="00617108" w:rsidP="00FD07C7">
            <w:pPr>
              <w:ind w:firstLine="39"/>
              <w:jc w:val="left"/>
              <w:rPr>
                <w:sz w:val="24"/>
                <w:szCs w:val="24"/>
              </w:rPr>
            </w:pPr>
            <w:r w:rsidRPr="00660EAA">
              <w:rPr>
                <w:b/>
                <w:sz w:val="24"/>
                <w:szCs w:val="24"/>
              </w:rPr>
              <w:t>«Записная книжка»</w:t>
            </w:r>
          </w:p>
          <w:p w:rsidR="00617108" w:rsidRDefault="00617108" w:rsidP="00FD07C7">
            <w:pPr>
              <w:ind w:firstLine="39"/>
              <w:jc w:val="left"/>
              <w:rPr>
                <w:sz w:val="24"/>
                <w:szCs w:val="24"/>
              </w:rPr>
            </w:pPr>
            <w:r w:rsidRPr="00CE2E9A">
              <w:rPr>
                <w:b/>
                <w:sz w:val="24"/>
                <w:szCs w:val="24"/>
              </w:rPr>
              <w:t>Задачи</w:t>
            </w:r>
            <w:r w:rsidRPr="00660EAA">
              <w:rPr>
                <w:b/>
                <w:i/>
                <w:sz w:val="24"/>
                <w:szCs w:val="24"/>
              </w:rPr>
              <w:t>:</w:t>
            </w:r>
            <w:r w:rsidRPr="00660EAA">
              <w:rPr>
                <w:sz w:val="24"/>
                <w:szCs w:val="24"/>
              </w:rPr>
              <w:t xml:space="preserve"> продолжать учить детей складывать прямоугольный лист пополам, совмещая углы и стороны листа, проглаживая линию сгиба. Украшать поделку аппликацией. И вклеивать в книжку чистые литы для записей. Воспитывать стремление доводить начатое дело до конца. Упражнять в аппликации из готовых форм. </w:t>
            </w:r>
          </w:p>
          <w:p w:rsidR="00617108" w:rsidRPr="003A0E44" w:rsidRDefault="00617108" w:rsidP="00FD07C7">
            <w:pPr>
              <w:ind w:firstLine="39"/>
              <w:jc w:val="left"/>
              <w:rPr>
                <w:b/>
                <w:i/>
                <w:sz w:val="24"/>
                <w:szCs w:val="24"/>
              </w:rPr>
            </w:pPr>
            <w:r w:rsidRPr="00660EAA">
              <w:rPr>
                <w:b/>
                <w:i/>
                <w:sz w:val="24"/>
                <w:szCs w:val="24"/>
              </w:rPr>
              <w:t xml:space="preserve">Л.В. Куцакова «Конструирование и </w:t>
            </w:r>
            <w:r>
              <w:rPr>
                <w:b/>
                <w:i/>
                <w:sz w:val="24"/>
                <w:szCs w:val="24"/>
              </w:rPr>
              <w:t>р</w:t>
            </w:r>
            <w:r w:rsidRPr="00660EAA">
              <w:rPr>
                <w:b/>
                <w:i/>
                <w:sz w:val="24"/>
                <w:szCs w:val="24"/>
              </w:rPr>
              <w:t>учной труд» стр.54 з.2</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CE2E9A" w:rsidRDefault="00617108" w:rsidP="00FD07C7">
            <w:pPr>
              <w:ind w:firstLine="39"/>
              <w:jc w:val="left"/>
              <w:rPr>
                <w:rFonts w:eastAsia="Calibri"/>
                <w:b/>
                <w:i/>
                <w:sz w:val="24"/>
                <w:szCs w:val="24"/>
              </w:rPr>
            </w:pPr>
            <w:r w:rsidRPr="00CE2E9A">
              <w:rPr>
                <w:rFonts w:eastAsia="Calibri"/>
                <w:b/>
                <w:i/>
                <w:sz w:val="24"/>
                <w:szCs w:val="24"/>
              </w:rPr>
              <w:t>Аппликация</w:t>
            </w:r>
          </w:p>
          <w:p w:rsidR="00617108" w:rsidRDefault="00617108" w:rsidP="00FD07C7">
            <w:pPr>
              <w:tabs>
                <w:tab w:val="left" w:pos="8699"/>
                <w:tab w:val="left" w:pos="9833"/>
              </w:tabs>
              <w:ind w:firstLine="39"/>
              <w:jc w:val="left"/>
              <w:rPr>
                <w:b/>
                <w:i/>
                <w:sz w:val="24"/>
                <w:szCs w:val="24"/>
              </w:rPr>
            </w:pPr>
            <w:r w:rsidRPr="00CE2E9A">
              <w:rPr>
                <w:rFonts w:eastAsia="Calibri"/>
                <w:b/>
                <w:sz w:val="24"/>
                <w:szCs w:val="24"/>
              </w:rPr>
              <w:t>«Птицы на ветках»</w:t>
            </w:r>
          </w:p>
          <w:p w:rsidR="00617108" w:rsidRPr="00CE2E9A" w:rsidRDefault="00617108" w:rsidP="00FD07C7">
            <w:pPr>
              <w:tabs>
                <w:tab w:val="left" w:pos="8699"/>
                <w:tab w:val="left" w:pos="9833"/>
              </w:tabs>
              <w:ind w:firstLine="39"/>
              <w:jc w:val="left"/>
              <w:rPr>
                <w:sz w:val="24"/>
                <w:szCs w:val="24"/>
              </w:rPr>
            </w:pPr>
            <w:r w:rsidRPr="00CE2E9A">
              <w:rPr>
                <w:b/>
                <w:sz w:val="24"/>
                <w:szCs w:val="24"/>
              </w:rPr>
              <w:t>Задачи:</w:t>
            </w:r>
            <w:r w:rsidRPr="00CE2E9A">
              <w:rPr>
                <w:sz w:val="24"/>
                <w:szCs w:val="24"/>
              </w:rPr>
              <w:t xml:space="preserve"> упражнять детей в умении наклеивать готовые формы, располагая детали в определённом порядке, дополняя работу необходимыми деталями. Закрепить знания о зимующих птицах. Воспитывать аккуратность в работе.</w:t>
            </w:r>
          </w:p>
          <w:p w:rsidR="00617108" w:rsidRPr="00CE2E9A" w:rsidRDefault="00617108" w:rsidP="00FD07C7">
            <w:pPr>
              <w:tabs>
                <w:tab w:val="left" w:pos="8699"/>
                <w:tab w:val="left" w:pos="9833"/>
              </w:tabs>
              <w:ind w:firstLine="39"/>
              <w:jc w:val="left"/>
              <w:rPr>
                <w:b/>
                <w:i/>
                <w:sz w:val="24"/>
                <w:szCs w:val="24"/>
              </w:rPr>
            </w:pPr>
            <w:r w:rsidRPr="00CE2E9A">
              <w:rPr>
                <w:sz w:val="24"/>
                <w:szCs w:val="24"/>
              </w:rPr>
              <w:t>Развивать м. моторику руки, фантазию.</w:t>
            </w:r>
            <w:r w:rsidRPr="00CE2E9A">
              <w:rPr>
                <w:b/>
                <w:i/>
                <w:sz w:val="24"/>
                <w:szCs w:val="24"/>
              </w:rPr>
              <w:t xml:space="preserve">    </w:t>
            </w:r>
          </w:p>
          <w:p w:rsidR="00617108" w:rsidRPr="00CE2E9A" w:rsidRDefault="00617108" w:rsidP="00FD07C7">
            <w:pPr>
              <w:ind w:firstLine="39"/>
              <w:jc w:val="left"/>
              <w:rPr>
                <w:rFonts w:eastAsia="Calibri"/>
                <w:sz w:val="24"/>
                <w:szCs w:val="24"/>
              </w:rPr>
            </w:pPr>
            <w:r w:rsidRPr="00CE2E9A">
              <w:rPr>
                <w:b/>
                <w:i/>
                <w:sz w:val="24"/>
                <w:szCs w:val="24"/>
              </w:rPr>
              <w:t>А. Н. Малышева «Занятия по аппликации»</w:t>
            </w:r>
          </w:p>
        </w:tc>
        <w:tc>
          <w:tcPr>
            <w:tcW w:w="4395" w:type="dxa"/>
            <w:tcBorders>
              <w:top w:val="single" w:sz="4" w:space="0" w:color="auto"/>
              <w:left w:val="single" w:sz="4" w:space="0" w:color="auto"/>
              <w:bottom w:val="single" w:sz="4" w:space="0" w:color="auto"/>
            </w:tcBorders>
          </w:tcPr>
          <w:p w:rsidR="00617108" w:rsidRPr="00CE2E9A" w:rsidRDefault="00617108" w:rsidP="00FD07C7">
            <w:pPr>
              <w:tabs>
                <w:tab w:val="left" w:pos="8699"/>
                <w:tab w:val="left" w:pos="9833"/>
              </w:tabs>
              <w:ind w:firstLine="39"/>
              <w:jc w:val="left"/>
              <w:rPr>
                <w:b/>
                <w:sz w:val="24"/>
                <w:szCs w:val="24"/>
              </w:rPr>
            </w:pPr>
            <w:r w:rsidRPr="00CE2E9A">
              <w:rPr>
                <w:b/>
                <w:sz w:val="24"/>
                <w:szCs w:val="24"/>
              </w:rPr>
              <w:t>«Построим домики для птиц»</w:t>
            </w:r>
          </w:p>
          <w:p w:rsidR="00617108" w:rsidRPr="00CE2E9A" w:rsidRDefault="00617108" w:rsidP="00FD07C7">
            <w:pPr>
              <w:tabs>
                <w:tab w:val="left" w:pos="8699"/>
                <w:tab w:val="left" w:pos="9833"/>
              </w:tabs>
              <w:ind w:firstLine="39"/>
              <w:jc w:val="left"/>
              <w:rPr>
                <w:sz w:val="24"/>
                <w:szCs w:val="24"/>
              </w:rPr>
            </w:pPr>
            <w:r w:rsidRPr="00CE2E9A">
              <w:rPr>
                <w:b/>
                <w:sz w:val="24"/>
                <w:szCs w:val="24"/>
              </w:rPr>
              <w:t>Задачи:</w:t>
            </w:r>
            <w:r w:rsidRPr="00CE2E9A">
              <w:rPr>
                <w:sz w:val="24"/>
                <w:szCs w:val="24"/>
              </w:rPr>
              <w:t xml:space="preserve"> учить детей строить домики из строительного материала, прививать любовь и заботу к птицам, развивать способность различать и называть строительные детали. Развивать фантазию, мышление. Воспитывать аккуратность, необходимость убирать детали после работы в коробки.</w:t>
            </w:r>
          </w:p>
          <w:p w:rsidR="00617108" w:rsidRPr="00CE2E9A" w:rsidRDefault="00617108" w:rsidP="00FD07C7">
            <w:pPr>
              <w:ind w:firstLine="39"/>
              <w:jc w:val="left"/>
              <w:rPr>
                <w:sz w:val="24"/>
                <w:szCs w:val="24"/>
              </w:rPr>
            </w:pPr>
            <w:r w:rsidRPr="00660EAA">
              <w:rPr>
                <w:b/>
                <w:i/>
                <w:sz w:val="24"/>
                <w:szCs w:val="24"/>
              </w:rPr>
              <w:t xml:space="preserve">Л.В. Куцакова «Конструирование и </w:t>
            </w:r>
            <w:r>
              <w:rPr>
                <w:b/>
                <w:i/>
                <w:sz w:val="24"/>
                <w:szCs w:val="24"/>
              </w:rPr>
              <w:t>р</w:t>
            </w:r>
            <w:r w:rsidRPr="00660EAA">
              <w:rPr>
                <w:b/>
                <w:i/>
                <w:sz w:val="24"/>
                <w:szCs w:val="24"/>
              </w:rPr>
              <w:t>учной труд»</w:t>
            </w:r>
            <w:r>
              <w:rPr>
                <w:b/>
                <w:i/>
                <w:sz w:val="24"/>
                <w:szCs w:val="24"/>
              </w:rPr>
              <w:t xml:space="preserve"> </w:t>
            </w:r>
            <w:r w:rsidRPr="00CE2E9A">
              <w:rPr>
                <w:b/>
                <w:i/>
                <w:sz w:val="24"/>
                <w:szCs w:val="24"/>
              </w:rPr>
              <w:t xml:space="preserve">стр.47 </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Зимний лес и его обитатели</w:t>
            </w:r>
          </w:p>
        </w:tc>
      </w:tr>
      <w:tr w:rsidR="00617108" w:rsidTr="00FD07C7">
        <w:trPr>
          <w:cantSplit/>
          <w:trHeight w:val="1833"/>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rFonts w:eastAsia="Calibri"/>
                <w:b/>
                <w:i/>
                <w:sz w:val="24"/>
                <w:szCs w:val="24"/>
              </w:rPr>
            </w:pPr>
            <w:r w:rsidRPr="00B7530E">
              <w:rPr>
                <w:rFonts w:eastAsia="Calibri"/>
                <w:b/>
                <w:i/>
                <w:sz w:val="24"/>
                <w:szCs w:val="24"/>
              </w:rPr>
              <w:t>Сюжетная лепка</w:t>
            </w:r>
          </w:p>
          <w:p w:rsidR="00617108" w:rsidRDefault="00617108" w:rsidP="00FD07C7">
            <w:pPr>
              <w:ind w:firstLine="39"/>
              <w:jc w:val="left"/>
              <w:rPr>
                <w:b/>
                <w:sz w:val="24"/>
                <w:szCs w:val="24"/>
              </w:rPr>
            </w:pPr>
            <w:r w:rsidRPr="00B7530E">
              <w:rPr>
                <w:b/>
                <w:sz w:val="24"/>
                <w:szCs w:val="24"/>
              </w:rPr>
              <w:t xml:space="preserve">«Как лисы с зайцами подружились»       </w:t>
            </w:r>
          </w:p>
          <w:p w:rsidR="00617108" w:rsidRPr="00B7530E" w:rsidRDefault="00617108" w:rsidP="00FD07C7">
            <w:pPr>
              <w:ind w:firstLine="39"/>
              <w:jc w:val="left"/>
              <w:rPr>
                <w:rFonts w:eastAsia="Calibri"/>
                <w:b/>
                <w:i/>
                <w:sz w:val="24"/>
                <w:szCs w:val="24"/>
              </w:rPr>
            </w:pPr>
            <w:r w:rsidRPr="00B7530E">
              <w:rPr>
                <w:b/>
                <w:sz w:val="24"/>
                <w:szCs w:val="24"/>
              </w:rPr>
              <w:t>Задачи:</w:t>
            </w:r>
            <w:r w:rsidRPr="00B7530E">
              <w:rPr>
                <w:sz w:val="24"/>
                <w:szCs w:val="24"/>
              </w:rPr>
              <w:t xml:space="preserve"> учить лепить животных конструктивным или комбинированным способом. Показать, что основные части (туловище, голова, хвост, лапы). Показать новый способ скрепления деталей с помощью зубочисток или спичек. Развивать чувство пропорций и формы.</w:t>
            </w:r>
          </w:p>
          <w:p w:rsidR="00617108" w:rsidRPr="00B7530E" w:rsidRDefault="00617108" w:rsidP="00FD07C7">
            <w:pPr>
              <w:ind w:firstLine="39"/>
              <w:jc w:val="left"/>
              <w:rPr>
                <w:rFonts w:ascii="Calibri" w:eastAsia="Calibri" w:hAnsi="Calibri" w:cs="Calibri"/>
                <w:sz w:val="24"/>
                <w:szCs w:val="24"/>
              </w:rPr>
            </w:pPr>
            <w:r>
              <w:rPr>
                <w:b/>
                <w:i/>
                <w:sz w:val="24"/>
                <w:szCs w:val="24"/>
              </w:rPr>
              <w:t>И.А. Лыкова "Художественный труд в детском саду</w:t>
            </w:r>
            <w:r w:rsidRPr="00B7530E">
              <w:rPr>
                <w:b/>
                <w:i/>
                <w:sz w:val="24"/>
                <w:szCs w:val="24"/>
              </w:rPr>
              <w:t>" стр. 116</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sz w:val="24"/>
                <w:szCs w:val="24"/>
              </w:rPr>
            </w:pPr>
            <w:r w:rsidRPr="00B7530E">
              <w:rPr>
                <w:b/>
                <w:sz w:val="24"/>
                <w:szCs w:val="24"/>
              </w:rPr>
              <w:t>«Ёлочка»</w:t>
            </w:r>
            <w:r w:rsidRPr="00B7530E">
              <w:rPr>
                <w:sz w:val="24"/>
                <w:szCs w:val="24"/>
              </w:rPr>
              <w:t xml:space="preserve"> (</w:t>
            </w:r>
            <w:r w:rsidRPr="00B7530E">
              <w:rPr>
                <w:b/>
                <w:i/>
                <w:sz w:val="24"/>
                <w:szCs w:val="24"/>
              </w:rPr>
              <w:t>кон</w:t>
            </w:r>
            <w:r>
              <w:rPr>
                <w:b/>
                <w:i/>
                <w:sz w:val="24"/>
                <w:szCs w:val="24"/>
              </w:rPr>
              <w:t>струирование из блоков Дьенеша)</w:t>
            </w:r>
          </w:p>
          <w:p w:rsidR="00617108" w:rsidRPr="00B7530E" w:rsidRDefault="00617108" w:rsidP="00FD07C7">
            <w:pPr>
              <w:ind w:firstLine="39"/>
              <w:jc w:val="left"/>
              <w:rPr>
                <w:sz w:val="24"/>
                <w:szCs w:val="24"/>
              </w:rPr>
            </w:pPr>
            <w:r w:rsidRPr="00B7530E">
              <w:rPr>
                <w:b/>
                <w:sz w:val="24"/>
                <w:szCs w:val="24"/>
              </w:rPr>
              <w:t>Задачи:</w:t>
            </w:r>
            <w:r w:rsidRPr="00B7530E">
              <w:rPr>
                <w:b/>
                <w:i/>
                <w:sz w:val="24"/>
                <w:szCs w:val="24"/>
              </w:rPr>
              <w:t xml:space="preserve"> </w:t>
            </w:r>
            <w:r w:rsidRPr="00B7530E">
              <w:rPr>
                <w:sz w:val="24"/>
                <w:szCs w:val="24"/>
              </w:rPr>
              <w:t>учить детей работать по заданию педагога: отбирать необходимые для постройки ёлочки детали, дифференцировать их по размеру на большие и маленькие. Развивать конструктивные умения.   Вызвать чувство радости от удавшейся постройки.</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right w:val="single" w:sz="4" w:space="0" w:color="auto"/>
            </w:tcBorders>
          </w:tcPr>
          <w:p w:rsidR="00617108" w:rsidRPr="00B7530E" w:rsidRDefault="00617108" w:rsidP="00FD07C7">
            <w:pPr>
              <w:tabs>
                <w:tab w:val="left" w:pos="8699"/>
                <w:tab w:val="left" w:pos="9833"/>
              </w:tabs>
              <w:ind w:firstLine="39"/>
              <w:jc w:val="left"/>
              <w:rPr>
                <w:b/>
                <w:i/>
                <w:sz w:val="24"/>
                <w:szCs w:val="24"/>
              </w:rPr>
            </w:pPr>
            <w:r w:rsidRPr="00B7530E">
              <w:rPr>
                <w:b/>
                <w:i/>
                <w:sz w:val="24"/>
                <w:szCs w:val="24"/>
              </w:rPr>
              <w:t>Оригами</w:t>
            </w:r>
          </w:p>
          <w:p w:rsidR="00617108" w:rsidRPr="00B7530E" w:rsidRDefault="00617108" w:rsidP="00FD07C7">
            <w:pPr>
              <w:ind w:firstLine="39"/>
              <w:jc w:val="left"/>
              <w:rPr>
                <w:b/>
                <w:sz w:val="24"/>
                <w:szCs w:val="24"/>
              </w:rPr>
            </w:pPr>
            <w:r w:rsidRPr="00B7530E">
              <w:rPr>
                <w:b/>
                <w:sz w:val="24"/>
                <w:szCs w:val="24"/>
              </w:rPr>
              <w:t>«Дед Мороз и Снегурочка»</w:t>
            </w:r>
          </w:p>
          <w:p w:rsidR="00617108" w:rsidRPr="00B7530E" w:rsidRDefault="00617108" w:rsidP="00FD07C7">
            <w:pPr>
              <w:ind w:firstLine="39"/>
              <w:jc w:val="left"/>
              <w:rPr>
                <w:b/>
                <w:i/>
                <w:sz w:val="24"/>
                <w:szCs w:val="24"/>
              </w:rPr>
            </w:pPr>
            <w:r w:rsidRPr="00B7530E">
              <w:rPr>
                <w:b/>
                <w:sz w:val="24"/>
                <w:szCs w:val="24"/>
              </w:rPr>
              <w:t>Задачи</w:t>
            </w:r>
            <w:r w:rsidRPr="00B7530E">
              <w:rPr>
                <w:b/>
                <w:i/>
                <w:sz w:val="24"/>
                <w:szCs w:val="24"/>
              </w:rPr>
              <w:t>:</w:t>
            </w:r>
            <w:r w:rsidRPr="00B7530E">
              <w:rPr>
                <w:i/>
                <w:sz w:val="24"/>
                <w:szCs w:val="24"/>
              </w:rPr>
              <w:t xml:space="preserve"> </w:t>
            </w:r>
            <w:r>
              <w:rPr>
                <w:sz w:val="24"/>
                <w:szCs w:val="24"/>
              </w:rPr>
              <w:t>у</w:t>
            </w:r>
            <w:r w:rsidRPr="00B7530E">
              <w:rPr>
                <w:sz w:val="24"/>
                <w:szCs w:val="24"/>
              </w:rPr>
              <w:t>чить детей работать с бумагой, четко выполняя инструкции педагога. Развивать</w:t>
            </w:r>
            <w:r>
              <w:rPr>
                <w:sz w:val="24"/>
                <w:szCs w:val="24"/>
              </w:rPr>
              <w:t xml:space="preserve"> интерес к оригами. Воспитывать </w:t>
            </w:r>
            <w:r w:rsidRPr="00B7530E">
              <w:rPr>
                <w:sz w:val="24"/>
                <w:szCs w:val="24"/>
              </w:rPr>
              <w:t>самостоятельность и аккуратность</w:t>
            </w:r>
            <w:r w:rsidRPr="00B7530E">
              <w:rPr>
                <w:b/>
                <w:i/>
                <w:sz w:val="24"/>
                <w:szCs w:val="24"/>
              </w:rPr>
              <w:t>.</w:t>
            </w:r>
          </w:p>
          <w:p w:rsidR="00617108" w:rsidRPr="00B7530E" w:rsidRDefault="00617108" w:rsidP="00FD07C7">
            <w:pPr>
              <w:ind w:firstLine="39"/>
              <w:jc w:val="left"/>
              <w:rPr>
                <w:sz w:val="24"/>
                <w:szCs w:val="24"/>
              </w:rPr>
            </w:pPr>
            <w:r w:rsidRPr="00B7530E">
              <w:rPr>
                <w:b/>
                <w:i/>
                <w:sz w:val="24"/>
                <w:szCs w:val="24"/>
              </w:rPr>
              <w:t xml:space="preserve"> С.В. Соколова "Оригами для маленьких" стр.27, 28.</w:t>
            </w:r>
          </w:p>
        </w:tc>
        <w:tc>
          <w:tcPr>
            <w:tcW w:w="4395" w:type="dxa"/>
            <w:tcBorders>
              <w:top w:val="single" w:sz="4" w:space="0" w:color="auto"/>
              <w:left w:val="single" w:sz="4" w:space="0" w:color="auto"/>
            </w:tcBorders>
          </w:tcPr>
          <w:p w:rsidR="00617108" w:rsidRDefault="00617108" w:rsidP="00FD07C7">
            <w:pPr>
              <w:ind w:firstLine="39"/>
              <w:jc w:val="left"/>
              <w:rPr>
                <w:b/>
                <w:i/>
                <w:sz w:val="24"/>
                <w:szCs w:val="24"/>
              </w:rPr>
            </w:pPr>
            <w:r w:rsidRPr="00B7530E">
              <w:rPr>
                <w:b/>
                <w:sz w:val="24"/>
                <w:szCs w:val="24"/>
              </w:rPr>
              <w:t>«Пригласительный билет» Задачи:</w:t>
            </w:r>
            <w:r w:rsidRPr="00B7530E">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B7530E">
              <w:rPr>
                <w:b/>
                <w:i/>
                <w:sz w:val="24"/>
                <w:szCs w:val="24"/>
              </w:rPr>
              <w:t xml:space="preserve"> </w:t>
            </w:r>
          </w:p>
          <w:p w:rsidR="00617108" w:rsidRPr="003A0E44" w:rsidRDefault="00617108" w:rsidP="00FD07C7">
            <w:pPr>
              <w:ind w:firstLine="39"/>
              <w:jc w:val="left"/>
              <w:rPr>
                <w:b/>
                <w:i/>
                <w:sz w:val="24"/>
                <w:szCs w:val="24"/>
              </w:rPr>
            </w:pPr>
            <w:r w:rsidRPr="00B7530E">
              <w:rPr>
                <w:b/>
                <w:i/>
                <w:sz w:val="24"/>
                <w:szCs w:val="24"/>
              </w:rPr>
              <w:t xml:space="preserve">Л.В. Куцакова «Конструирование и </w:t>
            </w:r>
            <w:r>
              <w:rPr>
                <w:b/>
                <w:i/>
                <w:sz w:val="24"/>
                <w:szCs w:val="24"/>
              </w:rPr>
              <w:t>р</w:t>
            </w:r>
            <w:r w:rsidRPr="00B7530E">
              <w:rPr>
                <w:b/>
                <w:i/>
                <w:sz w:val="24"/>
                <w:szCs w:val="24"/>
              </w:rPr>
              <w:t>учной труд» стр.54 з.1</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lastRenderedPageBreak/>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tabs>
                <w:tab w:val="left" w:pos="8699"/>
                <w:tab w:val="left" w:pos="9833"/>
              </w:tabs>
              <w:ind w:firstLine="39"/>
              <w:jc w:val="left"/>
              <w:rPr>
                <w:b/>
                <w:sz w:val="24"/>
                <w:szCs w:val="24"/>
              </w:rPr>
            </w:pPr>
            <w:r w:rsidRPr="007E43F6">
              <w:rPr>
                <w:b/>
                <w:i/>
                <w:sz w:val="24"/>
                <w:szCs w:val="24"/>
              </w:rPr>
              <w:t>Лепка</w:t>
            </w:r>
          </w:p>
          <w:p w:rsidR="00617108" w:rsidRPr="007E43F6" w:rsidRDefault="00617108" w:rsidP="00FD07C7">
            <w:pPr>
              <w:tabs>
                <w:tab w:val="left" w:pos="8699"/>
                <w:tab w:val="left" w:pos="9833"/>
              </w:tabs>
              <w:ind w:firstLine="39"/>
              <w:jc w:val="left"/>
              <w:rPr>
                <w:b/>
                <w:sz w:val="24"/>
                <w:szCs w:val="24"/>
              </w:rPr>
            </w:pPr>
            <w:r w:rsidRPr="007E43F6">
              <w:rPr>
                <w:b/>
                <w:sz w:val="24"/>
                <w:szCs w:val="24"/>
              </w:rPr>
              <w:t>«Девочки и мальчики лепят снеговика»</w:t>
            </w:r>
          </w:p>
          <w:p w:rsidR="00617108" w:rsidRPr="007E43F6" w:rsidRDefault="00617108" w:rsidP="00FD07C7">
            <w:pPr>
              <w:ind w:firstLine="39"/>
              <w:jc w:val="left"/>
              <w:rPr>
                <w:sz w:val="24"/>
                <w:szCs w:val="24"/>
              </w:rPr>
            </w:pPr>
            <w:r w:rsidRPr="007E43F6">
              <w:rPr>
                <w:b/>
                <w:sz w:val="24"/>
                <w:szCs w:val="24"/>
              </w:rPr>
              <w:t>Задачи:</w:t>
            </w:r>
            <w:r w:rsidRPr="007E43F6">
              <w:rPr>
                <w:i/>
                <w:sz w:val="24"/>
                <w:szCs w:val="24"/>
              </w:rPr>
              <w:t xml:space="preserve"> </w:t>
            </w:r>
            <w:r w:rsidRPr="007E43F6">
              <w:rPr>
                <w:sz w:val="24"/>
                <w:szCs w:val="24"/>
              </w:rPr>
              <w:t xml:space="preserve">учить детей передавать в лепке фигуру человека, соблюдая соотношение частей по величине. Закреплять умение раскатывать пластилин между ладонями, лепить пальцами, придавая фигуре нужную форму, соединяя части, плотно прижимая, их друг к другу. Развивать интерес к лепке. </w:t>
            </w:r>
          </w:p>
          <w:p w:rsidR="00617108" w:rsidRPr="003A0E44" w:rsidRDefault="00617108" w:rsidP="00FD07C7">
            <w:pPr>
              <w:ind w:firstLine="39"/>
              <w:jc w:val="left"/>
              <w:rPr>
                <w:b/>
                <w:i/>
                <w:sz w:val="24"/>
                <w:szCs w:val="24"/>
              </w:rPr>
            </w:pPr>
            <w:r w:rsidRPr="007E43F6">
              <w:rPr>
                <w:b/>
                <w:i/>
                <w:sz w:val="24"/>
                <w:szCs w:val="24"/>
              </w:rPr>
              <w:t>Т.С.</w:t>
            </w:r>
            <w:r>
              <w:rPr>
                <w:b/>
                <w:i/>
                <w:sz w:val="24"/>
                <w:szCs w:val="24"/>
              </w:rPr>
              <w:t xml:space="preserve"> </w:t>
            </w:r>
            <w:r w:rsidRPr="007E43F6">
              <w:rPr>
                <w:b/>
                <w:i/>
                <w:sz w:val="24"/>
                <w:szCs w:val="24"/>
              </w:rPr>
              <w:t>Комарова «З</w:t>
            </w:r>
            <w:r>
              <w:rPr>
                <w:b/>
                <w:i/>
                <w:sz w:val="24"/>
                <w:szCs w:val="24"/>
              </w:rPr>
              <w:t>анятия по изодеятельности» стр.</w:t>
            </w:r>
            <w:r w:rsidRPr="007E43F6">
              <w:rPr>
                <w:b/>
                <w:i/>
                <w:sz w:val="24"/>
                <w:szCs w:val="24"/>
              </w:rPr>
              <w:t>59 з.47.</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7E43F6">
              <w:rPr>
                <w:b/>
                <w:sz w:val="24"/>
                <w:szCs w:val="24"/>
              </w:rPr>
              <w:t xml:space="preserve">«Составь из геометрических фигур девочку или мальчика» </w:t>
            </w:r>
          </w:p>
          <w:p w:rsidR="00617108" w:rsidRDefault="00617108" w:rsidP="00FD07C7">
            <w:pPr>
              <w:ind w:firstLine="39"/>
              <w:jc w:val="left"/>
              <w:rPr>
                <w:b/>
                <w:i/>
                <w:sz w:val="24"/>
                <w:szCs w:val="24"/>
              </w:rPr>
            </w:pPr>
            <w:r w:rsidRPr="007E43F6">
              <w:rPr>
                <w:b/>
                <w:sz w:val="24"/>
                <w:szCs w:val="24"/>
              </w:rPr>
              <w:t>Задачи</w:t>
            </w:r>
            <w:r w:rsidRPr="007E43F6">
              <w:rPr>
                <w:b/>
                <w:i/>
                <w:sz w:val="24"/>
                <w:szCs w:val="24"/>
              </w:rPr>
              <w:t>:</w:t>
            </w:r>
            <w:r w:rsidRPr="007E43F6">
              <w:rPr>
                <w:sz w:val="24"/>
                <w:szCs w:val="24"/>
              </w:rPr>
              <w:t xml:space="preserve"> закреплять знания детей об основных частях тела. Развивать умение составлять фигуру человека из геометрических фигур. Развивать конструктивные умения, зрительное внимание, мышление. Воспитывать дружеские взаимоотношения. </w:t>
            </w:r>
            <w:r>
              <w:rPr>
                <w:b/>
                <w:i/>
                <w:sz w:val="24"/>
                <w:szCs w:val="24"/>
              </w:rPr>
              <w:t xml:space="preserve">Методкабинет </w:t>
            </w:r>
          </w:p>
          <w:p w:rsidR="00617108" w:rsidRPr="007E43F6" w:rsidRDefault="00617108" w:rsidP="00FD07C7">
            <w:pPr>
              <w:ind w:firstLine="39"/>
              <w:jc w:val="left"/>
              <w:rPr>
                <w:b/>
                <w:sz w:val="24"/>
                <w:szCs w:val="24"/>
              </w:rPr>
            </w:pPr>
            <w:r>
              <w:rPr>
                <w:b/>
                <w:i/>
                <w:sz w:val="24"/>
                <w:szCs w:val="24"/>
              </w:rPr>
              <w:t>«Гео-малыш»</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7E43F6" w:rsidRDefault="00617108" w:rsidP="00FD07C7">
            <w:pPr>
              <w:ind w:firstLine="39"/>
              <w:jc w:val="left"/>
              <w:rPr>
                <w:rFonts w:eastAsia="Calibri"/>
                <w:sz w:val="24"/>
                <w:szCs w:val="24"/>
              </w:rPr>
            </w:pPr>
            <w:r>
              <w:rPr>
                <w:rFonts w:eastAsia="Calibri"/>
                <w:b/>
                <w:i/>
                <w:sz w:val="24"/>
                <w:szCs w:val="24"/>
              </w:rPr>
              <w:t xml:space="preserve">    </w:t>
            </w:r>
            <w:r w:rsidRPr="007E43F6">
              <w:rPr>
                <w:rFonts w:eastAsia="Calibri"/>
                <w:b/>
                <w:i/>
                <w:sz w:val="24"/>
                <w:szCs w:val="24"/>
              </w:rPr>
              <w:t>Рисование</w:t>
            </w:r>
            <w:r>
              <w:rPr>
                <w:rFonts w:eastAsia="Calibri"/>
                <w:sz w:val="24"/>
                <w:szCs w:val="24"/>
              </w:rPr>
              <w:t xml:space="preserve"> </w:t>
            </w:r>
            <w:r w:rsidRPr="007E43F6">
              <w:rPr>
                <w:rFonts w:eastAsia="Calibri"/>
                <w:sz w:val="24"/>
                <w:szCs w:val="24"/>
              </w:rPr>
              <w:t>«</w:t>
            </w:r>
            <w:r w:rsidRPr="007E43F6">
              <w:rPr>
                <w:b/>
                <w:sz w:val="24"/>
                <w:szCs w:val="24"/>
              </w:rPr>
              <w:t>По желанию»</w:t>
            </w:r>
            <w:r w:rsidRPr="007E43F6">
              <w:rPr>
                <w:sz w:val="24"/>
                <w:szCs w:val="24"/>
              </w:rPr>
              <w:t xml:space="preserve">                         </w:t>
            </w:r>
            <w:r w:rsidRPr="007E43F6">
              <w:rPr>
                <w:b/>
                <w:sz w:val="24"/>
                <w:szCs w:val="24"/>
              </w:rPr>
              <w:t>Задачи:</w:t>
            </w:r>
            <w:r w:rsidRPr="007E43F6">
              <w:rPr>
                <w:sz w:val="24"/>
                <w:szCs w:val="24"/>
              </w:rPr>
              <w:t xml:space="preserve"> закрепить знакомые приемы рисования. Развивать самостоятельность в выборе сюжета. Воспитывать любовь к изобразительному искусству</w:t>
            </w:r>
            <w:r w:rsidRPr="007E43F6">
              <w:rPr>
                <w:rFonts w:eastAsia="Calibri"/>
                <w:sz w:val="24"/>
                <w:szCs w:val="24"/>
              </w:rPr>
              <w:t>.</w:t>
            </w:r>
            <w:r w:rsidRPr="00242DDA">
              <w:rPr>
                <w:b/>
                <w:i/>
                <w:sz w:val="24"/>
                <w:szCs w:val="28"/>
              </w:rPr>
              <w:t xml:space="preserve"> 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sidRPr="007E43F6">
              <w:rPr>
                <w:b/>
                <w:sz w:val="24"/>
                <w:szCs w:val="24"/>
              </w:rPr>
              <w:t>«Комната для куклы Оли»</w:t>
            </w:r>
            <w:r w:rsidRPr="007E43F6">
              <w:rPr>
                <w:sz w:val="24"/>
                <w:szCs w:val="24"/>
              </w:rPr>
              <w:t xml:space="preserve">                        </w:t>
            </w:r>
            <w:r w:rsidRPr="007E43F6">
              <w:rPr>
                <w:b/>
                <w:sz w:val="24"/>
                <w:szCs w:val="24"/>
              </w:rPr>
              <w:t>Задачи</w:t>
            </w:r>
            <w:r w:rsidRPr="007E43F6">
              <w:rPr>
                <w:b/>
                <w:i/>
                <w:sz w:val="24"/>
                <w:szCs w:val="24"/>
              </w:rPr>
              <w:t>:</w:t>
            </w:r>
            <w:r w:rsidRPr="007E43F6">
              <w:rPr>
                <w:sz w:val="24"/>
                <w:szCs w:val="24"/>
              </w:rPr>
              <w:t xml:space="preserve"> закрепить знания детей о предметах мебели, Продолжать учить  детей строить постройку по условию воспитателя. Развивать умение детей рассказывать о том, из каких деталей и как построить предметы мебели (</w:t>
            </w:r>
            <w:r w:rsidRPr="007E43F6">
              <w:rPr>
                <w:b/>
                <w:i/>
                <w:sz w:val="24"/>
                <w:szCs w:val="24"/>
              </w:rPr>
              <w:t>стол, стул, кровать, диван).</w:t>
            </w:r>
            <w:r w:rsidRPr="007E43F6">
              <w:rPr>
                <w:sz w:val="24"/>
                <w:szCs w:val="24"/>
              </w:rPr>
              <w:t xml:space="preserve"> Закрепить название деталей. </w:t>
            </w:r>
            <w:r w:rsidRPr="007E43F6">
              <w:rPr>
                <w:b/>
                <w:i/>
                <w:sz w:val="24"/>
                <w:szCs w:val="24"/>
              </w:rPr>
              <w:t xml:space="preserve"> </w:t>
            </w:r>
          </w:p>
          <w:p w:rsidR="00617108" w:rsidRPr="005B4F78" w:rsidRDefault="00617108" w:rsidP="00FD07C7">
            <w:pPr>
              <w:ind w:firstLine="39"/>
              <w:jc w:val="left"/>
              <w:rPr>
                <w:b/>
                <w:i/>
                <w:sz w:val="24"/>
                <w:szCs w:val="24"/>
              </w:rPr>
            </w:pPr>
            <w:r w:rsidRPr="00B7530E">
              <w:rPr>
                <w:b/>
                <w:i/>
                <w:sz w:val="24"/>
                <w:szCs w:val="24"/>
              </w:rPr>
              <w:t xml:space="preserve">Л.В. Куцакова «Конструирование и </w:t>
            </w:r>
            <w:r>
              <w:rPr>
                <w:b/>
                <w:i/>
                <w:sz w:val="24"/>
                <w:szCs w:val="24"/>
              </w:rPr>
              <w:t>р</w:t>
            </w:r>
            <w:r w:rsidRPr="00B7530E">
              <w:rPr>
                <w:b/>
                <w:i/>
                <w:sz w:val="24"/>
                <w:szCs w:val="24"/>
              </w:rPr>
              <w:t xml:space="preserve">учной труд» </w:t>
            </w:r>
            <w:r w:rsidRPr="007E43F6">
              <w:rPr>
                <w:b/>
                <w:i/>
                <w:sz w:val="24"/>
                <w:szCs w:val="24"/>
              </w:rPr>
              <w:t xml:space="preserve">стр.52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Одежда</w:t>
            </w:r>
          </w:p>
        </w:tc>
      </w:tr>
      <w:tr w:rsidR="00617108" w:rsidTr="00FD07C7">
        <w:trPr>
          <w:cantSplit/>
          <w:trHeight w:val="1703"/>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7E43F6" w:rsidRDefault="00617108" w:rsidP="00FD07C7">
            <w:pPr>
              <w:ind w:firstLine="39"/>
              <w:jc w:val="left"/>
              <w:rPr>
                <w:b/>
                <w:sz w:val="24"/>
                <w:szCs w:val="24"/>
              </w:rPr>
            </w:pPr>
            <w:r w:rsidRPr="007E43F6">
              <w:rPr>
                <w:b/>
                <w:i/>
                <w:sz w:val="24"/>
                <w:szCs w:val="24"/>
              </w:rPr>
              <w:t>Рис</w:t>
            </w:r>
            <w:r>
              <w:rPr>
                <w:b/>
                <w:sz w:val="24"/>
                <w:szCs w:val="24"/>
              </w:rPr>
              <w:t>ование</w:t>
            </w:r>
          </w:p>
          <w:p w:rsidR="00617108" w:rsidRPr="007E43F6" w:rsidRDefault="00617108" w:rsidP="00FD07C7">
            <w:pPr>
              <w:ind w:left="-108" w:firstLine="39"/>
              <w:jc w:val="left"/>
              <w:rPr>
                <w:b/>
                <w:sz w:val="24"/>
                <w:szCs w:val="24"/>
              </w:rPr>
            </w:pPr>
            <w:r>
              <w:rPr>
                <w:b/>
                <w:sz w:val="24"/>
                <w:szCs w:val="24"/>
              </w:rPr>
              <w:t>«Девочки в нарядных платьях</w:t>
            </w:r>
            <w:r w:rsidRPr="007E43F6">
              <w:rPr>
                <w:b/>
                <w:sz w:val="24"/>
                <w:szCs w:val="24"/>
              </w:rPr>
              <w:t>»</w:t>
            </w:r>
          </w:p>
          <w:p w:rsidR="00617108" w:rsidRDefault="00617108" w:rsidP="00FD07C7">
            <w:pPr>
              <w:ind w:firstLine="39"/>
              <w:jc w:val="left"/>
              <w:rPr>
                <w:b/>
                <w:i/>
                <w:sz w:val="24"/>
                <w:szCs w:val="28"/>
              </w:rPr>
            </w:pPr>
            <w:r w:rsidRPr="000F6866">
              <w:rPr>
                <w:b/>
                <w:sz w:val="24"/>
                <w:szCs w:val="24"/>
              </w:rPr>
              <w:t>Задачи</w:t>
            </w:r>
            <w:r w:rsidRPr="007E43F6">
              <w:rPr>
                <w:i/>
                <w:sz w:val="24"/>
                <w:szCs w:val="24"/>
              </w:rPr>
              <w:t>:</w:t>
            </w:r>
            <w:r w:rsidRPr="007E43F6">
              <w:rPr>
                <w:sz w:val="24"/>
                <w:szCs w:val="24"/>
              </w:rPr>
              <w:t xml:space="preserve"> развивать умение детей передавать строение человека, соблюдая пропорции человека, дополнять рисунок по желанию. Развивать творчество, эстетическое восприятие, воображение.</w:t>
            </w:r>
            <w:r w:rsidRPr="00242DDA">
              <w:rPr>
                <w:b/>
                <w:i/>
                <w:sz w:val="24"/>
                <w:szCs w:val="28"/>
              </w:rPr>
              <w:t xml:space="preserve"> </w:t>
            </w:r>
          </w:p>
          <w:p w:rsidR="00617108" w:rsidRPr="007E43F6"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Pr>
                <w:b/>
                <w:sz w:val="24"/>
                <w:szCs w:val="24"/>
              </w:rPr>
              <w:t xml:space="preserve">      </w:t>
            </w:r>
            <w:r w:rsidRPr="007E43F6">
              <w:rPr>
                <w:b/>
                <w:sz w:val="24"/>
                <w:szCs w:val="24"/>
              </w:rPr>
              <w:t xml:space="preserve">«Рубашка для Вани» </w:t>
            </w:r>
            <w:r w:rsidRPr="00086E3F">
              <w:rPr>
                <w:b/>
                <w:sz w:val="24"/>
                <w:szCs w:val="24"/>
              </w:rPr>
              <w:t>Задачи:</w:t>
            </w:r>
            <w:r w:rsidRPr="007E43F6">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p>
          <w:p w:rsidR="00617108" w:rsidRPr="007E43F6" w:rsidRDefault="00617108" w:rsidP="00FD07C7">
            <w:pPr>
              <w:ind w:firstLine="39"/>
              <w:jc w:val="left"/>
              <w:rPr>
                <w:sz w:val="24"/>
                <w:szCs w:val="24"/>
              </w:rPr>
            </w:pPr>
            <w:r w:rsidRPr="00B7530E">
              <w:rPr>
                <w:b/>
                <w:i/>
                <w:sz w:val="24"/>
                <w:szCs w:val="24"/>
              </w:rPr>
              <w:t xml:space="preserve">Л.В. Куцакова «Конструирование и </w:t>
            </w:r>
            <w:r>
              <w:rPr>
                <w:b/>
                <w:i/>
                <w:sz w:val="24"/>
                <w:szCs w:val="24"/>
              </w:rPr>
              <w:t>р</w:t>
            </w:r>
            <w:r w:rsidRPr="00B7530E">
              <w:rPr>
                <w:b/>
                <w:i/>
                <w:sz w:val="24"/>
                <w:szCs w:val="24"/>
              </w:rPr>
              <w:t xml:space="preserve">учной труд» </w:t>
            </w:r>
            <w:r w:rsidRPr="007E43F6">
              <w:rPr>
                <w:b/>
                <w:i/>
                <w:sz w:val="24"/>
                <w:szCs w:val="24"/>
              </w:rPr>
              <w:t>с</w:t>
            </w:r>
            <w:r>
              <w:rPr>
                <w:b/>
                <w:i/>
                <w:sz w:val="24"/>
                <w:szCs w:val="24"/>
              </w:rPr>
              <w:t>тр</w:t>
            </w:r>
            <w:r w:rsidRPr="007E43F6">
              <w:rPr>
                <w:b/>
                <w:i/>
                <w:sz w:val="24"/>
                <w:szCs w:val="24"/>
              </w:rPr>
              <w:t>.54</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Посуда. Продукты питания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086E3F" w:rsidRDefault="00617108" w:rsidP="00FD07C7">
            <w:pPr>
              <w:ind w:firstLine="39"/>
              <w:jc w:val="left"/>
              <w:rPr>
                <w:rFonts w:eastAsia="Calibri"/>
                <w:b/>
                <w:i/>
                <w:sz w:val="24"/>
                <w:szCs w:val="24"/>
              </w:rPr>
            </w:pPr>
            <w:r w:rsidRPr="00086E3F">
              <w:rPr>
                <w:rFonts w:eastAsia="Calibri"/>
                <w:b/>
                <w:i/>
                <w:sz w:val="24"/>
                <w:szCs w:val="24"/>
              </w:rPr>
              <w:t>Лепка</w:t>
            </w:r>
          </w:p>
          <w:p w:rsidR="00617108" w:rsidRDefault="00617108" w:rsidP="00FD07C7">
            <w:pPr>
              <w:ind w:firstLine="39"/>
              <w:jc w:val="left"/>
              <w:rPr>
                <w:b/>
                <w:i/>
                <w:sz w:val="24"/>
                <w:szCs w:val="24"/>
              </w:rPr>
            </w:pPr>
            <w:r w:rsidRPr="00086E3F">
              <w:rPr>
                <w:rFonts w:eastAsia="Calibri"/>
                <w:b/>
                <w:sz w:val="24"/>
                <w:szCs w:val="24"/>
              </w:rPr>
              <w:t>«Бублики, баранки»</w:t>
            </w:r>
          </w:p>
          <w:p w:rsidR="00617108" w:rsidRPr="00086E3F" w:rsidRDefault="00617108" w:rsidP="00FD07C7">
            <w:pPr>
              <w:ind w:left="-108" w:firstLine="39"/>
              <w:jc w:val="left"/>
              <w:rPr>
                <w:sz w:val="24"/>
                <w:szCs w:val="24"/>
              </w:rPr>
            </w:pPr>
            <w:r w:rsidRPr="00932335">
              <w:rPr>
                <w:b/>
                <w:sz w:val="24"/>
                <w:szCs w:val="24"/>
              </w:rPr>
              <w:t>Задачи</w:t>
            </w:r>
            <w:r w:rsidRPr="00086E3F">
              <w:rPr>
                <w:b/>
                <w:i/>
                <w:sz w:val="24"/>
                <w:szCs w:val="24"/>
              </w:rPr>
              <w:t>:</w:t>
            </w:r>
            <w:r w:rsidRPr="00086E3F">
              <w:rPr>
                <w:sz w:val="24"/>
                <w:szCs w:val="24"/>
              </w:rPr>
              <w:t xml:space="preserve"> вызвать интерес к лепке баранок и бубликов. Формировать умение раскатывать столбики разной длины и толщины и замыкать в кольцо. Показать варианты оформления изделий. Развивать восприятие формы и величины, глазомер и мелкую моторику. </w:t>
            </w:r>
          </w:p>
          <w:p w:rsidR="00617108" w:rsidRPr="00086E3F" w:rsidRDefault="00617108" w:rsidP="00FD07C7">
            <w:pPr>
              <w:ind w:firstLine="39"/>
              <w:jc w:val="left"/>
              <w:rPr>
                <w:b/>
                <w:i/>
                <w:sz w:val="24"/>
                <w:szCs w:val="24"/>
              </w:rPr>
            </w:pPr>
            <w:r w:rsidRPr="00086E3F">
              <w:rPr>
                <w:b/>
                <w:i/>
                <w:sz w:val="24"/>
                <w:szCs w:val="24"/>
              </w:rPr>
              <w:t>И.А. Лыкова "Художественный труд в д.с." стр. 56з.17.</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086E3F">
              <w:rPr>
                <w:b/>
                <w:sz w:val="24"/>
                <w:szCs w:val="24"/>
              </w:rPr>
              <w:t>«Автомобиль»</w:t>
            </w:r>
          </w:p>
          <w:p w:rsidR="00617108" w:rsidRPr="00086E3F" w:rsidRDefault="00617108" w:rsidP="00FD07C7">
            <w:pPr>
              <w:ind w:firstLine="39"/>
              <w:jc w:val="left"/>
              <w:rPr>
                <w:b/>
                <w:sz w:val="24"/>
                <w:szCs w:val="24"/>
              </w:rPr>
            </w:pPr>
            <w:r w:rsidRPr="00086E3F">
              <w:rPr>
                <w:b/>
                <w:sz w:val="24"/>
                <w:szCs w:val="24"/>
              </w:rPr>
              <w:t>Задачи</w:t>
            </w:r>
            <w:r w:rsidRPr="00086E3F">
              <w:rPr>
                <w:b/>
                <w:i/>
                <w:sz w:val="24"/>
                <w:szCs w:val="24"/>
              </w:rPr>
              <w:t>:</w:t>
            </w:r>
            <w:r w:rsidRPr="00086E3F">
              <w:rPr>
                <w:b/>
                <w:sz w:val="24"/>
                <w:szCs w:val="24"/>
              </w:rPr>
              <w:t xml:space="preserve"> </w:t>
            </w:r>
            <w:r w:rsidRPr="00086E3F">
              <w:rPr>
                <w:sz w:val="24"/>
                <w:szCs w:val="24"/>
              </w:rPr>
              <w:t>продолжать учить детей преобразовывать постройку, закрепить с название детали – цилиндр. Развивать способность различать и называть строительные детали. Воспитывать аккуратность, необходимость убирать детали после работы в коробки.</w:t>
            </w:r>
            <w:r w:rsidRPr="00086E3F">
              <w:rPr>
                <w:b/>
                <w:sz w:val="24"/>
                <w:szCs w:val="24"/>
              </w:rPr>
              <w:t xml:space="preserve"> </w:t>
            </w:r>
          </w:p>
          <w:p w:rsidR="00617108" w:rsidRPr="00086E3F" w:rsidRDefault="00617108" w:rsidP="00FD07C7">
            <w:pPr>
              <w:ind w:firstLine="39"/>
              <w:jc w:val="left"/>
              <w:rPr>
                <w:b/>
                <w:i/>
                <w:sz w:val="24"/>
                <w:szCs w:val="24"/>
              </w:rPr>
            </w:pPr>
            <w:r w:rsidRPr="00086E3F">
              <w:rPr>
                <w:b/>
                <w:i/>
                <w:sz w:val="24"/>
                <w:szCs w:val="24"/>
              </w:rPr>
              <w:t xml:space="preserve"> </w:t>
            </w:r>
            <w:r w:rsidRPr="00B7530E">
              <w:rPr>
                <w:b/>
                <w:i/>
                <w:sz w:val="24"/>
                <w:szCs w:val="24"/>
              </w:rPr>
              <w:t xml:space="preserve">Л.В. Куцакова «Конструирование и </w:t>
            </w:r>
            <w:r>
              <w:rPr>
                <w:b/>
                <w:i/>
                <w:sz w:val="24"/>
                <w:szCs w:val="24"/>
              </w:rPr>
              <w:t>р</w:t>
            </w:r>
            <w:r w:rsidRPr="00B7530E">
              <w:rPr>
                <w:b/>
                <w:i/>
                <w:sz w:val="24"/>
                <w:szCs w:val="24"/>
              </w:rPr>
              <w:t>учной труд»</w:t>
            </w:r>
            <w:r w:rsidRPr="00086E3F">
              <w:rPr>
                <w:b/>
                <w:i/>
                <w:sz w:val="24"/>
                <w:szCs w:val="24"/>
              </w:rPr>
              <w:t xml:space="preserve"> стр. 51 з. № 8</w:t>
            </w:r>
          </w:p>
          <w:p w:rsidR="00617108" w:rsidRPr="00086E3F" w:rsidRDefault="00617108" w:rsidP="00FD07C7">
            <w:pPr>
              <w:ind w:firstLine="39"/>
              <w:jc w:val="left"/>
              <w:rPr>
                <w:b/>
                <w:i/>
                <w:sz w:val="24"/>
                <w:szCs w:val="24"/>
              </w:rPr>
            </w:pP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Магазин</w:t>
            </w:r>
          </w:p>
        </w:tc>
      </w:tr>
      <w:tr w:rsidR="00617108" w:rsidTr="00FD07C7">
        <w:trPr>
          <w:cantSplit/>
          <w:trHeight w:val="2288"/>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rFonts w:eastAsia="Calibri"/>
                <w:sz w:val="24"/>
                <w:szCs w:val="24"/>
              </w:rPr>
            </w:pPr>
            <w:r>
              <w:rPr>
                <w:rFonts w:eastAsia="Calibri"/>
                <w:b/>
                <w:i/>
                <w:sz w:val="24"/>
                <w:szCs w:val="24"/>
              </w:rPr>
              <w:t xml:space="preserve">             Аппликация</w:t>
            </w:r>
            <w:r w:rsidRPr="00932335">
              <w:rPr>
                <w:rFonts w:eastAsia="Calibri"/>
                <w:sz w:val="24"/>
                <w:szCs w:val="24"/>
              </w:rPr>
              <w:t xml:space="preserve"> </w:t>
            </w:r>
          </w:p>
          <w:p w:rsidR="00617108" w:rsidRDefault="00617108" w:rsidP="00FD07C7">
            <w:pPr>
              <w:ind w:firstLine="39"/>
              <w:jc w:val="left"/>
              <w:rPr>
                <w:rFonts w:eastAsia="Calibri"/>
                <w:sz w:val="24"/>
                <w:szCs w:val="24"/>
              </w:rPr>
            </w:pPr>
            <w:r w:rsidRPr="00932335">
              <w:rPr>
                <w:rFonts w:eastAsia="Calibri"/>
                <w:b/>
                <w:sz w:val="24"/>
                <w:szCs w:val="24"/>
              </w:rPr>
              <w:t>«Бублики, баранки, сушки»</w:t>
            </w:r>
            <w:r w:rsidRPr="00932335">
              <w:rPr>
                <w:rFonts w:eastAsia="Calibri"/>
                <w:sz w:val="24"/>
                <w:szCs w:val="24"/>
              </w:rPr>
              <w:t xml:space="preserve"> </w:t>
            </w:r>
            <w:r w:rsidRPr="00932335">
              <w:rPr>
                <w:rFonts w:eastAsia="Calibri"/>
                <w:b/>
                <w:sz w:val="24"/>
                <w:szCs w:val="24"/>
              </w:rPr>
              <w:t>Задачи</w:t>
            </w:r>
            <w:r w:rsidRPr="00932335">
              <w:rPr>
                <w:rFonts w:eastAsia="Calibri"/>
                <w:b/>
                <w:i/>
                <w:sz w:val="24"/>
                <w:szCs w:val="24"/>
              </w:rPr>
              <w:t>:</w:t>
            </w:r>
            <w:r w:rsidRPr="00932335">
              <w:rPr>
                <w:rFonts w:eastAsia="Calibri"/>
                <w:sz w:val="24"/>
                <w:szCs w:val="24"/>
              </w:rPr>
              <w:t xml:space="preserve"> вызвать интерес к созданию аппликативных картинок из 5 – 7 баранок и бубликов (бумажных колец разного размера) на основе нитки или веревочки – «нанизывать» в связку. Учить раскладывать готовые формы на некотором расстоянии друг от друга. Развивать чувство ритма и формы.</w:t>
            </w:r>
          </w:p>
          <w:p w:rsidR="00617108" w:rsidRPr="00932335" w:rsidRDefault="00617108" w:rsidP="00FD07C7">
            <w:pPr>
              <w:ind w:firstLine="39"/>
              <w:jc w:val="left"/>
              <w:rPr>
                <w:rFonts w:eastAsia="Calibri"/>
                <w:sz w:val="24"/>
                <w:szCs w:val="24"/>
              </w:rPr>
            </w:pPr>
            <w:r w:rsidRPr="00932335">
              <w:rPr>
                <w:b/>
                <w:i/>
                <w:sz w:val="24"/>
                <w:szCs w:val="24"/>
              </w:rPr>
              <w:t xml:space="preserve"> И.А. Лыкова "Художеств</w:t>
            </w:r>
            <w:r>
              <w:rPr>
                <w:b/>
                <w:i/>
                <w:sz w:val="24"/>
                <w:szCs w:val="24"/>
              </w:rPr>
              <w:t>енный труд в д.с." стр. 58 з.17</w:t>
            </w:r>
          </w:p>
          <w:p w:rsidR="00617108" w:rsidRPr="00932335" w:rsidRDefault="00617108" w:rsidP="00FD07C7">
            <w:pPr>
              <w:ind w:firstLine="39"/>
              <w:jc w:val="left"/>
              <w:rPr>
                <w:rFonts w:ascii="Calibri" w:eastAsia="Calibri" w:hAnsi="Calibri" w:cs="Calibri"/>
                <w:sz w:val="24"/>
                <w:szCs w:val="24"/>
              </w:rPr>
            </w:pP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932335">
              <w:rPr>
                <w:b/>
                <w:sz w:val="24"/>
                <w:szCs w:val="24"/>
              </w:rPr>
              <w:t>«Мосты»</w:t>
            </w:r>
          </w:p>
          <w:p w:rsidR="00617108" w:rsidRPr="00932335" w:rsidRDefault="00617108" w:rsidP="00FD07C7">
            <w:pPr>
              <w:ind w:firstLine="39"/>
              <w:jc w:val="left"/>
              <w:rPr>
                <w:b/>
                <w:sz w:val="24"/>
                <w:szCs w:val="24"/>
              </w:rPr>
            </w:pPr>
            <w:r w:rsidRPr="00932335">
              <w:rPr>
                <w:b/>
                <w:sz w:val="24"/>
                <w:szCs w:val="24"/>
              </w:rPr>
              <w:t>Задачи</w:t>
            </w:r>
            <w:r w:rsidRPr="00932335">
              <w:rPr>
                <w:b/>
                <w:i/>
                <w:sz w:val="24"/>
                <w:szCs w:val="24"/>
              </w:rPr>
              <w:t>:</w:t>
            </w:r>
            <w:r w:rsidRPr="00932335">
              <w:rPr>
                <w:b/>
                <w:sz w:val="24"/>
                <w:szCs w:val="24"/>
              </w:rPr>
              <w:t xml:space="preserve"> </w:t>
            </w:r>
            <w:r w:rsidRPr="00932335">
              <w:rPr>
                <w:sz w:val="24"/>
                <w:szCs w:val="24"/>
              </w:rPr>
              <w:t>учить детей стоить мосты, анализировать образец постройки, сооружать ее в соответствии с ним. Продолжать развивать способность различать и называть строительные детали; учить использовать их с учетом конструктивных свойств. Воспитывать необходимость убирать детали после работы в коробки.</w:t>
            </w:r>
            <w:r w:rsidRPr="00932335">
              <w:rPr>
                <w:b/>
                <w:sz w:val="24"/>
                <w:szCs w:val="24"/>
              </w:rPr>
              <w:t xml:space="preserve"> </w:t>
            </w:r>
          </w:p>
          <w:p w:rsidR="00617108" w:rsidRPr="00932335" w:rsidRDefault="00617108" w:rsidP="00FD07C7">
            <w:pPr>
              <w:ind w:firstLine="39"/>
              <w:jc w:val="left"/>
              <w:rPr>
                <w:b/>
                <w:i/>
                <w:sz w:val="24"/>
                <w:szCs w:val="24"/>
              </w:rPr>
            </w:pPr>
            <w:r w:rsidRPr="00932335">
              <w:rPr>
                <w:b/>
                <w:i/>
                <w:sz w:val="24"/>
                <w:szCs w:val="24"/>
              </w:rPr>
              <w:t xml:space="preserve"> </w:t>
            </w:r>
            <w:r w:rsidRPr="00B7530E">
              <w:rPr>
                <w:b/>
                <w:i/>
                <w:sz w:val="24"/>
                <w:szCs w:val="24"/>
              </w:rPr>
              <w:t xml:space="preserve">Л.В. Куцакова «Конструирование и </w:t>
            </w:r>
            <w:r>
              <w:rPr>
                <w:b/>
                <w:i/>
                <w:sz w:val="24"/>
                <w:szCs w:val="24"/>
              </w:rPr>
              <w:t>р</w:t>
            </w:r>
            <w:r w:rsidRPr="00B7530E">
              <w:rPr>
                <w:b/>
                <w:i/>
                <w:sz w:val="24"/>
                <w:szCs w:val="24"/>
              </w:rPr>
              <w:t xml:space="preserve">учной </w:t>
            </w:r>
            <w:r>
              <w:rPr>
                <w:b/>
                <w:i/>
                <w:sz w:val="24"/>
                <w:szCs w:val="24"/>
              </w:rPr>
              <w:t>труд» стр.52 з.</w:t>
            </w:r>
            <w:r w:rsidRPr="00932335">
              <w:rPr>
                <w:b/>
                <w:i/>
                <w:sz w:val="24"/>
                <w:szCs w:val="24"/>
              </w:rPr>
              <w:t>№10</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Наша Армия</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8E12AB" w:rsidRDefault="00617108" w:rsidP="00FD07C7">
            <w:pPr>
              <w:ind w:firstLine="39"/>
              <w:jc w:val="left"/>
              <w:rPr>
                <w:rFonts w:eastAsia="Calibri"/>
                <w:b/>
                <w:sz w:val="24"/>
                <w:szCs w:val="24"/>
              </w:rPr>
            </w:pPr>
            <w:r w:rsidRPr="00932335">
              <w:rPr>
                <w:rFonts w:eastAsia="Calibri"/>
                <w:b/>
                <w:i/>
                <w:sz w:val="24"/>
                <w:szCs w:val="24"/>
              </w:rPr>
              <w:t>Оригами</w:t>
            </w:r>
            <w:r>
              <w:rPr>
                <w:rFonts w:eastAsia="Calibri"/>
                <w:b/>
                <w:sz w:val="24"/>
                <w:szCs w:val="24"/>
              </w:rPr>
              <w:t xml:space="preserve"> </w:t>
            </w:r>
            <w:r w:rsidRPr="00932335">
              <w:rPr>
                <w:rFonts w:eastAsia="Calibri"/>
                <w:b/>
                <w:sz w:val="24"/>
                <w:szCs w:val="24"/>
              </w:rPr>
              <w:t>«Ракета»</w:t>
            </w:r>
          </w:p>
          <w:p w:rsidR="00617108" w:rsidRDefault="00617108" w:rsidP="00FD07C7">
            <w:pPr>
              <w:ind w:firstLine="39"/>
              <w:jc w:val="left"/>
              <w:rPr>
                <w:b/>
                <w:i/>
                <w:sz w:val="24"/>
                <w:szCs w:val="24"/>
              </w:rPr>
            </w:pPr>
            <w:r w:rsidRPr="008E12AB">
              <w:rPr>
                <w:rFonts w:eastAsia="Calibri"/>
                <w:b/>
                <w:sz w:val="24"/>
                <w:szCs w:val="24"/>
              </w:rPr>
              <w:t>Задачи</w:t>
            </w:r>
            <w:r w:rsidRPr="00932335">
              <w:rPr>
                <w:rFonts w:eastAsia="Calibri"/>
                <w:b/>
                <w:i/>
                <w:sz w:val="24"/>
                <w:szCs w:val="24"/>
              </w:rPr>
              <w:t>:</w:t>
            </w:r>
            <w:r w:rsidRPr="00932335">
              <w:rPr>
                <w:rFonts w:ascii="Calibri" w:eastAsia="Calibri" w:hAnsi="Calibri" w:cs="Calibri"/>
                <w:sz w:val="24"/>
                <w:szCs w:val="24"/>
              </w:rPr>
              <w:t xml:space="preserve"> </w:t>
            </w:r>
            <w:r>
              <w:rPr>
                <w:sz w:val="24"/>
                <w:szCs w:val="24"/>
              </w:rPr>
              <w:t>у</w:t>
            </w:r>
            <w:r w:rsidRPr="00932335">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932335">
              <w:rPr>
                <w:b/>
                <w:i/>
                <w:sz w:val="24"/>
                <w:szCs w:val="24"/>
              </w:rPr>
              <w:t xml:space="preserve">                  </w:t>
            </w:r>
          </w:p>
          <w:p w:rsidR="00617108" w:rsidRPr="00932335" w:rsidRDefault="00617108" w:rsidP="00FD07C7">
            <w:pPr>
              <w:ind w:firstLine="39"/>
              <w:jc w:val="left"/>
              <w:rPr>
                <w:rFonts w:ascii="Calibri" w:eastAsia="Calibri" w:hAnsi="Calibri" w:cs="Calibri"/>
                <w:sz w:val="24"/>
                <w:szCs w:val="24"/>
              </w:rPr>
            </w:pPr>
            <w:r w:rsidRPr="00932335">
              <w:rPr>
                <w:b/>
                <w:i/>
                <w:sz w:val="24"/>
                <w:szCs w:val="24"/>
              </w:rPr>
              <w:t>С.В. Соколова "Оригами для маленьких" стр.47</w:t>
            </w:r>
            <w:r w:rsidRPr="00932335">
              <w:rPr>
                <w:sz w:val="24"/>
                <w:szCs w:val="24"/>
              </w:rPr>
              <w:t xml:space="preserve"> </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Pr>
                <w:b/>
                <w:sz w:val="24"/>
                <w:szCs w:val="24"/>
              </w:rPr>
              <w:t xml:space="preserve">    </w:t>
            </w:r>
            <w:r w:rsidRPr="00932335">
              <w:rPr>
                <w:b/>
                <w:sz w:val="24"/>
                <w:szCs w:val="24"/>
              </w:rPr>
              <w:t xml:space="preserve">«Открытка для папы» </w:t>
            </w:r>
            <w:r w:rsidRPr="008E12AB">
              <w:rPr>
                <w:b/>
                <w:sz w:val="24"/>
                <w:szCs w:val="24"/>
              </w:rPr>
              <w:t>Задачи</w:t>
            </w:r>
            <w:r w:rsidRPr="00932335">
              <w:rPr>
                <w:b/>
                <w:i/>
                <w:sz w:val="24"/>
                <w:szCs w:val="24"/>
              </w:rPr>
              <w:t>:</w:t>
            </w:r>
            <w:r w:rsidRPr="00932335">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932335">
              <w:rPr>
                <w:b/>
                <w:i/>
                <w:sz w:val="24"/>
                <w:szCs w:val="24"/>
              </w:rPr>
              <w:t xml:space="preserve"> </w:t>
            </w:r>
          </w:p>
          <w:p w:rsidR="00617108" w:rsidRPr="003A0E44" w:rsidRDefault="00617108" w:rsidP="00FD07C7">
            <w:pPr>
              <w:ind w:firstLine="39"/>
              <w:jc w:val="left"/>
              <w:rPr>
                <w:b/>
                <w:i/>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 стр.54</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8E12AB" w:rsidRDefault="00617108" w:rsidP="00FD07C7">
            <w:pPr>
              <w:ind w:firstLine="39"/>
              <w:jc w:val="left"/>
              <w:rPr>
                <w:rFonts w:eastAsia="Calibri"/>
                <w:b/>
                <w:i/>
                <w:sz w:val="24"/>
                <w:szCs w:val="24"/>
              </w:rPr>
            </w:pPr>
            <w:r w:rsidRPr="008E12AB">
              <w:rPr>
                <w:rFonts w:eastAsia="Calibri"/>
                <w:b/>
                <w:i/>
                <w:sz w:val="24"/>
                <w:szCs w:val="24"/>
              </w:rPr>
              <w:t>Р</w:t>
            </w:r>
            <w:r>
              <w:rPr>
                <w:rFonts w:eastAsia="Calibri"/>
                <w:b/>
                <w:i/>
                <w:sz w:val="24"/>
                <w:szCs w:val="24"/>
              </w:rPr>
              <w:t>исование</w:t>
            </w:r>
          </w:p>
          <w:p w:rsidR="00617108" w:rsidRPr="008E12AB" w:rsidRDefault="00617108" w:rsidP="00FD07C7">
            <w:pPr>
              <w:ind w:firstLine="39"/>
              <w:jc w:val="left"/>
              <w:rPr>
                <w:b/>
                <w:sz w:val="24"/>
                <w:szCs w:val="24"/>
              </w:rPr>
            </w:pPr>
            <w:r w:rsidRPr="008E12AB">
              <w:rPr>
                <w:b/>
                <w:sz w:val="24"/>
                <w:szCs w:val="24"/>
              </w:rPr>
              <w:t>«По желанию»</w:t>
            </w:r>
          </w:p>
          <w:p w:rsidR="00617108" w:rsidRDefault="00617108" w:rsidP="00FD07C7">
            <w:pPr>
              <w:ind w:firstLine="39"/>
              <w:jc w:val="left"/>
              <w:rPr>
                <w:b/>
                <w:i/>
                <w:sz w:val="24"/>
                <w:szCs w:val="28"/>
              </w:rPr>
            </w:pPr>
            <w:r w:rsidRPr="008E12AB">
              <w:rPr>
                <w:b/>
                <w:sz w:val="24"/>
                <w:szCs w:val="24"/>
              </w:rPr>
              <w:t>Задачи:</w:t>
            </w:r>
            <w:r w:rsidRPr="008E12AB">
              <w:rPr>
                <w:b/>
                <w:i/>
                <w:sz w:val="24"/>
                <w:szCs w:val="24"/>
              </w:rPr>
              <w:t xml:space="preserve"> </w:t>
            </w:r>
            <w:r w:rsidRPr="008E12AB">
              <w:rPr>
                <w:sz w:val="24"/>
                <w:szCs w:val="24"/>
              </w:rPr>
              <w:t>продолжать учить детей рисовать. Развивать умение изображать знакомые предметы в рисунке. Вызвать желание изображать в рисунке собственный замысел. Воспитывать аккуратность в работе.</w:t>
            </w:r>
            <w:r w:rsidRPr="00242DDA">
              <w:rPr>
                <w:b/>
                <w:i/>
                <w:sz w:val="24"/>
                <w:szCs w:val="28"/>
              </w:rPr>
              <w:t xml:space="preserve"> </w:t>
            </w:r>
          </w:p>
          <w:p w:rsidR="00617108" w:rsidRPr="008E12AB"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8E12AB">
              <w:rPr>
                <w:b/>
                <w:sz w:val="24"/>
                <w:szCs w:val="24"/>
              </w:rPr>
              <w:t xml:space="preserve"> </w:t>
            </w:r>
            <w:r>
              <w:rPr>
                <w:b/>
                <w:sz w:val="24"/>
                <w:szCs w:val="24"/>
              </w:rPr>
              <w:t xml:space="preserve">      </w:t>
            </w:r>
            <w:r w:rsidRPr="008E12AB">
              <w:rPr>
                <w:b/>
                <w:sz w:val="24"/>
                <w:szCs w:val="24"/>
              </w:rPr>
              <w:t xml:space="preserve">«Вагон из бумаги» </w:t>
            </w:r>
          </w:p>
          <w:p w:rsidR="00617108" w:rsidRPr="008E12AB" w:rsidRDefault="00617108" w:rsidP="00FD07C7">
            <w:pPr>
              <w:ind w:firstLine="39"/>
              <w:jc w:val="left"/>
              <w:rPr>
                <w:sz w:val="24"/>
                <w:szCs w:val="24"/>
              </w:rPr>
            </w:pPr>
            <w:r w:rsidRPr="008E12AB">
              <w:rPr>
                <w:b/>
                <w:sz w:val="24"/>
                <w:szCs w:val="24"/>
              </w:rPr>
              <w:t>Задачи:</w:t>
            </w:r>
            <w:r w:rsidRPr="008E12AB">
              <w:rPr>
                <w:sz w:val="24"/>
                <w:szCs w:val="24"/>
              </w:rPr>
              <w:t xml:space="preserve"> продолжать учить детей работать с бумагой; сгибать лист пополам, срезать уголки возле линии сгиба, разрезать по линии сгиба. Развивать внимание, мышление, моторику руки.  Вызвать радость от полученного результата.</w:t>
            </w:r>
            <w:r w:rsidRPr="008E12AB">
              <w:rPr>
                <w:b/>
                <w:i/>
                <w:sz w:val="24"/>
                <w:szCs w:val="24"/>
              </w:rPr>
              <w:t xml:space="preserve">           Куцако</w:t>
            </w:r>
            <w:r>
              <w:rPr>
                <w:b/>
                <w:i/>
                <w:sz w:val="24"/>
                <w:szCs w:val="24"/>
              </w:rPr>
              <w:t>ва Л. В. «</w:t>
            </w:r>
            <w:r w:rsidRPr="00B7530E">
              <w:rPr>
                <w:b/>
                <w:i/>
                <w:sz w:val="24"/>
                <w:szCs w:val="24"/>
              </w:rPr>
              <w:t xml:space="preserve">Конструирование и </w:t>
            </w:r>
            <w:r>
              <w:rPr>
                <w:b/>
                <w:i/>
                <w:sz w:val="24"/>
                <w:szCs w:val="24"/>
              </w:rPr>
              <w:t>р</w:t>
            </w:r>
            <w:r w:rsidRPr="00B7530E">
              <w:rPr>
                <w:b/>
                <w:i/>
                <w:sz w:val="24"/>
                <w:szCs w:val="24"/>
              </w:rPr>
              <w:t>учной труд</w:t>
            </w:r>
            <w:r w:rsidRPr="008E12AB">
              <w:rPr>
                <w:b/>
                <w:i/>
                <w:sz w:val="24"/>
                <w:szCs w:val="24"/>
              </w:rPr>
              <w:t>» стр.54 з.4</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lastRenderedPageBreak/>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Мамин день</w:t>
            </w:r>
          </w:p>
        </w:tc>
      </w:tr>
      <w:tr w:rsidR="00617108" w:rsidTr="00FD07C7">
        <w:trPr>
          <w:cantSplit/>
          <w:trHeight w:val="2677"/>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8E12AB" w:rsidRDefault="00617108" w:rsidP="00FD07C7">
            <w:pPr>
              <w:ind w:firstLine="39"/>
              <w:jc w:val="left"/>
              <w:rPr>
                <w:b/>
                <w:i/>
                <w:sz w:val="24"/>
                <w:szCs w:val="24"/>
                <w:shd w:val="clear" w:color="auto" w:fill="FFFFFF"/>
              </w:rPr>
            </w:pPr>
            <w:r w:rsidRPr="008E12AB">
              <w:rPr>
                <w:b/>
                <w:i/>
                <w:sz w:val="24"/>
                <w:szCs w:val="24"/>
                <w:shd w:val="clear" w:color="auto" w:fill="FFFFFF"/>
              </w:rPr>
              <w:t>Оригами</w:t>
            </w:r>
          </w:p>
          <w:p w:rsidR="00617108" w:rsidRPr="008E12AB" w:rsidRDefault="00617108" w:rsidP="00FD07C7">
            <w:pPr>
              <w:ind w:firstLine="39"/>
              <w:jc w:val="left"/>
              <w:rPr>
                <w:b/>
                <w:sz w:val="24"/>
                <w:szCs w:val="24"/>
              </w:rPr>
            </w:pPr>
            <w:r w:rsidRPr="008E12AB">
              <w:rPr>
                <w:b/>
                <w:sz w:val="24"/>
                <w:szCs w:val="24"/>
              </w:rPr>
              <w:t>«Подснежник»</w:t>
            </w:r>
          </w:p>
          <w:p w:rsidR="00617108" w:rsidRDefault="00617108" w:rsidP="00FD07C7">
            <w:pPr>
              <w:ind w:firstLine="39"/>
              <w:jc w:val="left"/>
              <w:rPr>
                <w:b/>
                <w:i/>
                <w:sz w:val="24"/>
                <w:szCs w:val="24"/>
              </w:rPr>
            </w:pPr>
            <w:r w:rsidRPr="006F7101">
              <w:rPr>
                <w:b/>
                <w:sz w:val="24"/>
                <w:szCs w:val="24"/>
              </w:rPr>
              <w:t>Задачи</w:t>
            </w:r>
            <w:r w:rsidRPr="008E12AB">
              <w:rPr>
                <w:b/>
                <w:i/>
                <w:sz w:val="24"/>
                <w:szCs w:val="24"/>
              </w:rPr>
              <w:t>:</w:t>
            </w:r>
            <w:r w:rsidRPr="008E12AB">
              <w:rPr>
                <w:sz w:val="24"/>
                <w:szCs w:val="24"/>
              </w:rPr>
              <w:t xml:space="preserve"> продолжать учить</w:t>
            </w:r>
            <w:r w:rsidRPr="008E12AB">
              <w:rPr>
                <w:sz w:val="24"/>
                <w:szCs w:val="24"/>
                <w:shd w:val="clear" w:color="auto" w:fill="FFFFFF"/>
              </w:rPr>
              <w:t xml:space="preserve"> </w:t>
            </w:r>
            <w:r w:rsidRPr="008E12AB">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8E12AB">
              <w:rPr>
                <w:b/>
                <w:i/>
                <w:sz w:val="24"/>
                <w:szCs w:val="24"/>
              </w:rPr>
              <w:t xml:space="preserve">                 </w:t>
            </w:r>
          </w:p>
          <w:p w:rsidR="00617108" w:rsidRPr="008E12AB" w:rsidRDefault="00617108" w:rsidP="00FD07C7">
            <w:pPr>
              <w:ind w:firstLine="39"/>
              <w:jc w:val="left"/>
              <w:rPr>
                <w:b/>
                <w:sz w:val="24"/>
                <w:szCs w:val="24"/>
              </w:rPr>
            </w:pPr>
            <w:r w:rsidRPr="008E12AB">
              <w:rPr>
                <w:b/>
                <w:i/>
                <w:sz w:val="24"/>
                <w:szCs w:val="24"/>
              </w:rPr>
              <w:t xml:space="preserve"> С.В. Соколова "Оригами для маленьких" стр.51</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Pr>
                <w:b/>
                <w:sz w:val="24"/>
                <w:szCs w:val="24"/>
              </w:rPr>
              <w:t xml:space="preserve">   </w:t>
            </w:r>
            <w:r w:rsidRPr="008E12AB">
              <w:rPr>
                <w:b/>
                <w:sz w:val="24"/>
                <w:szCs w:val="24"/>
              </w:rPr>
              <w:t xml:space="preserve">«Открытка для мамы» </w:t>
            </w:r>
            <w:r w:rsidRPr="006F7101">
              <w:rPr>
                <w:b/>
                <w:sz w:val="24"/>
                <w:szCs w:val="24"/>
              </w:rPr>
              <w:t>Задачи</w:t>
            </w:r>
            <w:r w:rsidRPr="008E12AB">
              <w:rPr>
                <w:b/>
                <w:i/>
                <w:sz w:val="24"/>
                <w:szCs w:val="24"/>
              </w:rPr>
              <w:t>:</w:t>
            </w:r>
            <w:r w:rsidRPr="008E12AB">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8E12AB">
              <w:rPr>
                <w:b/>
                <w:i/>
                <w:sz w:val="24"/>
                <w:szCs w:val="24"/>
              </w:rPr>
              <w:t xml:space="preserve"> </w:t>
            </w:r>
          </w:p>
          <w:p w:rsidR="00617108" w:rsidRPr="003A0E44" w:rsidRDefault="00617108" w:rsidP="00FD07C7">
            <w:pPr>
              <w:ind w:firstLine="39"/>
              <w:jc w:val="left"/>
              <w:rPr>
                <w:b/>
                <w:i/>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 стр.</w:t>
            </w:r>
            <w:r>
              <w:rPr>
                <w:b/>
                <w:i/>
                <w:sz w:val="24"/>
                <w:szCs w:val="24"/>
              </w:rPr>
              <w:t>54</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F7101" w:rsidRDefault="00617108" w:rsidP="00FD07C7">
            <w:pPr>
              <w:ind w:firstLine="39"/>
              <w:jc w:val="left"/>
              <w:rPr>
                <w:rFonts w:eastAsia="Calibri"/>
                <w:b/>
                <w:i/>
                <w:sz w:val="24"/>
                <w:szCs w:val="24"/>
              </w:rPr>
            </w:pPr>
            <w:r w:rsidRPr="006F7101">
              <w:rPr>
                <w:rFonts w:eastAsia="Calibri"/>
                <w:b/>
                <w:i/>
                <w:sz w:val="24"/>
                <w:szCs w:val="24"/>
              </w:rPr>
              <w:t>Лепка</w:t>
            </w:r>
          </w:p>
          <w:p w:rsidR="00617108" w:rsidRPr="006F7101" w:rsidRDefault="00617108" w:rsidP="00FD07C7">
            <w:pPr>
              <w:ind w:firstLine="39"/>
              <w:jc w:val="left"/>
              <w:rPr>
                <w:b/>
                <w:sz w:val="24"/>
                <w:szCs w:val="24"/>
              </w:rPr>
            </w:pPr>
            <w:r w:rsidRPr="006F7101">
              <w:rPr>
                <w:b/>
                <w:sz w:val="24"/>
                <w:szCs w:val="24"/>
              </w:rPr>
              <w:t>«Цветочки в горшочках»</w:t>
            </w:r>
          </w:p>
          <w:p w:rsidR="00617108" w:rsidRPr="006F7101" w:rsidRDefault="00617108" w:rsidP="00FD07C7">
            <w:pPr>
              <w:ind w:firstLine="39"/>
              <w:jc w:val="left"/>
              <w:rPr>
                <w:sz w:val="24"/>
                <w:szCs w:val="24"/>
              </w:rPr>
            </w:pPr>
            <w:r w:rsidRPr="006F7101">
              <w:rPr>
                <w:b/>
                <w:sz w:val="24"/>
                <w:szCs w:val="24"/>
              </w:rPr>
              <w:t>Задачи</w:t>
            </w:r>
            <w:r w:rsidRPr="006F7101">
              <w:rPr>
                <w:b/>
                <w:i/>
                <w:sz w:val="24"/>
                <w:szCs w:val="24"/>
              </w:rPr>
              <w:t>:</w:t>
            </w:r>
            <w:r w:rsidRPr="006F7101">
              <w:rPr>
                <w:sz w:val="24"/>
                <w:szCs w:val="24"/>
              </w:rPr>
              <w:t xml:space="preserve"> продолжаем развивать самостоятельность, в изображении цветка, воображение, творчество. Закреплять приемы лепки, умение аккуратно использовать материал. Вызвать радость от полученного результата.</w:t>
            </w:r>
          </w:p>
          <w:p w:rsidR="00617108" w:rsidRPr="006F7101"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r w:rsidRPr="006F7101">
              <w:rPr>
                <w:b/>
                <w:i/>
                <w:sz w:val="24"/>
                <w:szCs w:val="24"/>
              </w:rPr>
              <w:t xml:space="preserve"> </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sz w:val="24"/>
                <w:szCs w:val="24"/>
              </w:rPr>
            </w:pPr>
            <w:r w:rsidRPr="006F7101">
              <w:rPr>
                <w:b/>
                <w:sz w:val="24"/>
                <w:szCs w:val="24"/>
              </w:rPr>
              <w:t>«Цветок»</w:t>
            </w:r>
            <w:r w:rsidRPr="006F7101">
              <w:rPr>
                <w:sz w:val="24"/>
                <w:szCs w:val="24"/>
              </w:rPr>
              <w:t xml:space="preserve"> (</w:t>
            </w:r>
            <w:r w:rsidRPr="006F7101">
              <w:rPr>
                <w:b/>
                <w:i/>
                <w:sz w:val="24"/>
                <w:szCs w:val="24"/>
              </w:rPr>
              <w:t>кон</w:t>
            </w:r>
            <w:r>
              <w:rPr>
                <w:b/>
                <w:i/>
                <w:sz w:val="24"/>
                <w:szCs w:val="24"/>
              </w:rPr>
              <w:t>струирование из блоков Дьенеша)</w:t>
            </w:r>
          </w:p>
          <w:p w:rsidR="00617108" w:rsidRPr="006F7101" w:rsidRDefault="00617108" w:rsidP="00FD07C7">
            <w:pPr>
              <w:ind w:firstLine="39"/>
              <w:jc w:val="left"/>
              <w:rPr>
                <w:sz w:val="24"/>
                <w:szCs w:val="24"/>
              </w:rPr>
            </w:pPr>
            <w:r w:rsidRPr="006F7101">
              <w:rPr>
                <w:b/>
                <w:i/>
                <w:sz w:val="24"/>
                <w:szCs w:val="24"/>
              </w:rPr>
              <w:t xml:space="preserve">Задачи: </w:t>
            </w:r>
            <w:r w:rsidRPr="006F7101">
              <w:rPr>
                <w:sz w:val="24"/>
                <w:szCs w:val="24"/>
              </w:rPr>
              <w:t>учить детей работать по заданию педагога: отбирать необходимые для постройки цветка детали, дифференцировать их по размеру на большие и маленькие. Развивать конструктивные умения.   Вызвать чувство радости от удавшейся постройки.</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F7101" w:rsidRDefault="00617108" w:rsidP="00FD07C7">
            <w:pPr>
              <w:ind w:firstLine="39"/>
              <w:jc w:val="left"/>
              <w:rPr>
                <w:rFonts w:eastAsia="Calibri"/>
                <w:b/>
                <w:i/>
                <w:sz w:val="24"/>
                <w:szCs w:val="24"/>
              </w:rPr>
            </w:pPr>
            <w:r w:rsidRPr="006F7101">
              <w:rPr>
                <w:rFonts w:eastAsia="Calibri"/>
                <w:b/>
                <w:i/>
                <w:sz w:val="24"/>
                <w:szCs w:val="24"/>
              </w:rPr>
              <w:t>Рисование</w:t>
            </w:r>
          </w:p>
          <w:p w:rsidR="00617108" w:rsidRPr="006F7101" w:rsidRDefault="00617108" w:rsidP="00FD07C7">
            <w:pPr>
              <w:ind w:firstLine="39"/>
              <w:jc w:val="left"/>
              <w:rPr>
                <w:sz w:val="24"/>
                <w:szCs w:val="24"/>
              </w:rPr>
            </w:pPr>
            <w:r w:rsidRPr="006F7101">
              <w:rPr>
                <w:b/>
                <w:sz w:val="24"/>
                <w:szCs w:val="24"/>
              </w:rPr>
              <w:t>«Бегут ручьи»</w:t>
            </w:r>
          </w:p>
          <w:p w:rsidR="00617108" w:rsidRDefault="00617108" w:rsidP="00FD07C7">
            <w:pPr>
              <w:ind w:firstLine="39"/>
              <w:jc w:val="left"/>
              <w:rPr>
                <w:rFonts w:eastAsia="Calibri"/>
                <w:sz w:val="24"/>
                <w:szCs w:val="24"/>
              </w:rPr>
            </w:pPr>
            <w:r w:rsidRPr="006F7101">
              <w:rPr>
                <w:b/>
                <w:sz w:val="24"/>
                <w:szCs w:val="24"/>
              </w:rPr>
              <w:t>Задачи:</w:t>
            </w:r>
            <w:r w:rsidRPr="006F7101">
              <w:rPr>
                <w:sz w:val="24"/>
                <w:szCs w:val="24"/>
              </w:rPr>
              <w:t xml:space="preserve"> развивать образные представления о весне, воображение детей. Закрепить усвоенные раннее приемы рисования и закрашивания, в передаче весенних признаков. </w:t>
            </w:r>
            <w:r w:rsidRPr="006F7101">
              <w:rPr>
                <w:rFonts w:ascii="Calibri" w:eastAsia="Calibri" w:hAnsi="Calibri" w:cs="Calibri"/>
                <w:sz w:val="24"/>
                <w:szCs w:val="24"/>
              </w:rPr>
              <w:t xml:space="preserve"> </w:t>
            </w:r>
            <w:r w:rsidRPr="006F7101">
              <w:rPr>
                <w:rFonts w:eastAsia="Calibri"/>
                <w:sz w:val="24"/>
                <w:szCs w:val="24"/>
              </w:rPr>
              <w:t>Воспитывать любовь к изобразительному искусству</w:t>
            </w:r>
            <w:r>
              <w:rPr>
                <w:rFonts w:eastAsia="Calibri"/>
                <w:sz w:val="24"/>
                <w:szCs w:val="24"/>
              </w:rPr>
              <w:t>.</w:t>
            </w:r>
          </w:p>
          <w:p w:rsidR="00617108" w:rsidRPr="006F7101"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6F7101">
              <w:rPr>
                <w:b/>
                <w:sz w:val="24"/>
                <w:szCs w:val="24"/>
              </w:rPr>
              <w:t>«Мосты»</w:t>
            </w:r>
          </w:p>
          <w:p w:rsidR="00617108" w:rsidRPr="006403EC" w:rsidRDefault="00617108" w:rsidP="00FD07C7">
            <w:pPr>
              <w:ind w:firstLine="39"/>
              <w:jc w:val="left"/>
              <w:rPr>
                <w:b/>
                <w:sz w:val="24"/>
                <w:szCs w:val="24"/>
              </w:rPr>
            </w:pPr>
            <w:r w:rsidRPr="006F7101">
              <w:rPr>
                <w:b/>
                <w:sz w:val="24"/>
                <w:szCs w:val="24"/>
              </w:rPr>
              <w:t xml:space="preserve">Задачи: </w:t>
            </w:r>
            <w:r w:rsidRPr="006F7101">
              <w:rPr>
                <w:sz w:val="24"/>
                <w:szCs w:val="24"/>
              </w:rPr>
              <w:t>учить детей строить мосты, соблюдая заданный воспитателем принцип постройки. Закрепить название строительных деталей. Развивать конструктивные способности, умение использовать детали разного цвета. Воспитывать необходимость убирать детали после работы в коробки.</w:t>
            </w:r>
            <w:r>
              <w:rPr>
                <w:b/>
                <w:sz w:val="24"/>
                <w:szCs w:val="24"/>
              </w:rPr>
              <w:t xml:space="preserve"> </w:t>
            </w:r>
            <w:r w:rsidRPr="00932335">
              <w:rPr>
                <w:b/>
                <w:i/>
                <w:sz w:val="24"/>
                <w:szCs w:val="24"/>
              </w:rPr>
              <w:t>Л. В. Куцакова «</w:t>
            </w:r>
            <w:r w:rsidRPr="00B7530E">
              <w:rPr>
                <w:b/>
                <w:i/>
                <w:sz w:val="24"/>
                <w:szCs w:val="24"/>
              </w:rPr>
              <w:t>Конструирование</w:t>
            </w:r>
            <w:r w:rsidRPr="00932335">
              <w:rPr>
                <w:b/>
                <w:i/>
                <w:sz w:val="24"/>
                <w:szCs w:val="24"/>
              </w:rPr>
              <w:t>»</w:t>
            </w:r>
            <w:r>
              <w:rPr>
                <w:b/>
                <w:i/>
                <w:sz w:val="24"/>
                <w:szCs w:val="24"/>
              </w:rPr>
              <w:t xml:space="preserve"> </w:t>
            </w:r>
            <w:r w:rsidRPr="006F7101">
              <w:rPr>
                <w:b/>
                <w:i/>
                <w:sz w:val="24"/>
                <w:szCs w:val="24"/>
              </w:rPr>
              <w:t>стр. 53 з. №11</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F7101" w:rsidRDefault="00617108" w:rsidP="00FD07C7">
            <w:pPr>
              <w:ind w:firstLine="39"/>
              <w:jc w:val="left"/>
              <w:rPr>
                <w:b/>
                <w:sz w:val="24"/>
                <w:szCs w:val="24"/>
              </w:rPr>
            </w:pPr>
            <w:r w:rsidRPr="006F7101">
              <w:rPr>
                <w:rFonts w:eastAsia="Calibri"/>
                <w:b/>
                <w:i/>
                <w:sz w:val="24"/>
                <w:szCs w:val="24"/>
              </w:rPr>
              <w:t>Апп</w:t>
            </w:r>
            <w:r w:rsidRPr="0042225F">
              <w:rPr>
                <w:rFonts w:eastAsia="Calibri"/>
                <w:b/>
                <w:i/>
                <w:sz w:val="24"/>
                <w:szCs w:val="24"/>
              </w:rPr>
              <w:t>ликация</w:t>
            </w:r>
          </w:p>
          <w:p w:rsidR="00617108" w:rsidRDefault="00617108" w:rsidP="00FD07C7">
            <w:pPr>
              <w:ind w:firstLine="39"/>
              <w:jc w:val="left"/>
              <w:rPr>
                <w:b/>
                <w:sz w:val="24"/>
                <w:szCs w:val="24"/>
              </w:rPr>
            </w:pPr>
            <w:r>
              <w:rPr>
                <w:b/>
                <w:sz w:val="24"/>
                <w:szCs w:val="24"/>
              </w:rPr>
              <w:t xml:space="preserve">      «Сказка «Три медведя»</w:t>
            </w:r>
          </w:p>
          <w:p w:rsidR="00617108" w:rsidRPr="00242DDA" w:rsidRDefault="00617108" w:rsidP="00FD07C7">
            <w:pPr>
              <w:ind w:firstLine="39"/>
              <w:jc w:val="left"/>
              <w:rPr>
                <w:b/>
                <w:i/>
                <w:sz w:val="24"/>
                <w:szCs w:val="24"/>
              </w:rPr>
            </w:pPr>
            <w:r w:rsidRPr="00242DDA">
              <w:rPr>
                <w:b/>
                <w:i/>
                <w:sz w:val="24"/>
                <w:szCs w:val="24"/>
              </w:rPr>
              <w:t>(коллективная)</w:t>
            </w:r>
          </w:p>
          <w:p w:rsidR="00617108" w:rsidRPr="0042225F" w:rsidRDefault="00617108" w:rsidP="00FD07C7">
            <w:pPr>
              <w:ind w:firstLine="39"/>
              <w:jc w:val="left"/>
              <w:rPr>
                <w:sz w:val="24"/>
                <w:szCs w:val="24"/>
              </w:rPr>
            </w:pPr>
            <w:r w:rsidRPr="0042225F">
              <w:rPr>
                <w:b/>
                <w:sz w:val="24"/>
                <w:szCs w:val="24"/>
              </w:rPr>
              <w:t>Задачи</w:t>
            </w:r>
            <w:r w:rsidRPr="006F7101">
              <w:rPr>
                <w:b/>
                <w:i/>
                <w:sz w:val="24"/>
                <w:szCs w:val="24"/>
              </w:rPr>
              <w:t xml:space="preserve">: </w:t>
            </w:r>
            <w:r w:rsidRPr="006F7101">
              <w:rPr>
                <w:sz w:val="24"/>
                <w:szCs w:val="24"/>
              </w:rPr>
              <w:t>упражнять детей в умении наклеивать готовые формы, располагая детали в определённом порядке, дополняя работу необходимыми деталями. Закрепить знания о русских народных сказках. Вос</w:t>
            </w:r>
            <w:r>
              <w:rPr>
                <w:sz w:val="24"/>
                <w:szCs w:val="24"/>
              </w:rPr>
              <w:t xml:space="preserve">питывать аккуратность в работе. </w:t>
            </w:r>
            <w:r w:rsidRPr="006F7101">
              <w:rPr>
                <w:sz w:val="24"/>
                <w:szCs w:val="24"/>
              </w:rPr>
              <w:t>Развивать м. моторику руки, фантазию.</w:t>
            </w:r>
            <w:r w:rsidRPr="006F7101">
              <w:rPr>
                <w:b/>
                <w:i/>
                <w:sz w:val="24"/>
                <w:szCs w:val="24"/>
              </w:rPr>
              <w:t xml:space="preserve">    </w:t>
            </w:r>
          </w:p>
          <w:p w:rsidR="00617108" w:rsidRPr="006F7101"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sidRPr="006F7101">
              <w:rPr>
                <w:b/>
                <w:sz w:val="24"/>
                <w:szCs w:val="24"/>
              </w:rPr>
              <w:t>«По замыслу»</w:t>
            </w:r>
          </w:p>
          <w:p w:rsidR="00617108" w:rsidRDefault="00617108" w:rsidP="00FD07C7">
            <w:pPr>
              <w:ind w:firstLine="39"/>
              <w:jc w:val="left"/>
              <w:rPr>
                <w:b/>
                <w:i/>
                <w:sz w:val="24"/>
                <w:szCs w:val="24"/>
              </w:rPr>
            </w:pPr>
            <w:r w:rsidRPr="0042225F">
              <w:rPr>
                <w:b/>
                <w:sz w:val="24"/>
                <w:szCs w:val="24"/>
              </w:rPr>
              <w:t>Задачи</w:t>
            </w:r>
            <w:r w:rsidRPr="006F7101">
              <w:rPr>
                <w:b/>
                <w:i/>
                <w:sz w:val="24"/>
                <w:szCs w:val="24"/>
              </w:rPr>
              <w:t>:</w:t>
            </w:r>
            <w:r w:rsidRPr="006F7101">
              <w:rPr>
                <w:b/>
                <w:sz w:val="24"/>
                <w:szCs w:val="24"/>
              </w:rPr>
              <w:t xml:space="preserve"> </w:t>
            </w:r>
            <w:r w:rsidRPr="006F7101">
              <w:rPr>
                <w:sz w:val="24"/>
                <w:szCs w:val="24"/>
              </w:rPr>
              <w:t>закрепить у детей полученные знания и конструктивные навыки; способствовать развитию их творчества, самостоятельности и организованности; научить создавать замысел и реализовать его, добиваясь поставленной цели. Воспитывать необходимость убирать детали после работы в коробки.</w:t>
            </w:r>
            <w:r>
              <w:rPr>
                <w:b/>
                <w:sz w:val="24"/>
                <w:szCs w:val="24"/>
              </w:rPr>
              <w:t xml:space="preserve"> </w:t>
            </w: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6F7101">
              <w:rPr>
                <w:b/>
                <w:i/>
                <w:sz w:val="24"/>
                <w:szCs w:val="24"/>
              </w:rPr>
              <w:t>стр. 54 з. №12</w:t>
            </w:r>
          </w:p>
          <w:p w:rsidR="00617108" w:rsidRPr="006403EC" w:rsidRDefault="00617108" w:rsidP="00FD07C7">
            <w:pPr>
              <w:ind w:firstLine="39"/>
              <w:jc w:val="left"/>
              <w:rPr>
                <w:b/>
                <w:sz w:val="24"/>
                <w:szCs w:val="24"/>
              </w:rPr>
            </w:pP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lastRenderedPageBreak/>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rFonts w:eastAsia="Calibri"/>
                <w:b/>
                <w:i/>
                <w:sz w:val="24"/>
                <w:szCs w:val="24"/>
              </w:rPr>
            </w:pPr>
            <w:r w:rsidRPr="0042225F">
              <w:rPr>
                <w:rFonts w:eastAsia="Calibri"/>
                <w:b/>
                <w:i/>
                <w:sz w:val="24"/>
                <w:szCs w:val="24"/>
              </w:rPr>
              <w:t>Аппл</w:t>
            </w:r>
            <w:r>
              <w:rPr>
                <w:rFonts w:eastAsia="Calibri"/>
                <w:b/>
                <w:i/>
                <w:sz w:val="24"/>
                <w:szCs w:val="24"/>
              </w:rPr>
              <w:t>икация</w:t>
            </w:r>
          </w:p>
          <w:p w:rsidR="00617108" w:rsidRDefault="00617108" w:rsidP="00FD07C7">
            <w:pPr>
              <w:ind w:firstLine="39"/>
              <w:jc w:val="left"/>
              <w:rPr>
                <w:b/>
                <w:sz w:val="24"/>
                <w:szCs w:val="24"/>
              </w:rPr>
            </w:pPr>
            <w:r w:rsidRPr="0042225F">
              <w:rPr>
                <w:b/>
                <w:sz w:val="24"/>
                <w:szCs w:val="24"/>
              </w:rPr>
              <w:t>«Русачок»</w:t>
            </w:r>
          </w:p>
          <w:p w:rsidR="00617108" w:rsidRPr="0042225F" w:rsidRDefault="00617108" w:rsidP="00FD07C7">
            <w:pPr>
              <w:ind w:firstLine="39"/>
              <w:jc w:val="left"/>
              <w:rPr>
                <w:rFonts w:ascii="Calibri" w:eastAsia="Calibri" w:hAnsi="Calibri" w:cs="Calibri"/>
                <w:b/>
                <w:i/>
                <w:sz w:val="24"/>
                <w:szCs w:val="24"/>
              </w:rPr>
            </w:pPr>
            <w:r w:rsidRPr="0042225F">
              <w:rPr>
                <w:b/>
                <w:i/>
                <w:sz w:val="24"/>
                <w:szCs w:val="24"/>
              </w:rPr>
              <w:t>по сказк</w:t>
            </w:r>
            <w:r>
              <w:rPr>
                <w:b/>
                <w:i/>
                <w:sz w:val="24"/>
                <w:szCs w:val="24"/>
              </w:rPr>
              <w:t>е</w:t>
            </w:r>
            <w:r w:rsidRPr="0042225F">
              <w:rPr>
                <w:b/>
                <w:i/>
                <w:sz w:val="24"/>
                <w:szCs w:val="24"/>
              </w:rPr>
              <w:t xml:space="preserve"> Б. Заходера</w:t>
            </w:r>
          </w:p>
          <w:p w:rsidR="00617108" w:rsidRPr="0042225F" w:rsidRDefault="00617108" w:rsidP="00FD07C7">
            <w:pPr>
              <w:ind w:firstLine="39"/>
              <w:jc w:val="left"/>
              <w:rPr>
                <w:sz w:val="24"/>
                <w:szCs w:val="24"/>
              </w:rPr>
            </w:pPr>
            <w:r w:rsidRPr="0042225F">
              <w:rPr>
                <w:b/>
                <w:sz w:val="24"/>
                <w:szCs w:val="24"/>
              </w:rPr>
              <w:t>Задачи:</w:t>
            </w:r>
            <w:r w:rsidRPr="0042225F">
              <w:rPr>
                <w:b/>
                <w:i/>
                <w:sz w:val="24"/>
                <w:szCs w:val="24"/>
              </w:rPr>
              <w:t xml:space="preserve"> </w:t>
            </w:r>
            <w:r w:rsidRPr="0042225F">
              <w:rPr>
                <w:sz w:val="24"/>
                <w:szCs w:val="24"/>
              </w:rPr>
              <w:t>учить детей создавать в аппликации образы животных (персонажей сказки) на основе круга путем его преобразования</w:t>
            </w:r>
            <w:r>
              <w:rPr>
                <w:sz w:val="24"/>
                <w:szCs w:val="24"/>
              </w:rPr>
              <w:t xml:space="preserve"> </w:t>
            </w:r>
            <w:r w:rsidRPr="0042225F">
              <w:rPr>
                <w:sz w:val="24"/>
                <w:szCs w:val="24"/>
              </w:rPr>
              <w:t>(дополнения) конструктивным способом. Показать возможность разных образов на основе одной формы путем дополнения деталей (ноги, уши, хвосты). Закрепить технику вырезания круга. Развивать воображение</w:t>
            </w:r>
            <w:r>
              <w:rPr>
                <w:sz w:val="24"/>
                <w:szCs w:val="24"/>
              </w:rPr>
              <w:t>.</w:t>
            </w:r>
            <w:r w:rsidRPr="0042225F">
              <w:rPr>
                <w:b/>
                <w:i/>
                <w:sz w:val="24"/>
                <w:szCs w:val="24"/>
              </w:rPr>
              <w:t xml:space="preserve"> И.А. Лыкова «Художественный труд в дет. саду» стр.112.</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42225F">
              <w:rPr>
                <w:b/>
                <w:sz w:val="24"/>
                <w:szCs w:val="24"/>
              </w:rPr>
              <w:t>«Зайка и мишка»</w:t>
            </w:r>
          </w:p>
          <w:p w:rsidR="00617108" w:rsidRPr="0042225F" w:rsidRDefault="00617108" w:rsidP="00FD07C7">
            <w:pPr>
              <w:ind w:firstLine="39"/>
              <w:jc w:val="left"/>
              <w:rPr>
                <w:sz w:val="24"/>
                <w:szCs w:val="24"/>
              </w:rPr>
            </w:pPr>
            <w:r w:rsidRPr="0042225F">
              <w:rPr>
                <w:b/>
                <w:sz w:val="24"/>
                <w:szCs w:val="24"/>
              </w:rPr>
              <w:t>Задачи</w:t>
            </w:r>
            <w:r w:rsidRPr="0042225F">
              <w:rPr>
                <w:b/>
                <w:i/>
                <w:sz w:val="24"/>
                <w:szCs w:val="24"/>
              </w:rPr>
              <w:t>:</w:t>
            </w:r>
            <w:r w:rsidRPr="0042225F">
              <w:rPr>
                <w:sz w:val="24"/>
                <w:szCs w:val="24"/>
              </w:rPr>
              <w:t xml:space="preserve"> продолжать учить детей работать с бумагой; сгибать лист пополам, вырезать ушки и лапки, срезая уголки у прямоугольника и квадрата. Развивать внимание, мышление, моторику руки.  Вызвать радость от полученного результата.</w:t>
            </w:r>
            <w:r w:rsidRPr="0042225F">
              <w:rPr>
                <w:b/>
                <w:i/>
                <w:sz w:val="24"/>
                <w:szCs w:val="24"/>
              </w:rPr>
              <w:t xml:space="preserve">           </w:t>
            </w: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42225F">
              <w:rPr>
                <w:b/>
                <w:i/>
                <w:sz w:val="24"/>
                <w:szCs w:val="24"/>
              </w:rPr>
              <w:t>стр.155</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42225F" w:rsidRDefault="00617108" w:rsidP="00FD07C7">
            <w:pPr>
              <w:tabs>
                <w:tab w:val="left" w:pos="8699"/>
                <w:tab w:val="left" w:pos="9833"/>
              </w:tabs>
              <w:ind w:firstLine="39"/>
              <w:jc w:val="left"/>
              <w:rPr>
                <w:b/>
                <w:i/>
                <w:sz w:val="24"/>
                <w:szCs w:val="24"/>
              </w:rPr>
            </w:pPr>
            <w:r w:rsidRPr="0042225F">
              <w:rPr>
                <w:b/>
                <w:i/>
                <w:sz w:val="24"/>
                <w:szCs w:val="24"/>
              </w:rPr>
              <w:t>Тестопластика</w:t>
            </w:r>
          </w:p>
          <w:p w:rsidR="00617108" w:rsidRPr="0042225F" w:rsidRDefault="00617108" w:rsidP="00FD07C7">
            <w:pPr>
              <w:tabs>
                <w:tab w:val="left" w:pos="8699"/>
                <w:tab w:val="left" w:pos="9833"/>
              </w:tabs>
              <w:ind w:firstLine="39"/>
              <w:jc w:val="left"/>
              <w:rPr>
                <w:b/>
                <w:sz w:val="24"/>
                <w:szCs w:val="24"/>
              </w:rPr>
            </w:pPr>
            <w:r w:rsidRPr="0042225F">
              <w:rPr>
                <w:b/>
                <w:sz w:val="24"/>
                <w:szCs w:val="24"/>
              </w:rPr>
              <w:t>«Жаворонки-веснянки»</w:t>
            </w:r>
          </w:p>
          <w:p w:rsidR="00617108" w:rsidRDefault="00617108" w:rsidP="00FD07C7">
            <w:pPr>
              <w:ind w:firstLine="39"/>
              <w:jc w:val="left"/>
              <w:rPr>
                <w:sz w:val="24"/>
                <w:szCs w:val="24"/>
              </w:rPr>
            </w:pPr>
            <w:r w:rsidRPr="0042225F">
              <w:rPr>
                <w:b/>
                <w:sz w:val="24"/>
                <w:szCs w:val="24"/>
              </w:rPr>
              <w:t>Задачи</w:t>
            </w:r>
            <w:r w:rsidRPr="0042225F">
              <w:rPr>
                <w:b/>
                <w:i/>
                <w:sz w:val="24"/>
                <w:szCs w:val="24"/>
              </w:rPr>
              <w:t>:</w:t>
            </w:r>
            <w:r w:rsidRPr="0042225F">
              <w:rPr>
                <w:sz w:val="24"/>
                <w:szCs w:val="24"/>
              </w:rPr>
              <w:t xml:space="preserve"> познакомить со старинной технологией лепки жаворонков-веснянок в разнообразии видов (на выбор). Продолжать учить работать с тестом: раскатывать в шар или жгут и оформлять птичку т</w:t>
            </w:r>
            <w:r>
              <w:rPr>
                <w:sz w:val="24"/>
                <w:szCs w:val="24"/>
              </w:rPr>
              <w:t xml:space="preserve">радиционным способом по выбору. </w:t>
            </w:r>
            <w:r w:rsidRPr="0042225F">
              <w:rPr>
                <w:sz w:val="24"/>
                <w:szCs w:val="24"/>
              </w:rPr>
              <w:t xml:space="preserve">Развивать интерес к истории и традициям народной культуры. </w:t>
            </w:r>
          </w:p>
          <w:p w:rsidR="00617108" w:rsidRPr="0042225F" w:rsidRDefault="00617108" w:rsidP="00FD07C7">
            <w:pPr>
              <w:ind w:firstLine="39"/>
              <w:jc w:val="left"/>
              <w:rPr>
                <w:sz w:val="24"/>
                <w:szCs w:val="24"/>
              </w:rPr>
            </w:pPr>
            <w:r w:rsidRPr="0042225F">
              <w:rPr>
                <w:b/>
                <w:i/>
                <w:sz w:val="24"/>
                <w:szCs w:val="24"/>
              </w:rPr>
              <w:t>И.А. Лы</w:t>
            </w:r>
            <w:r>
              <w:rPr>
                <w:b/>
                <w:i/>
                <w:sz w:val="24"/>
                <w:szCs w:val="24"/>
              </w:rPr>
              <w:t xml:space="preserve">кова «Художественный труд в детском </w:t>
            </w:r>
            <w:r w:rsidRPr="0042225F">
              <w:rPr>
                <w:b/>
                <w:i/>
                <w:sz w:val="24"/>
                <w:szCs w:val="24"/>
              </w:rPr>
              <w:t>саду» стр.84, з. 25</w:t>
            </w:r>
          </w:p>
        </w:tc>
        <w:tc>
          <w:tcPr>
            <w:tcW w:w="4395" w:type="dxa"/>
            <w:tcBorders>
              <w:top w:val="single" w:sz="4" w:space="0" w:color="auto"/>
              <w:left w:val="single" w:sz="4" w:space="0" w:color="auto"/>
              <w:bottom w:val="single" w:sz="4" w:space="0" w:color="auto"/>
            </w:tcBorders>
          </w:tcPr>
          <w:p w:rsidR="00617108" w:rsidRPr="0042225F" w:rsidRDefault="00617108" w:rsidP="00FD07C7">
            <w:pPr>
              <w:ind w:firstLine="39"/>
              <w:jc w:val="left"/>
              <w:rPr>
                <w:b/>
                <w:i/>
                <w:sz w:val="24"/>
                <w:szCs w:val="24"/>
              </w:rPr>
            </w:pPr>
            <w:r w:rsidRPr="0042225F">
              <w:rPr>
                <w:b/>
                <w:sz w:val="24"/>
                <w:szCs w:val="24"/>
              </w:rPr>
              <w:t xml:space="preserve">          «Скворечник»       Задачи</w:t>
            </w:r>
            <w:r w:rsidRPr="0042225F">
              <w:rPr>
                <w:b/>
                <w:i/>
                <w:sz w:val="24"/>
                <w:szCs w:val="24"/>
              </w:rPr>
              <w:t>:</w:t>
            </w:r>
            <w:r w:rsidRPr="0042225F">
              <w:rPr>
                <w:sz w:val="24"/>
                <w:szCs w:val="24"/>
              </w:rPr>
              <w:t xml:space="preserve"> продолжать развивать у детей конструктивные способности, умение различать, называть и использовать основные строительные детали разного цвета. вызвать чувство радости от удавшейся постройки. Воспитывать необходимость складывать детали в коробку после работы.</w:t>
            </w:r>
            <w:r w:rsidRPr="0042225F">
              <w:rPr>
                <w:b/>
                <w:i/>
                <w:sz w:val="24"/>
                <w:szCs w:val="24"/>
              </w:rPr>
              <w:t xml:space="preserve"> </w:t>
            </w:r>
          </w:p>
          <w:p w:rsidR="00617108" w:rsidRPr="0042225F"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42225F">
              <w:rPr>
                <w:b/>
                <w:i/>
                <w:sz w:val="24"/>
                <w:szCs w:val="24"/>
              </w:rPr>
              <w:t>47</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42225F" w:rsidRDefault="00617108" w:rsidP="00FD07C7">
            <w:pPr>
              <w:ind w:firstLine="39"/>
              <w:jc w:val="left"/>
              <w:rPr>
                <w:b/>
                <w:i/>
                <w:sz w:val="24"/>
                <w:szCs w:val="24"/>
                <w:shd w:val="clear" w:color="auto" w:fill="FFFFFF"/>
              </w:rPr>
            </w:pPr>
            <w:r w:rsidRPr="0042225F">
              <w:rPr>
                <w:b/>
                <w:i/>
                <w:sz w:val="24"/>
                <w:szCs w:val="24"/>
                <w:shd w:val="clear" w:color="auto" w:fill="FFFFFF"/>
              </w:rPr>
              <w:t>Оригами</w:t>
            </w:r>
          </w:p>
          <w:p w:rsidR="00617108" w:rsidRPr="0042225F" w:rsidRDefault="00617108" w:rsidP="00FD07C7">
            <w:pPr>
              <w:ind w:firstLine="39"/>
              <w:jc w:val="left"/>
              <w:rPr>
                <w:b/>
                <w:sz w:val="24"/>
                <w:szCs w:val="24"/>
              </w:rPr>
            </w:pPr>
            <w:r w:rsidRPr="0042225F">
              <w:rPr>
                <w:b/>
                <w:sz w:val="24"/>
                <w:szCs w:val="24"/>
              </w:rPr>
              <w:t>«Цыпленок»</w:t>
            </w:r>
          </w:p>
          <w:p w:rsidR="00617108" w:rsidRDefault="00617108" w:rsidP="00FD07C7">
            <w:pPr>
              <w:ind w:firstLine="39"/>
              <w:jc w:val="left"/>
              <w:rPr>
                <w:b/>
                <w:i/>
                <w:sz w:val="24"/>
                <w:szCs w:val="24"/>
              </w:rPr>
            </w:pPr>
            <w:r w:rsidRPr="009E72CF">
              <w:rPr>
                <w:b/>
                <w:sz w:val="24"/>
                <w:szCs w:val="24"/>
              </w:rPr>
              <w:t>Задачи:</w:t>
            </w:r>
            <w:r w:rsidRPr="0042225F">
              <w:rPr>
                <w:sz w:val="24"/>
                <w:szCs w:val="24"/>
              </w:rPr>
              <w:t xml:space="preserve"> продолжать учить</w:t>
            </w:r>
            <w:r w:rsidRPr="0042225F">
              <w:rPr>
                <w:sz w:val="24"/>
                <w:szCs w:val="24"/>
                <w:shd w:val="clear" w:color="auto" w:fill="FFFFFF"/>
              </w:rPr>
              <w:t xml:space="preserve"> </w:t>
            </w:r>
            <w:r w:rsidRPr="0042225F">
              <w:rPr>
                <w:sz w:val="24"/>
                <w:szCs w:val="24"/>
              </w:rPr>
              <w:t>детей работать с бумагой, четко выполняя инструкции педагога. Развивать</w:t>
            </w:r>
            <w:r>
              <w:rPr>
                <w:sz w:val="24"/>
                <w:szCs w:val="24"/>
              </w:rPr>
              <w:t xml:space="preserve"> интерес к оригами. Воспитывать </w:t>
            </w:r>
            <w:r w:rsidRPr="0042225F">
              <w:rPr>
                <w:sz w:val="24"/>
                <w:szCs w:val="24"/>
              </w:rPr>
              <w:t>самостоятельность и аккуратность.</w:t>
            </w:r>
            <w:r w:rsidRPr="0042225F">
              <w:rPr>
                <w:b/>
                <w:i/>
                <w:sz w:val="24"/>
                <w:szCs w:val="24"/>
              </w:rPr>
              <w:t xml:space="preserve">                  </w:t>
            </w:r>
          </w:p>
          <w:p w:rsidR="00617108" w:rsidRPr="0042225F" w:rsidRDefault="00617108" w:rsidP="00FD07C7">
            <w:pPr>
              <w:ind w:firstLine="39"/>
              <w:jc w:val="left"/>
              <w:rPr>
                <w:rFonts w:ascii="Calibri" w:eastAsia="Calibri" w:hAnsi="Calibri" w:cs="Calibri"/>
                <w:sz w:val="24"/>
                <w:szCs w:val="24"/>
              </w:rPr>
            </w:pPr>
            <w:r w:rsidRPr="0042225F">
              <w:rPr>
                <w:b/>
                <w:i/>
                <w:sz w:val="24"/>
                <w:szCs w:val="24"/>
              </w:rPr>
              <w:t>С.В. Соколова "Оригами для маленьких" стр.54</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42225F">
              <w:rPr>
                <w:b/>
                <w:sz w:val="24"/>
                <w:szCs w:val="24"/>
              </w:rPr>
              <w:t xml:space="preserve">«Петушок» </w:t>
            </w:r>
          </w:p>
          <w:p w:rsidR="00617108" w:rsidRDefault="00617108" w:rsidP="00FD07C7">
            <w:pPr>
              <w:ind w:firstLine="39"/>
              <w:jc w:val="left"/>
              <w:rPr>
                <w:b/>
                <w:i/>
                <w:sz w:val="24"/>
                <w:szCs w:val="24"/>
              </w:rPr>
            </w:pPr>
            <w:r w:rsidRPr="009E72CF">
              <w:rPr>
                <w:b/>
                <w:sz w:val="24"/>
                <w:szCs w:val="24"/>
              </w:rPr>
              <w:t>Задачи</w:t>
            </w:r>
            <w:r w:rsidRPr="0042225F">
              <w:rPr>
                <w:b/>
                <w:i/>
                <w:sz w:val="24"/>
                <w:szCs w:val="24"/>
              </w:rPr>
              <w:t>:</w:t>
            </w:r>
            <w:r w:rsidRPr="0042225F">
              <w:rPr>
                <w:sz w:val="24"/>
                <w:szCs w:val="24"/>
              </w:rPr>
              <w:t xml:space="preserve"> продолжать учить детей работать с бумагой; сгибать лист пополам, разрезать лист по линии сгиба, вырезать гребешок по пунктирной линии. Развивать внимание, мышление, моторику руки.  Вызвать радость от полученного результата.</w:t>
            </w:r>
            <w:r w:rsidRPr="0042225F">
              <w:rPr>
                <w:b/>
                <w:i/>
                <w:sz w:val="24"/>
                <w:szCs w:val="24"/>
              </w:rPr>
              <w:t xml:space="preserve">           </w:t>
            </w:r>
          </w:p>
          <w:p w:rsidR="00617108" w:rsidRPr="0042225F"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42225F">
              <w:rPr>
                <w:b/>
                <w:i/>
                <w:sz w:val="24"/>
                <w:szCs w:val="24"/>
              </w:rPr>
              <w:t>155</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9E72CF" w:rsidRDefault="00617108" w:rsidP="00FD07C7">
            <w:pPr>
              <w:ind w:firstLine="39"/>
              <w:jc w:val="left"/>
              <w:rPr>
                <w:b/>
                <w:i/>
                <w:sz w:val="24"/>
                <w:szCs w:val="24"/>
                <w:shd w:val="clear" w:color="auto" w:fill="FFFFFF"/>
              </w:rPr>
            </w:pPr>
            <w:r w:rsidRPr="009E72CF">
              <w:rPr>
                <w:b/>
                <w:i/>
                <w:sz w:val="24"/>
                <w:szCs w:val="24"/>
                <w:shd w:val="clear" w:color="auto" w:fill="FFFFFF"/>
              </w:rPr>
              <w:t>Оригами</w:t>
            </w:r>
          </w:p>
          <w:p w:rsidR="00617108" w:rsidRPr="009E72CF" w:rsidRDefault="00617108" w:rsidP="00FD07C7">
            <w:pPr>
              <w:ind w:firstLine="39"/>
              <w:jc w:val="left"/>
              <w:rPr>
                <w:b/>
                <w:sz w:val="24"/>
                <w:szCs w:val="24"/>
              </w:rPr>
            </w:pPr>
            <w:r w:rsidRPr="009E72CF">
              <w:rPr>
                <w:b/>
                <w:sz w:val="24"/>
                <w:szCs w:val="24"/>
              </w:rPr>
              <w:t>«Рыбка»</w:t>
            </w:r>
          </w:p>
          <w:p w:rsidR="00617108" w:rsidRDefault="00617108" w:rsidP="00FD07C7">
            <w:pPr>
              <w:ind w:firstLine="39"/>
              <w:jc w:val="left"/>
              <w:rPr>
                <w:b/>
                <w:i/>
                <w:sz w:val="24"/>
                <w:szCs w:val="24"/>
              </w:rPr>
            </w:pPr>
            <w:r w:rsidRPr="009E72CF">
              <w:rPr>
                <w:b/>
                <w:sz w:val="24"/>
                <w:szCs w:val="24"/>
              </w:rPr>
              <w:t>Задачи:</w:t>
            </w:r>
            <w:r w:rsidRPr="009E72CF">
              <w:rPr>
                <w:sz w:val="24"/>
                <w:szCs w:val="24"/>
              </w:rPr>
              <w:t xml:space="preserve"> продолжать учить</w:t>
            </w:r>
            <w:r w:rsidRPr="009E72CF">
              <w:rPr>
                <w:sz w:val="24"/>
                <w:szCs w:val="24"/>
                <w:shd w:val="clear" w:color="auto" w:fill="FFFFFF"/>
              </w:rPr>
              <w:t xml:space="preserve"> </w:t>
            </w:r>
            <w:r w:rsidRPr="009E72CF">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9E72CF">
              <w:rPr>
                <w:b/>
                <w:i/>
                <w:sz w:val="24"/>
                <w:szCs w:val="24"/>
              </w:rPr>
              <w:t xml:space="preserve">                 </w:t>
            </w:r>
          </w:p>
          <w:p w:rsidR="00617108" w:rsidRPr="009E72CF" w:rsidRDefault="00617108" w:rsidP="00FD07C7">
            <w:pPr>
              <w:ind w:firstLine="39"/>
              <w:jc w:val="left"/>
              <w:rPr>
                <w:rFonts w:ascii="Calibri" w:eastAsia="Calibri" w:hAnsi="Calibri" w:cs="Calibri"/>
                <w:sz w:val="24"/>
                <w:szCs w:val="24"/>
              </w:rPr>
            </w:pPr>
            <w:r w:rsidRPr="009E72CF">
              <w:rPr>
                <w:b/>
                <w:i/>
                <w:sz w:val="24"/>
                <w:szCs w:val="24"/>
              </w:rPr>
              <w:t xml:space="preserve"> С.В. Соколова "Оригами для маленьких" стр.11</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sidRPr="009E72CF">
              <w:rPr>
                <w:b/>
                <w:sz w:val="24"/>
                <w:szCs w:val="24"/>
              </w:rPr>
              <w:t xml:space="preserve">    «По замыслу»          Задачи</w:t>
            </w:r>
            <w:r w:rsidRPr="009E72CF">
              <w:rPr>
                <w:i/>
                <w:sz w:val="24"/>
                <w:szCs w:val="24"/>
              </w:rPr>
              <w:t>:</w:t>
            </w:r>
            <w:r w:rsidRPr="009E72CF">
              <w:rPr>
                <w:sz w:val="24"/>
                <w:szCs w:val="24"/>
              </w:rPr>
              <w:t xml:space="preserve"> закрепить у детей полученные знания и конструктивные  навыки. Способствовать развитию творчества детей, их самостоятельности и организованности. Учить создавать замысел и реализовывать его, добиваясь поставленной цели. </w:t>
            </w:r>
            <w:r w:rsidRPr="009E72CF">
              <w:rPr>
                <w:b/>
                <w:i/>
                <w:sz w:val="24"/>
                <w:szCs w:val="24"/>
              </w:rPr>
              <w:t xml:space="preserve">                         </w:t>
            </w:r>
          </w:p>
          <w:p w:rsidR="00617108" w:rsidRPr="009E72CF"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9E72CF">
              <w:rPr>
                <w:b/>
                <w:i/>
                <w:sz w:val="24"/>
                <w:szCs w:val="24"/>
              </w:rPr>
              <w:t>.54 з.13.</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lastRenderedPageBreak/>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b/>
                <w:sz w:val="24"/>
                <w:szCs w:val="24"/>
              </w:rPr>
            </w:pPr>
            <w:r w:rsidRPr="009E72CF">
              <w:rPr>
                <w:b/>
                <w:i/>
                <w:sz w:val="24"/>
                <w:szCs w:val="24"/>
              </w:rPr>
              <w:t xml:space="preserve">Лепка </w:t>
            </w:r>
            <w:r w:rsidRPr="009E72CF">
              <w:rPr>
                <w:b/>
                <w:sz w:val="24"/>
                <w:szCs w:val="24"/>
              </w:rPr>
              <w:t>«Весенний сад»</w:t>
            </w:r>
          </w:p>
          <w:p w:rsidR="00617108" w:rsidRPr="00242DDA" w:rsidRDefault="00617108" w:rsidP="00FD07C7">
            <w:pPr>
              <w:ind w:firstLine="39"/>
              <w:jc w:val="left"/>
              <w:rPr>
                <w:b/>
                <w:i/>
                <w:sz w:val="24"/>
                <w:szCs w:val="24"/>
              </w:rPr>
            </w:pPr>
            <w:r w:rsidRPr="00242DDA">
              <w:rPr>
                <w:b/>
                <w:i/>
                <w:sz w:val="24"/>
                <w:szCs w:val="24"/>
              </w:rPr>
              <w:t>(коллективная)</w:t>
            </w:r>
          </w:p>
          <w:p w:rsidR="00617108" w:rsidRDefault="00617108" w:rsidP="00FD07C7">
            <w:pPr>
              <w:ind w:firstLine="39"/>
              <w:jc w:val="left"/>
              <w:rPr>
                <w:sz w:val="24"/>
                <w:szCs w:val="24"/>
              </w:rPr>
            </w:pPr>
            <w:r w:rsidRPr="00B9784C">
              <w:rPr>
                <w:b/>
                <w:sz w:val="24"/>
                <w:szCs w:val="24"/>
              </w:rPr>
              <w:t>Задачи</w:t>
            </w:r>
            <w:r w:rsidRPr="009E72CF">
              <w:rPr>
                <w:i/>
                <w:sz w:val="24"/>
                <w:szCs w:val="24"/>
              </w:rPr>
              <w:t>:</w:t>
            </w:r>
            <w:r w:rsidRPr="009E72CF">
              <w:rPr>
                <w:sz w:val="24"/>
                <w:szCs w:val="24"/>
              </w:rPr>
              <w:t xml:space="preserve"> учить детей изображать дерево из пластилина, используя знакомые приемы лепки, учить лепить маленькие листики и объединять деревья в единый замысел. Воспитывать самостоятельность и умение работать сообща.</w:t>
            </w:r>
          </w:p>
          <w:p w:rsidR="00617108" w:rsidRPr="009E72CF" w:rsidRDefault="00617108" w:rsidP="00FD07C7">
            <w:pPr>
              <w:ind w:firstLine="39"/>
              <w:jc w:val="left"/>
              <w:rPr>
                <w:b/>
                <w:color w:val="0070C0"/>
                <w:sz w:val="24"/>
                <w:szCs w:val="24"/>
                <w:lang w:eastAsia="ru-RU"/>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Pr="009E72CF" w:rsidRDefault="00617108" w:rsidP="00FD07C7">
            <w:pPr>
              <w:ind w:firstLine="39"/>
              <w:jc w:val="left"/>
              <w:rPr>
                <w:b/>
                <w:sz w:val="24"/>
                <w:szCs w:val="24"/>
              </w:rPr>
            </w:pPr>
            <w:r w:rsidRPr="009E72CF">
              <w:rPr>
                <w:b/>
                <w:sz w:val="24"/>
                <w:szCs w:val="24"/>
              </w:rPr>
              <w:t xml:space="preserve">«Деревья»           </w:t>
            </w:r>
          </w:p>
          <w:p w:rsidR="00617108" w:rsidRPr="009E72CF" w:rsidRDefault="00617108" w:rsidP="00FD07C7">
            <w:pPr>
              <w:ind w:firstLine="39"/>
              <w:jc w:val="left"/>
              <w:rPr>
                <w:sz w:val="24"/>
                <w:szCs w:val="24"/>
              </w:rPr>
            </w:pPr>
            <w:r w:rsidRPr="00B9784C">
              <w:rPr>
                <w:b/>
                <w:sz w:val="24"/>
                <w:szCs w:val="24"/>
              </w:rPr>
              <w:t>Задачи</w:t>
            </w:r>
            <w:r w:rsidRPr="009E72CF">
              <w:rPr>
                <w:i/>
                <w:sz w:val="24"/>
                <w:szCs w:val="24"/>
              </w:rPr>
              <w:t>:</w:t>
            </w:r>
            <w:r w:rsidRPr="009E72CF">
              <w:rPr>
                <w:sz w:val="24"/>
                <w:szCs w:val="24"/>
              </w:rPr>
              <w:t xml:space="preserve"> учить детей конструировать дерево из природного материала и пластилина. Развивать внимание, мышление, аккуратность. Воспитывать интерес к рукотворному миру и умение доводить начатое дело до конца.</w:t>
            </w:r>
          </w:p>
          <w:p w:rsidR="00617108" w:rsidRPr="009E72CF" w:rsidRDefault="00617108" w:rsidP="00FD07C7">
            <w:pPr>
              <w:ind w:firstLine="39"/>
              <w:jc w:val="left"/>
              <w:rPr>
                <w:b/>
                <w:color w:val="0070C0"/>
                <w:sz w:val="24"/>
                <w:szCs w:val="24"/>
                <w:lang w:eastAsia="ru-RU"/>
              </w:rPr>
            </w:pPr>
            <w:r w:rsidRPr="009E72CF">
              <w:rPr>
                <w:b/>
                <w:i/>
                <w:sz w:val="24"/>
                <w:szCs w:val="24"/>
              </w:rPr>
              <w:t>Н.А. Цирулик "Технология "Умные руки" стр. 15</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B9784C" w:rsidRDefault="00617108" w:rsidP="00FD07C7">
            <w:pPr>
              <w:ind w:firstLine="39"/>
              <w:jc w:val="left"/>
              <w:rPr>
                <w:b/>
                <w:i/>
                <w:sz w:val="24"/>
                <w:szCs w:val="24"/>
                <w:shd w:val="clear" w:color="auto" w:fill="FFFFFF"/>
              </w:rPr>
            </w:pPr>
            <w:r w:rsidRPr="00B9784C">
              <w:rPr>
                <w:b/>
                <w:i/>
                <w:sz w:val="24"/>
                <w:szCs w:val="24"/>
                <w:shd w:val="clear" w:color="auto" w:fill="FFFFFF"/>
              </w:rPr>
              <w:t>Оригами</w:t>
            </w:r>
          </w:p>
          <w:p w:rsidR="00617108" w:rsidRPr="00B9784C" w:rsidRDefault="00617108" w:rsidP="00FD07C7">
            <w:pPr>
              <w:ind w:firstLine="39"/>
              <w:jc w:val="left"/>
              <w:rPr>
                <w:b/>
                <w:sz w:val="24"/>
                <w:szCs w:val="24"/>
              </w:rPr>
            </w:pPr>
            <w:r w:rsidRPr="00B9784C">
              <w:rPr>
                <w:b/>
                <w:sz w:val="24"/>
                <w:szCs w:val="24"/>
              </w:rPr>
              <w:t>«Нарцисс»</w:t>
            </w:r>
          </w:p>
          <w:p w:rsidR="00617108" w:rsidRDefault="00617108" w:rsidP="00FD07C7">
            <w:pPr>
              <w:ind w:firstLine="39"/>
              <w:jc w:val="left"/>
              <w:rPr>
                <w:b/>
                <w:i/>
                <w:sz w:val="24"/>
                <w:szCs w:val="24"/>
              </w:rPr>
            </w:pPr>
            <w:r w:rsidRPr="00B9784C">
              <w:rPr>
                <w:b/>
                <w:sz w:val="24"/>
                <w:szCs w:val="24"/>
              </w:rPr>
              <w:t>Задачи</w:t>
            </w:r>
            <w:r w:rsidRPr="00B9784C">
              <w:rPr>
                <w:b/>
                <w:i/>
                <w:sz w:val="24"/>
                <w:szCs w:val="24"/>
              </w:rPr>
              <w:t>:</w:t>
            </w:r>
            <w:r w:rsidRPr="00B9784C">
              <w:rPr>
                <w:sz w:val="24"/>
                <w:szCs w:val="24"/>
              </w:rPr>
              <w:t xml:space="preserve"> продолжать учить</w:t>
            </w:r>
            <w:r w:rsidRPr="00B9784C">
              <w:rPr>
                <w:sz w:val="24"/>
                <w:szCs w:val="24"/>
                <w:shd w:val="clear" w:color="auto" w:fill="FFFFFF"/>
              </w:rPr>
              <w:t xml:space="preserve"> </w:t>
            </w:r>
            <w:r w:rsidRPr="00B9784C">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B9784C">
              <w:rPr>
                <w:b/>
                <w:i/>
                <w:sz w:val="24"/>
                <w:szCs w:val="24"/>
              </w:rPr>
              <w:t xml:space="preserve">                  </w:t>
            </w:r>
          </w:p>
          <w:p w:rsidR="00617108" w:rsidRPr="00B9784C" w:rsidRDefault="00617108" w:rsidP="00FD07C7">
            <w:pPr>
              <w:ind w:firstLine="39"/>
              <w:jc w:val="left"/>
              <w:rPr>
                <w:rFonts w:ascii="Calibri" w:eastAsia="Calibri" w:hAnsi="Calibri" w:cs="Calibri"/>
                <w:sz w:val="24"/>
                <w:szCs w:val="24"/>
              </w:rPr>
            </w:pPr>
            <w:r w:rsidRPr="00B9784C">
              <w:rPr>
                <w:b/>
                <w:i/>
                <w:sz w:val="24"/>
                <w:szCs w:val="24"/>
              </w:rPr>
              <w:t>С.В. Соколова "Оригами для маленьких" стр. 54</w:t>
            </w:r>
          </w:p>
        </w:tc>
        <w:tc>
          <w:tcPr>
            <w:tcW w:w="4395" w:type="dxa"/>
            <w:tcBorders>
              <w:top w:val="single" w:sz="4" w:space="0" w:color="auto"/>
              <w:left w:val="single" w:sz="4" w:space="0" w:color="auto"/>
              <w:bottom w:val="single" w:sz="4" w:space="0" w:color="auto"/>
            </w:tcBorders>
          </w:tcPr>
          <w:p w:rsidR="00617108" w:rsidRPr="00B9784C" w:rsidRDefault="00617108" w:rsidP="00FD07C7">
            <w:pPr>
              <w:ind w:firstLine="39"/>
              <w:jc w:val="left"/>
              <w:rPr>
                <w:sz w:val="24"/>
                <w:szCs w:val="24"/>
              </w:rPr>
            </w:pPr>
            <w:r w:rsidRPr="00B9784C">
              <w:rPr>
                <w:b/>
                <w:sz w:val="24"/>
                <w:szCs w:val="24"/>
              </w:rPr>
              <w:t>«Книжка – малышка «Луговые цветы»</w:t>
            </w:r>
          </w:p>
          <w:p w:rsidR="00617108" w:rsidRDefault="00617108" w:rsidP="00FD07C7">
            <w:pPr>
              <w:ind w:firstLine="39"/>
              <w:jc w:val="left"/>
              <w:rPr>
                <w:sz w:val="24"/>
                <w:szCs w:val="24"/>
              </w:rPr>
            </w:pPr>
            <w:r w:rsidRPr="00B9784C">
              <w:rPr>
                <w:b/>
                <w:sz w:val="24"/>
                <w:szCs w:val="24"/>
              </w:rPr>
              <w:t>Задачи:</w:t>
            </w:r>
            <w:r w:rsidRPr="00B9784C">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И вклеивать в книжку чистые листы для записей. Воспитывать стремление доводить начатое дело до конца.                   </w:t>
            </w:r>
          </w:p>
          <w:p w:rsidR="00617108" w:rsidRPr="00B9784C"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B9784C">
              <w:rPr>
                <w:b/>
                <w:i/>
                <w:sz w:val="24"/>
                <w:szCs w:val="24"/>
              </w:rPr>
              <w:t>54 з.2</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b/>
                <w:sz w:val="24"/>
                <w:szCs w:val="24"/>
              </w:rPr>
            </w:pPr>
            <w:r w:rsidRPr="00B9784C">
              <w:rPr>
                <w:b/>
                <w:i/>
                <w:sz w:val="24"/>
                <w:szCs w:val="24"/>
              </w:rPr>
              <w:t>Аппликация</w:t>
            </w:r>
          </w:p>
          <w:p w:rsidR="00617108" w:rsidRDefault="00617108" w:rsidP="00FD07C7">
            <w:pPr>
              <w:ind w:firstLine="39"/>
              <w:jc w:val="left"/>
              <w:rPr>
                <w:b/>
                <w:sz w:val="24"/>
                <w:szCs w:val="24"/>
              </w:rPr>
            </w:pPr>
            <w:r>
              <w:rPr>
                <w:b/>
                <w:sz w:val="24"/>
                <w:szCs w:val="24"/>
              </w:rPr>
              <w:t xml:space="preserve">       </w:t>
            </w:r>
            <w:r w:rsidRPr="00B9784C">
              <w:rPr>
                <w:b/>
                <w:sz w:val="24"/>
                <w:szCs w:val="24"/>
              </w:rPr>
              <w:t xml:space="preserve">«Весенняя открытка с </w:t>
            </w:r>
            <w:r>
              <w:rPr>
                <w:b/>
                <w:sz w:val="24"/>
                <w:szCs w:val="24"/>
              </w:rPr>
              <w:t>сюрпризом»</w:t>
            </w:r>
          </w:p>
          <w:p w:rsidR="00617108" w:rsidRPr="00B9784C" w:rsidRDefault="00617108" w:rsidP="00FD07C7">
            <w:pPr>
              <w:ind w:firstLine="39"/>
              <w:jc w:val="left"/>
              <w:rPr>
                <w:rFonts w:ascii="Calibri" w:eastAsia="Calibri" w:hAnsi="Calibri" w:cs="Calibri"/>
                <w:sz w:val="24"/>
                <w:szCs w:val="24"/>
              </w:rPr>
            </w:pPr>
            <w:r w:rsidRPr="00B9784C">
              <w:rPr>
                <w:b/>
                <w:sz w:val="24"/>
                <w:szCs w:val="24"/>
              </w:rPr>
              <w:t>Задачи:</w:t>
            </w:r>
            <w:r w:rsidRPr="00B9784C">
              <w:rPr>
                <w:sz w:val="24"/>
                <w:szCs w:val="24"/>
              </w:rPr>
              <w:t xml:space="preserve"> предложить смастерить весеннюю открытку с сюрпризом. создать условия для самостоятельного поиска идеи «сюрприза», например, динамичная пчелка, раскрывающийся цв</w:t>
            </w:r>
            <w:r>
              <w:rPr>
                <w:sz w:val="24"/>
                <w:szCs w:val="24"/>
              </w:rPr>
              <w:t xml:space="preserve">еток, «секретик» среди цветов и </w:t>
            </w:r>
            <w:r w:rsidRPr="00B9784C">
              <w:rPr>
                <w:sz w:val="24"/>
                <w:szCs w:val="24"/>
              </w:rPr>
              <w:t xml:space="preserve">т.д. </w:t>
            </w:r>
            <w:r w:rsidRPr="00B9784C">
              <w:rPr>
                <w:b/>
                <w:i/>
                <w:sz w:val="24"/>
                <w:szCs w:val="24"/>
              </w:rPr>
              <w:t>И.А.</w:t>
            </w:r>
            <w:r>
              <w:rPr>
                <w:b/>
                <w:i/>
                <w:sz w:val="24"/>
                <w:szCs w:val="24"/>
              </w:rPr>
              <w:t xml:space="preserve"> </w:t>
            </w:r>
            <w:r w:rsidRPr="00B9784C">
              <w:rPr>
                <w:b/>
                <w:i/>
                <w:sz w:val="24"/>
                <w:szCs w:val="24"/>
              </w:rPr>
              <w:t>Лыкова «Художественный труд в детском саду» стр.106 з. 33</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B9784C">
              <w:rPr>
                <w:b/>
                <w:sz w:val="24"/>
                <w:szCs w:val="24"/>
              </w:rPr>
              <w:t xml:space="preserve">«Гусеница»                     </w:t>
            </w:r>
          </w:p>
          <w:p w:rsidR="00617108" w:rsidRPr="00B9784C" w:rsidRDefault="00617108" w:rsidP="00FD07C7">
            <w:pPr>
              <w:ind w:firstLine="39"/>
              <w:jc w:val="left"/>
              <w:rPr>
                <w:sz w:val="24"/>
                <w:szCs w:val="24"/>
              </w:rPr>
            </w:pPr>
            <w:r>
              <w:rPr>
                <w:b/>
                <w:i/>
                <w:sz w:val="24"/>
                <w:szCs w:val="24"/>
              </w:rPr>
              <w:t xml:space="preserve">     </w:t>
            </w:r>
            <w:r w:rsidRPr="00B9784C">
              <w:rPr>
                <w:b/>
                <w:i/>
                <w:sz w:val="24"/>
                <w:szCs w:val="24"/>
              </w:rPr>
              <w:t>(Из блоков Дьенеша)</w:t>
            </w:r>
            <w:r w:rsidRPr="00B9784C">
              <w:rPr>
                <w:sz w:val="24"/>
                <w:szCs w:val="24"/>
              </w:rPr>
              <w:t xml:space="preserve"> </w:t>
            </w:r>
            <w:r w:rsidRPr="00B9784C">
              <w:rPr>
                <w:b/>
                <w:sz w:val="24"/>
                <w:szCs w:val="24"/>
              </w:rPr>
              <w:t>Задачи:</w:t>
            </w:r>
            <w:r w:rsidRPr="00B9784C">
              <w:rPr>
                <w:sz w:val="24"/>
                <w:szCs w:val="24"/>
              </w:rPr>
              <w:t xml:space="preserve"> продолжать учить детей создавать композицию из геометрических фигур. Развивать конструктивные умения детей, чувство композиции. Закрепить знание цвета и формы.</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rPr>
            </w:pPr>
            <w:r w:rsidRPr="003F5D68">
              <w:rPr>
                <w:b/>
                <w:color w:val="0070C0"/>
                <w:szCs w:val="28"/>
              </w:rPr>
              <w:t>Путешествие в лето</w:t>
            </w:r>
          </w:p>
        </w:tc>
      </w:tr>
      <w:tr w:rsidR="00617108" w:rsidTr="00FD07C7">
        <w:trPr>
          <w:cantSplit/>
          <w:trHeight w:val="2252"/>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B9784C" w:rsidRDefault="00617108" w:rsidP="00FD07C7">
            <w:pPr>
              <w:ind w:firstLine="39"/>
              <w:jc w:val="left"/>
              <w:rPr>
                <w:b/>
                <w:i/>
                <w:sz w:val="24"/>
                <w:szCs w:val="24"/>
              </w:rPr>
            </w:pPr>
            <w:r>
              <w:rPr>
                <w:b/>
                <w:i/>
                <w:sz w:val="24"/>
                <w:szCs w:val="24"/>
              </w:rPr>
              <w:t xml:space="preserve">                  </w:t>
            </w:r>
            <w:r w:rsidRPr="00B9784C">
              <w:rPr>
                <w:b/>
                <w:i/>
                <w:sz w:val="24"/>
                <w:szCs w:val="24"/>
              </w:rPr>
              <w:t>Р</w:t>
            </w:r>
            <w:r>
              <w:rPr>
                <w:b/>
                <w:i/>
                <w:sz w:val="24"/>
                <w:szCs w:val="24"/>
              </w:rPr>
              <w:t>исование</w:t>
            </w:r>
            <w:r w:rsidRPr="00B9784C">
              <w:rPr>
                <w:b/>
                <w:i/>
                <w:sz w:val="24"/>
                <w:szCs w:val="24"/>
              </w:rPr>
              <w:t xml:space="preserve"> </w:t>
            </w:r>
          </w:p>
          <w:p w:rsidR="00617108" w:rsidRPr="00B9784C" w:rsidRDefault="00617108" w:rsidP="00FD07C7">
            <w:pPr>
              <w:ind w:firstLine="39"/>
              <w:jc w:val="left"/>
              <w:rPr>
                <w:sz w:val="24"/>
                <w:szCs w:val="24"/>
              </w:rPr>
            </w:pPr>
            <w:r>
              <w:rPr>
                <w:b/>
                <w:sz w:val="24"/>
                <w:szCs w:val="24"/>
              </w:rPr>
              <w:t xml:space="preserve">             </w:t>
            </w:r>
            <w:r w:rsidRPr="00B9784C">
              <w:rPr>
                <w:b/>
                <w:sz w:val="24"/>
                <w:szCs w:val="24"/>
              </w:rPr>
              <w:t>«В гости к лету»</w:t>
            </w:r>
            <w:r w:rsidRPr="00B9784C">
              <w:rPr>
                <w:sz w:val="24"/>
                <w:szCs w:val="24"/>
              </w:rPr>
              <w:t xml:space="preserve"> </w:t>
            </w:r>
          </w:p>
          <w:p w:rsidR="00617108" w:rsidRDefault="00617108" w:rsidP="00FD07C7">
            <w:pPr>
              <w:ind w:firstLine="39"/>
              <w:jc w:val="left"/>
              <w:rPr>
                <w:b/>
                <w:i/>
                <w:szCs w:val="28"/>
              </w:rPr>
            </w:pPr>
            <w:r w:rsidRPr="00B9784C">
              <w:rPr>
                <w:b/>
                <w:sz w:val="24"/>
                <w:szCs w:val="24"/>
              </w:rPr>
              <w:t>Задачи:</w:t>
            </w:r>
            <w:r w:rsidRPr="00B9784C">
              <w:rPr>
                <w:sz w:val="24"/>
                <w:szCs w:val="24"/>
              </w:rPr>
              <w:t xml:space="preserve"> развивать образные представления, воображение детей. закрепить усвоенные раннее приемы рисования и закрашивания. Воспитывать интерес к изобразительному искусству.</w:t>
            </w:r>
            <w:r w:rsidRPr="00191A21">
              <w:rPr>
                <w:b/>
                <w:i/>
                <w:szCs w:val="28"/>
              </w:rPr>
              <w:t xml:space="preserve"> </w:t>
            </w:r>
          </w:p>
          <w:p w:rsidR="00617108" w:rsidRPr="00191A21" w:rsidRDefault="00617108" w:rsidP="00FD07C7">
            <w:pPr>
              <w:ind w:firstLine="39"/>
              <w:jc w:val="left"/>
              <w:rPr>
                <w:b/>
                <w:i/>
                <w:szCs w:val="28"/>
              </w:rPr>
            </w:pPr>
            <w:r w:rsidRPr="00242DDA">
              <w:rPr>
                <w:b/>
                <w:i/>
                <w:sz w:val="24"/>
                <w:szCs w:val="28"/>
              </w:rPr>
              <w:t>Т.С. Комарова «Занятия по изодеятельности»</w:t>
            </w:r>
          </w:p>
          <w:p w:rsidR="00617108" w:rsidRPr="00B9784C" w:rsidRDefault="00617108" w:rsidP="00FD07C7">
            <w:pPr>
              <w:ind w:firstLine="39"/>
              <w:jc w:val="left"/>
              <w:rPr>
                <w:rFonts w:ascii="Calibri" w:eastAsia="Calibri" w:hAnsi="Calibri" w:cs="Calibri"/>
                <w:sz w:val="24"/>
                <w:szCs w:val="24"/>
              </w:rPr>
            </w:pP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B9784C">
              <w:rPr>
                <w:b/>
                <w:sz w:val="24"/>
                <w:szCs w:val="24"/>
              </w:rPr>
              <w:t xml:space="preserve">«По замыслу» </w:t>
            </w:r>
            <w:r>
              <w:rPr>
                <w:b/>
                <w:sz w:val="24"/>
                <w:szCs w:val="24"/>
              </w:rPr>
              <w:t xml:space="preserve">  </w:t>
            </w:r>
            <w:r w:rsidRPr="00B9784C">
              <w:rPr>
                <w:b/>
                <w:sz w:val="24"/>
                <w:szCs w:val="24"/>
              </w:rPr>
              <w:t>(</w:t>
            </w:r>
            <w:r w:rsidRPr="00B9784C">
              <w:rPr>
                <w:b/>
                <w:i/>
                <w:sz w:val="24"/>
                <w:szCs w:val="24"/>
              </w:rPr>
              <w:t>коллективная композиция)</w:t>
            </w:r>
            <w:r w:rsidRPr="00B9784C">
              <w:rPr>
                <w:b/>
                <w:sz w:val="24"/>
                <w:szCs w:val="24"/>
              </w:rPr>
              <w:t xml:space="preserve">          </w:t>
            </w:r>
          </w:p>
          <w:p w:rsidR="00617108" w:rsidRDefault="00617108" w:rsidP="00FD07C7">
            <w:pPr>
              <w:ind w:firstLine="39"/>
              <w:jc w:val="left"/>
              <w:rPr>
                <w:b/>
                <w:i/>
                <w:sz w:val="24"/>
                <w:szCs w:val="24"/>
              </w:rPr>
            </w:pPr>
            <w:r w:rsidRPr="005B5BBD">
              <w:rPr>
                <w:b/>
                <w:sz w:val="24"/>
                <w:szCs w:val="24"/>
              </w:rPr>
              <w:t>Задачи</w:t>
            </w:r>
            <w:r w:rsidRPr="00B9784C">
              <w:rPr>
                <w:i/>
                <w:sz w:val="24"/>
                <w:szCs w:val="24"/>
              </w:rPr>
              <w:t>:</w:t>
            </w:r>
            <w:r w:rsidRPr="00B9784C">
              <w:rPr>
                <w:sz w:val="24"/>
                <w:szCs w:val="24"/>
              </w:rPr>
              <w:t xml:space="preserve"> закрепить у детей полученные знания и конструктивные навыки. Способствовать развитию коллективного творчества детей творчества детей, их самостоятельности и организованности. Учить создавать общую постройку, добиваясь поставленной цели. </w:t>
            </w:r>
            <w:r w:rsidRPr="00B9784C">
              <w:rPr>
                <w:b/>
                <w:i/>
                <w:sz w:val="24"/>
                <w:szCs w:val="24"/>
              </w:rPr>
              <w:t xml:space="preserve">                         </w:t>
            </w:r>
          </w:p>
          <w:p w:rsidR="00617108" w:rsidRPr="00B9784C"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B9784C">
              <w:rPr>
                <w:b/>
                <w:i/>
                <w:sz w:val="24"/>
                <w:szCs w:val="24"/>
              </w:rPr>
              <w:t>54 з.13.</w:t>
            </w:r>
          </w:p>
        </w:tc>
      </w:tr>
      <w:tr w:rsidR="00617108" w:rsidRPr="00191A21" w:rsidTr="00FD07C7">
        <w:trPr>
          <w:cantSplit/>
          <w:trHeight w:val="736"/>
        </w:trPr>
        <w:tc>
          <w:tcPr>
            <w:tcW w:w="9356" w:type="dxa"/>
            <w:gridSpan w:val="5"/>
            <w:tcBorders>
              <w:top w:val="nil"/>
              <w:left w:val="nil"/>
              <w:bottom w:val="nil"/>
              <w:right w:val="nil"/>
            </w:tcBorders>
          </w:tcPr>
          <w:p w:rsidR="00617108" w:rsidRPr="003A0E44" w:rsidRDefault="00617108" w:rsidP="00FD07C7">
            <w:pPr>
              <w:ind w:firstLine="0"/>
              <w:rPr>
                <w:b/>
                <w:i/>
                <w:szCs w:val="28"/>
                <w:lang w:eastAsia="ru-RU"/>
              </w:rPr>
            </w:pPr>
            <w:r w:rsidRPr="00191A21">
              <w:rPr>
                <w:b/>
                <w:color w:val="C00000"/>
                <w:szCs w:val="28"/>
              </w:rPr>
              <w:lastRenderedPageBreak/>
              <w:t xml:space="preserve">        Используемая литература:</w:t>
            </w:r>
            <w:r w:rsidRPr="00191A21">
              <w:rPr>
                <w:b/>
                <w:i/>
                <w:szCs w:val="28"/>
                <w:lang w:eastAsia="ru-RU"/>
              </w:rPr>
              <w:t xml:space="preserve"> </w:t>
            </w:r>
            <w:r w:rsidRPr="00191A21">
              <w:rPr>
                <w:szCs w:val="28"/>
                <w:lang w:eastAsia="ru-RU"/>
              </w:rPr>
              <w:t xml:space="preserve"> </w:t>
            </w:r>
          </w:p>
          <w:p w:rsidR="00617108" w:rsidRDefault="00617108" w:rsidP="00FD07C7">
            <w:pPr>
              <w:ind w:firstLine="0"/>
              <w:rPr>
                <w:b/>
                <w:i/>
                <w:szCs w:val="28"/>
                <w:lang w:eastAsia="ru-RU"/>
              </w:rPr>
            </w:pPr>
            <w:r w:rsidRPr="00191A21">
              <w:rPr>
                <w:b/>
                <w:i/>
                <w:szCs w:val="28"/>
                <w:lang w:eastAsia="ru-RU"/>
              </w:rPr>
              <w:t>Л.А. Венгер «Дидактические игры</w:t>
            </w:r>
            <w:r>
              <w:rPr>
                <w:b/>
                <w:i/>
                <w:szCs w:val="28"/>
                <w:lang w:eastAsia="ru-RU"/>
              </w:rPr>
              <w:t xml:space="preserve"> и упражнения по сенсорному воспитанию дошкольников</w:t>
            </w:r>
            <w:r w:rsidRPr="00191A21">
              <w:rPr>
                <w:b/>
                <w:i/>
                <w:szCs w:val="28"/>
                <w:lang w:eastAsia="ru-RU"/>
              </w:rPr>
              <w:t>»</w:t>
            </w:r>
          </w:p>
          <w:p w:rsidR="00617108" w:rsidRPr="00191A21" w:rsidRDefault="00617108" w:rsidP="00FD07C7">
            <w:pPr>
              <w:ind w:firstLine="0"/>
              <w:rPr>
                <w:b/>
                <w:i/>
                <w:szCs w:val="28"/>
                <w:lang w:eastAsia="ru-RU"/>
              </w:rPr>
            </w:pPr>
            <w:r>
              <w:rPr>
                <w:b/>
                <w:i/>
                <w:szCs w:val="28"/>
                <w:lang w:eastAsia="ru-RU"/>
              </w:rPr>
              <w:t>З.В. Лиштван «Конструирование»</w:t>
            </w:r>
          </w:p>
          <w:p w:rsidR="00617108" w:rsidRPr="00191A21" w:rsidRDefault="00617108" w:rsidP="00FD07C7">
            <w:pPr>
              <w:ind w:firstLine="0"/>
              <w:rPr>
                <w:b/>
                <w:i/>
                <w:szCs w:val="28"/>
              </w:rPr>
            </w:pPr>
            <w:r w:rsidRPr="00191A21">
              <w:rPr>
                <w:b/>
                <w:i/>
                <w:szCs w:val="28"/>
              </w:rPr>
              <w:t>Л. В. Куцакова «Конструирование и ручной труд в детском саду»</w:t>
            </w:r>
          </w:p>
          <w:p w:rsidR="00617108" w:rsidRPr="00191A21" w:rsidRDefault="00617108" w:rsidP="00FD07C7">
            <w:pPr>
              <w:ind w:firstLine="0"/>
              <w:rPr>
                <w:b/>
                <w:i/>
                <w:szCs w:val="28"/>
              </w:rPr>
            </w:pPr>
            <w:r w:rsidRPr="00191A21">
              <w:rPr>
                <w:b/>
                <w:i/>
                <w:szCs w:val="28"/>
              </w:rPr>
              <w:t>Т.М. Бондаренко "Комплексные занятия</w:t>
            </w:r>
            <w:r>
              <w:rPr>
                <w:b/>
                <w:i/>
                <w:szCs w:val="28"/>
              </w:rPr>
              <w:t xml:space="preserve"> в средней группе</w:t>
            </w:r>
            <w:r w:rsidRPr="00191A21">
              <w:rPr>
                <w:b/>
                <w:i/>
                <w:szCs w:val="28"/>
              </w:rPr>
              <w:t>»</w:t>
            </w:r>
          </w:p>
          <w:p w:rsidR="00617108" w:rsidRPr="00191A21" w:rsidRDefault="00617108" w:rsidP="00FD07C7">
            <w:pPr>
              <w:ind w:firstLine="0"/>
              <w:rPr>
                <w:b/>
                <w:i/>
                <w:szCs w:val="28"/>
              </w:rPr>
            </w:pPr>
            <w:r w:rsidRPr="00191A21">
              <w:rPr>
                <w:b/>
                <w:i/>
                <w:szCs w:val="28"/>
              </w:rPr>
              <w:t>Т.С. Комарова «Занятия по изодеятельности»</w:t>
            </w:r>
          </w:p>
          <w:p w:rsidR="00617108" w:rsidRPr="00191A21" w:rsidRDefault="00617108" w:rsidP="00FD07C7">
            <w:pPr>
              <w:ind w:firstLine="0"/>
              <w:rPr>
                <w:b/>
                <w:i/>
                <w:szCs w:val="28"/>
              </w:rPr>
            </w:pPr>
            <w:r w:rsidRPr="00191A21">
              <w:rPr>
                <w:b/>
                <w:i/>
                <w:szCs w:val="28"/>
              </w:rPr>
              <w:t>И.А. Лыкова «Художественный труд в детском саду»</w:t>
            </w:r>
          </w:p>
          <w:p w:rsidR="00617108" w:rsidRPr="00191A21" w:rsidRDefault="00617108" w:rsidP="00FD07C7">
            <w:pPr>
              <w:ind w:firstLine="0"/>
              <w:rPr>
                <w:b/>
                <w:color w:val="C00000"/>
                <w:szCs w:val="28"/>
                <w:lang w:eastAsia="ru-RU"/>
              </w:rPr>
            </w:pPr>
            <w:r w:rsidRPr="00191A21">
              <w:rPr>
                <w:b/>
                <w:i/>
                <w:szCs w:val="28"/>
              </w:rPr>
              <w:t>О.Ю. Старцева «Конструирование</w:t>
            </w:r>
            <w:r>
              <w:rPr>
                <w:b/>
                <w:i/>
                <w:szCs w:val="28"/>
              </w:rPr>
              <w:t xml:space="preserve"> с детьми 3-7 лет</w:t>
            </w:r>
            <w:r w:rsidRPr="00191A21">
              <w:rPr>
                <w:b/>
                <w:i/>
                <w:szCs w:val="28"/>
              </w:rPr>
              <w:t>»</w:t>
            </w:r>
          </w:p>
        </w:tc>
      </w:tr>
    </w:tbl>
    <w:p w:rsidR="00617108" w:rsidRPr="00191A21" w:rsidRDefault="00FD07C7" w:rsidP="00FD07C7">
      <w:pPr>
        <w:ind w:firstLine="0"/>
        <w:rPr>
          <w:b/>
          <w:i/>
          <w:szCs w:val="28"/>
        </w:rPr>
      </w:pPr>
      <w:r>
        <w:rPr>
          <w:b/>
          <w:i/>
          <w:szCs w:val="28"/>
        </w:rPr>
        <w:t xml:space="preserve">   </w:t>
      </w:r>
      <w:r w:rsidR="00617108" w:rsidRPr="00191A21">
        <w:rPr>
          <w:b/>
          <w:i/>
          <w:szCs w:val="28"/>
        </w:rPr>
        <w:t xml:space="preserve">С.В. Соколова "Оригами для маленьких" </w:t>
      </w:r>
    </w:p>
    <w:p w:rsidR="00617108" w:rsidRPr="00191A21" w:rsidRDefault="00FD07C7" w:rsidP="00FD07C7">
      <w:pPr>
        <w:ind w:firstLine="0"/>
        <w:rPr>
          <w:b/>
          <w:i/>
          <w:szCs w:val="28"/>
          <w:lang w:eastAsia="ru-RU"/>
        </w:rPr>
      </w:pPr>
      <w:r>
        <w:rPr>
          <w:b/>
          <w:i/>
          <w:szCs w:val="28"/>
        </w:rPr>
        <w:t xml:space="preserve">   </w:t>
      </w:r>
      <w:r w:rsidR="00617108" w:rsidRPr="00191A21">
        <w:rPr>
          <w:b/>
          <w:i/>
          <w:szCs w:val="28"/>
        </w:rPr>
        <w:t>Н.А. Цирулик "Технология "Умные руки"</w:t>
      </w:r>
      <w:r w:rsidR="00617108" w:rsidRPr="00191A21">
        <w:rPr>
          <w:b/>
          <w:i/>
          <w:szCs w:val="28"/>
          <w:lang w:eastAsia="ru-RU"/>
        </w:rPr>
        <w:t xml:space="preserve"> </w:t>
      </w:r>
    </w:p>
    <w:p w:rsidR="00617108" w:rsidRPr="00191A21" w:rsidRDefault="00FD07C7" w:rsidP="00FD07C7">
      <w:pPr>
        <w:ind w:firstLine="0"/>
        <w:rPr>
          <w:b/>
          <w:i/>
          <w:szCs w:val="28"/>
          <w:lang w:eastAsia="ru-RU"/>
        </w:rPr>
      </w:pPr>
      <w:r>
        <w:rPr>
          <w:b/>
          <w:i/>
          <w:szCs w:val="28"/>
        </w:rPr>
        <w:t xml:space="preserve">  </w:t>
      </w:r>
      <w:r w:rsidR="00617108" w:rsidRPr="00191A21">
        <w:rPr>
          <w:b/>
          <w:i/>
          <w:szCs w:val="28"/>
        </w:rPr>
        <w:t>О.В. Дыбина "Творим, изменяем, преобразуем"</w:t>
      </w:r>
    </w:p>
    <w:p w:rsidR="00617108" w:rsidRDefault="00FD07C7" w:rsidP="00FD07C7">
      <w:pPr>
        <w:ind w:firstLine="0"/>
        <w:rPr>
          <w:b/>
          <w:i/>
          <w:szCs w:val="28"/>
        </w:rPr>
      </w:pPr>
      <w:r>
        <w:rPr>
          <w:b/>
          <w:i/>
          <w:szCs w:val="28"/>
        </w:rPr>
        <w:t xml:space="preserve">  </w:t>
      </w:r>
      <w:r w:rsidR="00617108" w:rsidRPr="00191A21">
        <w:rPr>
          <w:b/>
          <w:i/>
          <w:szCs w:val="28"/>
        </w:rPr>
        <w:t>А. Н. Малышева «Занятия по аппликации</w:t>
      </w:r>
      <w:r w:rsidR="00617108">
        <w:rPr>
          <w:b/>
          <w:i/>
          <w:szCs w:val="28"/>
        </w:rPr>
        <w:t xml:space="preserve"> в детском саду</w:t>
      </w:r>
      <w:r w:rsidR="00617108" w:rsidRPr="00191A21">
        <w:rPr>
          <w:b/>
          <w:i/>
          <w:szCs w:val="28"/>
        </w:rPr>
        <w:t>»</w:t>
      </w:r>
    </w:p>
    <w:p w:rsidR="00617108" w:rsidRDefault="00FD07C7" w:rsidP="00FD07C7">
      <w:pPr>
        <w:ind w:firstLine="0"/>
        <w:rPr>
          <w:b/>
          <w:i/>
          <w:szCs w:val="24"/>
        </w:rPr>
      </w:pPr>
      <w:r>
        <w:rPr>
          <w:b/>
          <w:i/>
          <w:szCs w:val="24"/>
        </w:rPr>
        <w:t xml:space="preserve"> </w:t>
      </w:r>
      <w:r w:rsidR="00617108">
        <w:rPr>
          <w:b/>
          <w:i/>
          <w:szCs w:val="24"/>
        </w:rPr>
        <w:t>«</w:t>
      </w:r>
      <w:r w:rsidR="00617108" w:rsidRPr="00C12F4D">
        <w:rPr>
          <w:b/>
          <w:i/>
          <w:szCs w:val="24"/>
        </w:rPr>
        <w:t>Блоки Дьенеша</w:t>
      </w:r>
      <w:r w:rsidR="00617108">
        <w:rPr>
          <w:b/>
          <w:i/>
          <w:szCs w:val="24"/>
        </w:rPr>
        <w:t>»</w:t>
      </w:r>
    </w:p>
    <w:p w:rsidR="00FD07C7" w:rsidRPr="00C12F4D" w:rsidRDefault="00FD07C7" w:rsidP="00FD07C7">
      <w:pPr>
        <w:ind w:firstLine="0"/>
        <w:rPr>
          <w:b/>
          <w:i/>
          <w:sz w:val="32"/>
          <w:szCs w:val="28"/>
          <w:lang w:eastAsia="ru-RU"/>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Художественная литература</w:t>
      </w:r>
    </w:p>
    <w:tbl>
      <w:tblPr>
        <w:tblStyle w:val="a4"/>
        <w:tblW w:w="9356" w:type="dxa"/>
        <w:tblInd w:w="250" w:type="dxa"/>
        <w:tblLayout w:type="fixed"/>
        <w:tblLook w:val="04A0" w:firstRow="1" w:lastRow="0" w:firstColumn="1" w:lastColumn="0" w:noHBand="0" w:noVBand="1"/>
      </w:tblPr>
      <w:tblGrid>
        <w:gridCol w:w="425"/>
        <w:gridCol w:w="426"/>
        <w:gridCol w:w="425"/>
        <w:gridCol w:w="8080"/>
      </w:tblGrid>
      <w:tr w:rsidR="00617108" w:rsidTr="00FD07C7">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FD07C7">
            <w:pPr>
              <w:ind w:firstLine="0"/>
              <w:rPr>
                <w:b/>
                <w:color w:val="C00000"/>
                <w:sz w:val="32"/>
                <w:szCs w:val="32"/>
                <w:lang w:eastAsia="ru-RU"/>
              </w:rPr>
            </w:pPr>
            <w:r>
              <w:rPr>
                <w:b/>
                <w:color w:val="C00000"/>
                <w:sz w:val="24"/>
                <w:szCs w:val="24"/>
              </w:rPr>
              <w:t>Тема</w:t>
            </w:r>
          </w:p>
        </w:tc>
        <w:tc>
          <w:tcPr>
            <w:tcW w:w="8080" w:type="dxa"/>
          </w:tcPr>
          <w:p w:rsidR="00617108" w:rsidRPr="003F5D68" w:rsidRDefault="00617108" w:rsidP="00FD07C7">
            <w:pPr>
              <w:ind w:firstLine="39"/>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1432"/>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9240DD" w:rsidRDefault="00617108" w:rsidP="00FD07C7">
            <w:pPr>
              <w:ind w:firstLine="39"/>
              <w:rPr>
                <w:b/>
                <w:sz w:val="24"/>
              </w:rPr>
            </w:pPr>
            <w:r w:rsidRPr="009240DD">
              <w:rPr>
                <w:b/>
                <w:sz w:val="24"/>
              </w:rPr>
              <w:t xml:space="preserve"> «Дон, дон, дон» </w:t>
            </w:r>
            <w:r w:rsidRPr="009240DD">
              <w:rPr>
                <w:b/>
                <w:i/>
                <w:sz w:val="24"/>
              </w:rPr>
              <w:t>р.н.п.,</w:t>
            </w:r>
          </w:p>
          <w:p w:rsidR="00617108" w:rsidRPr="009240DD" w:rsidRDefault="00617108" w:rsidP="00FD07C7">
            <w:pPr>
              <w:ind w:firstLine="39"/>
              <w:rPr>
                <w:b/>
                <w:sz w:val="24"/>
              </w:rPr>
            </w:pPr>
            <w:r w:rsidRPr="009240DD">
              <w:rPr>
                <w:b/>
                <w:sz w:val="24"/>
              </w:rPr>
              <w:t xml:space="preserve">р.н.с. «Про Иванушку дурочка» </w:t>
            </w:r>
            <w:r w:rsidRPr="009240DD">
              <w:rPr>
                <w:b/>
                <w:i/>
                <w:sz w:val="24"/>
              </w:rPr>
              <w:t>обр. М. Горького</w:t>
            </w:r>
            <w:r w:rsidRPr="009240DD">
              <w:rPr>
                <w:b/>
                <w:sz w:val="24"/>
              </w:rPr>
              <w:t xml:space="preserve">; </w:t>
            </w:r>
          </w:p>
          <w:p w:rsidR="00617108" w:rsidRPr="009240DD" w:rsidRDefault="00617108" w:rsidP="00FD07C7">
            <w:pPr>
              <w:ind w:firstLine="39"/>
              <w:rPr>
                <w:b/>
                <w:sz w:val="24"/>
              </w:rPr>
            </w:pPr>
            <w:r w:rsidRPr="009240DD">
              <w:rPr>
                <w:b/>
                <w:sz w:val="24"/>
              </w:rPr>
              <w:t xml:space="preserve">«Братишка» </w:t>
            </w:r>
            <w:r w:rsidRPr="009240DD">
              <w:rPr>
                <w:b/>
                <w:i/>
                <w:sz w:val="24"/>
              </w:rPr>
              <w:t xml:space="preserve">В. Вересаев; </w:t>
            </w:r>
          </w:p>
          <w:p w:rsidR="00617108" w:rsidRPr="009240DD" w:rsidRDefault="00617108" w:rsidP="00FD07C7">
            <w:pPr>
              <w:ind w:firstLine="39"/>
              <w:rPr>
                <w:b/>
                <w:sz w:val="24"/>
              </w:rPr>
            </w:pPr>
            <w:r w:rsidRPr="009240DD">
              <w:rPr>
                <w:b/>
                <w:sz w:val="24"/>
              </w:rPr>
              <w:t xml:space="preserve">«Когда никого нет дома» </w:t>
            </w:r>
            <w:r w:rsidRPr="009240DD">
              <w:rPr>
                <w:b/>
                <w:i/>
                <w:sz w:val="24"/>
              </w:rPr>
              <w:t>С. Черный</w:t>
            </w:r>
            <w:r w:rsidRPr="009240DD">
              <w:rPr>
                <w:b/>
                <w:sz w:val="24"/>
              </w:rPr>
              <w:t xml:space="preserve"> </w:t>
            </w:r>
          </w:p>
          <w:p w:rsidR="00617108" w:rsidRPr="00A43365" w:rsidRDefault="00617108" w:rsidP="00FD07C7">
            <w:pPr>
              <w:ind w:firstLine="39"/>
              <w:rPr>
                <w:b/>
                <w:i/>
                <w:sz w:val="24"/>
              </w:rPr>
            </w:pPr>
            <w:r w:rsidRPr="009240DD">
              <w:rPr>
                <w:b/>
                <w:sz w:val="24"/>
              </w:rPr>
              <w:t xml:space="preserve">«Чудеса» </w:t>
            </w:r>
            <w:r w:rsidRPr="009240DD">
              <w:rPr>
                <w:b/>
                <w:i/>
                <w:sz w:val="24"/>
              </w:rPr>
              <w:t xml:space="preserve">Ю. Тувим  </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9240DD" w:rsidRDefault="00617108" w:rsidP="00FD07C7">
            <w:pPr>
              <w:ind w:firstLine="39"/>
              <w:rPr>
                <w:b/>
                <w:sz w:val="24"/>
                <w:szCs w:val="24"/>
              </w:rPr>
            </w:pPr>
            <w:r w:rsidRPr="009240DD">
              <w:rPr>
                <w:b/>
                <w:sz w:val="24"/>
                <w:szCs w:val="24"/>
              </w:rPr>
              <w:t xml:space="preserve"> </w:t>
            </w:r>
            <w:r w:rsidRPr="009240DD">
              <w:rPr>
                <w:b/>
                <w:i/>
                <w:sz w:val="24"/>
                <w:szCs w:val="24"/>
              </w:rPr>
              <w:t xml:space="preserve">татар. пес. </w:t>
            </w:r>
            <w:r w:rsidRPr="009240DD">
              <w:rPr>
                <w:b/>
                <w:sz w:val="24"/>
                <w:szCs w:val="24"/>
              </w:rPr>
              <w:t>"Мешок",</w:t>
            </w:r>
          </w:p>
          <w:p w:rsidR="00617108" w:rsidRPr="009240DD" w:rsidRDefault="00617108" w:rsidP="00FD07C7">
            <w:pPr>
              <w:ind w:firstLine="39"/>
              <w:rPr>
                <w:b/>
                <w:sz w:val="24"/>
                <w:szCs w:val="24"/>
              </w:rPr>
            </w:pPr>
            <w:r w:rsidRPr="009240DD">
              <w:rPr>
                <w:b/>
                <w:sz w:val="24"/>
                <w:szCs w:val="24"/>
              </w:rPr>
              <w:t xml:space="preserve">«О девочке Маше, о собачке Петушке и о кошке Ниточке» </w:t>
            </w:r>
            <w:r w:rsidRPr="009240DD">
              <w:rPr>
                <w:b/>
                <w:i/>
                <w:sz w:val="24"/>
                <w:szCs w:val="24"/>
              </w:rPr>
              <w:t>А. Введенский;</w:t>
            </w:r>
          </w:p>
          <w:p w:rsidR="00617108" w:rsidRPr="009240DD" w:rsidRDefault="00617108" w:rsidP="00FD07C7">
            <w:pPr>
              <w:ind w:firstLine="39"/>
              <w:rPr>
                <w:b/>
                <w:sz w:val="24"/>
                <w:szCs w:val="24"/>
              </w:rPr>
            </w:pPr>
            <w:r w:rsidRPr="009240DD">
              <w:rPr>
                <w:b/>
                <w:sz w:val="24"/>
                <w:szCs w:val="24"/>
              </w:rPr>
              <w:t xml:space="preserve">«С базара» </w:t>
            </w:r>
            <w:r w:rsidRPr="009240DD">
              <w:rPr>
                <w:b/>
                <w:i/>
                <w:sz w:val="24"/>
                <w:szCs w:val="24"/>
              </w:rPr>
              <w:t xml:space="preserve">В. Орлов, </w:t>
            </w:r>
          </w:p>
          <w:p w:rsidR="00617108" w:rsidRPr="009240DD" w:rsidRDefault="00617108" w:rsidP="00FD07C7">
            <w:pPr>
              <w:ind w:firstLine="39"/>
              <w:rPr>
                <w:b/>
                <w:i/>
                <w:sz w:val="24"/>
                <w:szCs w:val="24"/>
              </w:rPr>
            </w:pPr>
            <w:r w:rsidRPr="009240DD">
              <w:rPr>
                <w:b/>
                <w:sz w:val="24"/>
                <w:szCs w:val="24"/>
              </w:rPr>
              <w:t xml:space="preserve">«Купите лук…» </w:t>
            </w:r>
            <w:r w:rsidRPr="009240DD">
              <w:rPr>
                <w:b/>
                <w:i/>
                <w:sz w:val="24"/>
                <w:szCs w:val="24"/>
              </w:rPr>
              <w:t xml:space="preserve">шотл. н. п. перевод </w:t>
            </w:r>
          </w:p>
          <w:p w:rsidR="00617108" w:rsidRPr="009240DD" w:rsidRDefault="00617108" w:rsidP="00FD07C7">
            <w:pPr>
              <w:ind w:firstLine="39"/>
              <w:rPr>
                <w:b/>
                <w:i/>
                <w:sz w:val="24"/>
                <w:szCs w:val="24"/>
              </w:rPr>
            </w:pPr>
            <w:r w:rsidRPr="009240DD">
              <w:rPr>
                <w:b/>
                <w:i/>
                <w:sz w:val="24"/>
                <w:szCs w:val="24"/>
              </w:rPr>
              <w:t>И. Токмаковой.;</w:t>
            </w:r>
          </w:p>
          <w:p w:rsidR="00617108" w:rsidRPr="009240DD" w:rsidRDefault="00617108" w:rsidP="00FD07C7">
            <w:pPr>
              <w:ind w:firstLine="39"/>
              <w:rPr>
                <w:b/>
                <w:sz w:val="24"/>
                <w:szCs w:val="24"/>
              </w:rPr>
            </w:pPr>
            <w:r w:rsidRPr="009240DD">
              <w:rPr>
                <w:b/>
                <w:sz w:val="24"/>
                <w:szCs w:val="24"/>
              </w:rPr>
              <w:t xml:space="preserve"> «Петушок и бобовое зернышко» </w:t>
            </w:r>
          </w:p>
          <w:p w:rsidR="00617108" w:rsidRPr="009240DD" w:rsidRDefault="00617108" w:rsidP="00FD07C7">
            <w:pPr>
              <w:ind w:firstLine="39"/>
              <w:rPr>
                <w:b/>
                <w:sz w:val="24"/>
                <w:szCs w:val="24"/>
              </w:rPr>
            </w:pPr>
            <w:r w:rsidRPr="009240DD">
              <w:rPr>
                <w:b/>
                <w:i/>
                <w:sz w:val="24"/>
                <w:szCs w:val="24"/>
              </w:rPr>
              <w:t>обр. О. Капицы</w:t>
            </w:r>
            <w:r w:rsidRPr="009240DD">
              <w:rPr>
                <w:b/>
                <w:sz w:val="24"/>
                <w:szCs w:val="24"/>
              </w:rPr>
              <w:t>.;</w:t>
            </w:r>
          </w:p>
          <w:p w:rsidR="00617108" w:rsidRPr="009240DD" w:rsidRDefault="00617108" w:rsidP="00FD07C7">
            <w:pPr>
              <w:ind w:firstLine="39"/>
              <w:rPr>
                <w:b/>
                <w:sz w:val="24"/>
                <w:szCs w:val="24"/>
              </w:rPr>
            </w:pPr>
            <w:r w:rsidRPr="009240DD">
              <w:rPr>
                <w:b/>
                <w:sz w:val="24"/>
                <w:szCs w:val="24"/>
              </w:rPr>
              <w:t xml:space="preserve">«Жихарка» </w:t>
            </w:r>
            <w:r w:rsidRPr="009240DD">
              <w:rPr>
                <w:b/>
                <w:i/>
                <w:sz w:val="24"/>
                <w:szCs w:val="24"/>
              </w:rPr>
              <w:t>обр. И. Карнауховой</w:t>
            </w:r>
          </w:p>
        </w:tc>
      </w:tr>
      <w:tr w:rsidR="00617108" w:rsidTr="00FD07C7">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Сад. Фрукты</w:t>
            </w:r>
          </w:p>
        </w:tc>
      </w:tr>
      <w:tr w:rsidR="00617108" w:rsidTr="00FD07C7">
        <w:trPr>
          <w:cantSplit/>
          <w:trHeight w:val="1368"/>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FD07C7">
            <w:pPr>
              <w:ind w:firstLine="39"/>
              <w:rPr>
                <w:b/>
                <w:sz w:val="24"/>
              </w:rPr>
            </w:pPr>
            <w:r w:rsidRPr="009240DD">
              <w:rPr>
                <w:b/>
                <w:i/>
                <w:sz w:val="24"/>
              </w:rPr>
              <w:t>р.н.п.</w:t>
            </w:r>
            <w:r>
              <w:rPr>
                <w:b/>
                <w:sz w:val="24"/>
              </w:rPr>
              <w:t xml:space="preserve"> «Лень потягота», </w:t>
            </w:r>
          </w:p>
          <w:p w:rsidR="00617108" w:rsidRDefault="00617108" w:rsidP="00FD07C7">
            <w:pPr>
              <w:ind w:firstLine="39"/>
              <w:rPr>
                <w:b/>
                <w:sz w:val="24"/>
              </w:rPr>
            </w:pPr>
            <w:r>
              <w:rPr>
                <w:b/>
                <w:sz w:val="24"/>
              </w:rPr>
              <w:t xml:space="preserve">«Мешок яблок» </w:t>
            </w:r>
            <w:r w:rsidRPr="009240DD">
              <w:rPr>
                <w:b/>
                <w:i/>
                <w:sz w:val="24"/>
              </w:rPr>
              <w:t>В. Сутеев</w:t>
            </w:r>
            <w:r>
              <w:rPr>
                <w:b/>
                <w:sz w:val="24"/>
              </w:rPr>
              <w:t>;</w:t>
            </w:r>
          </w:p>
          <w:p w:rsidR="00617108" w:rsidRDefault="00617108" w:rsidP="00FD07C7">
            <w:pPr>
              <w:ind w:firstLine="39"/>
              <w:rPr>
                <w:b/>
                <w:i/>
                <w:sz w:val="24"/>
              </w:rPr>
            </w:pPr>
            <w:r>
              <w:rPr>
                <w:b/>
                <w:sz w:val="24"/>
              </w:rPr>
              <w:t xml:space="preserve">«Считалочка» </w:t>
            </w:r>
            <w:r>
              <w:rPr>
                <w:b/>
                <w:i/>
                <w:sz w:val="24"/>
              </w:rPr>
              <w:t xml:space="preserve">В.Витка,  </w:t>
            </w:r>
          </w:p>
          <w:p w:rsidR="00617108" w:rsidRDefault="00617108" w:rsidP="00FD07C7">
            <w:pPr>
              <w:ind w:firstLine="39"/>
              <w:rPr>
                <w:b/>
                <w:i/>
                <w:sz w:val="24"/>
              </w:rPr>
            </w:pPr>
            <w:r>
              <w:rPr>
                <w:b/>
                <w:sz w:val="24"/>
              </w:rPr>
              <w:t xml:space="preserve">«Бабушкин садик» </w:t>
            </w:r>
            <w:r>
              <w:rPr>
                <w:b/>
                <w:i/>
                <w:sz w:val="24"/>
              </w:rPr>
              <w:t>С. Георгиев</w:t>
            </w:r>
          </w:p>
          <w:p w:rsidR="00617108" w:rsidRPr="00922300" w:rsidRDefault="00617108" w:rsidP="00FD07C7">
            <w:pPr>
              <w:ind w:firstLine="39"/>
              <w:rPr>
                <w:b/>
                <w:sz w:val="24"/>
              </w:rPr>
            </w:pPr>
            <w:r>
              <w:rPr>
                <w:b/>
                <w:sz w:val="24"/>
              </w:rPr>
              <w:t xml:space="preserve"> «Волшебная иголочка» </w:t>
            </w:r>
            <w:r>
              <w:rPr>
                <w:b/>
                <w:i/>
                <w:sz w:val="24"/>
              </w:rPr>
              <w:t xml:space="preserve">В. Осеева </w:t>
            </w:r>
            <w:r>
              <w:rPr>
                <w:b/>
                <w:sz w:val="24"/>
              </w:rPr>
              <w:t xml:space="preserve"> </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Грибы. Ягоды</w:t>
            </w:r>
          </w:p>
        </w:tc>
      </w:tr>
      <w:tr w:rsidR="00617108" w:rsidTr="00FD07C7">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sidRPr="009240DD">
              <w:rPr>
                <w:b/>
                <w:i/>
                <w:sz w:val="24"/>
              </w:rPr>
              <w:t>р.н.п.</w:t>
            </w:r>
            <w:r>
              <w:rPr>
                <w:b/>
                <w:sz w:val="24"/>
              </w:rPr>
              <w:t xml:space="preserve"> «Ножки, ножки, где вы были?..»; </w:t>
            </w:r>
          </w:p>
          <w:p w:rsidR="00617108" w:rsidRDefault="00617108" w:rsidP="00FD07C7">
            <w:pPr>
              <w:ind w:firstLine="39"/>
              <w:rPr>
                <w:b/>
                <w:sz w:val="24"/>
              </w:rPr>
            </w:pPr>
            <w:r w:rsidRPr="009240DD">
              <w:rPr>
                <w:b/>
                <w:i/>
                <w:sz w:val="24"/>
              </w:rPr>
              <w:t>р.н.с</w:t>
            </w:r>
            <w:r>
              <w:rPr>
                <w:b/>
                <w:sz w:val="24"/>
              </w:rPr>
              <w:t xml:space="preserve">. «Война грибов с ягодами» обр. </w:t>
            </w:r>
            <w:r>
              <w:rPr>
                <w:b/>
                <w:i/>
                <w:sz w:val="24"/>
              </w:rPr>
              <w:t>В. Даля,</w:t>
            </w:r>
          </w:p>
          <w:p w:rsidR="00617108" w:rsidRDefault="00617108" w:rsidP="00FD07C7">
            <w:pPr>
              <w:ind w:firstLine="39"/>
              <w:rPr>
                <w:b/>
                <w:sz w:val="24"/>
              </w:rPr>
            </w:pPr>
            <w:r>
              <w:rPr>
                <w:b/>
                <w:sz w:val="24"/>
              </w:rPr>
              <w:t xml:space="preserve">«Три поросенка» </w:t>
            </w:r>
            <w:r>
              <w:rPr>
                <w:b/>
                <w:i/>
                <w:sz w:val="24"/>
              </w:rPr>
              <w:t xml:space="preserve">пер. с англ. С. Михалкова </w:t>
            </w:r>
          </w:p>
          <w:p w:rsidR="00617108" w:rsidRDefault="00617108" w:rsidP="00FD07C7">
            <w:pPr>
              <w:ind w:firstLine="39"/>
              <w:rPr>
                <w:b/>
                <w:sz w:val="24"/>
              </w:rPr>
            </w:pPr>
            <w:r>
              <w:rPr>
                <w:b/>
                <w:sz w:val="24"/>
              </w:rPr>
              <w:t xml:space="preserve"> «Показательный ребенок» </w:t>
            </w:r>
          </w:p>
          <w:p w:rsidR="00617108" w:rsidRDefault="00617108" w:rsidP="00FD07C7">
            <w:pPr>
              <w:ind w:firstLine="39"/>
              <w:rPr>
                <w:b/>
                <w:i/>
                <w:sz w:val="24"/>
              </w:rPr>
            </w:pPr>
            <w:r>
              <w:rPr>
                <w:b/>
                <w:i/>
                <w:sz w:val="24"/>
              </w:rPr>
              <w:t xml:space="preserve">М. Зощенко </w:t>
            </w:r>
          </w:p>
          <w:p w:rsidR="00617108" w:rsidRPr="00922300" w:rsidRDefault="00617108" w:rsidP="00FD07C7">
            <w:pPr>
              <w:ind w:firstLine="39"/>
              <w:rPr>
                <w:b/>
                <w:i/>
                <w:sz w:val="24"/>
              </w:rPr>
            </w:pPr>
            <w:r>
              <w:rPr>
                <w:b/>
                <w:sz w:val="24"/>
              </w:rPr>
              <w:t xml:space="preserve">«Телефон» </w:t>
            </w:r>
            <w:r>
              <w:rPr>
                <w:b/>
                <w:i/>
                <w:sz w:val="24"/>
              </w:rPr>
              <w:t xml:space="preserve">К. Чуковский  </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Pr>
                <w:b/>
                <w:sz w:val="24"/>
              </w:rPr>
              <w:t>«</w:t>
            </w:r>
            <w:r w:rsidRPr="00A43365">
              <w:rPr>
                <w:b/>
                <w:sz w:val="24"/>
                <w:szCs w:val="24"/>
              </w:rPr>
              <w:t xml:space="preserve">Осенние листья по ветру кружат…» </w:t>
            </w:r>
            <w:r w:rsidRPr="00A43365">
              <w:rPr>
                <w:b/>
                <w:i/>
                <w:sz w:val="24"/>
                <w:szCs w:val="24"/>
              </w:rPr>
              <w:t>А.Майков</w:t>
            </w:r>
            <w:r w:rsidRPr="00A43365">
              <w:rPr>
                <w:b/>
                <w:sz w:val="24"/>
                <w:szCs w:val="24"/>
              </w:rPr>
              <w:t xml:space="preserve">, </w:t>
            </w:r>
          </w:p>
          <w:p w:rsidR="00617108" w:rsidRPr="00A43365" w:rsidRDefault="00617108" w:rsidP="00FD07C7">
            <w:pPr>
              <w:ind w:firstLine="39"/>
              <w:rPr>
                <w:b/>
                <w:sz w:val="24"/>
                <w:szCs w:val="24"/>
              </w:rPr>
            </w:pPr>
            <w:r w:rsidRPr="00A43365">
              <w:rPr>
                <w:b/>
                <w:sz w:val="24"/>
                <w:szCs w:val="24"/>
              </w:rPr>
              <w:t xml:space="preserve"> «Заяц и еж» </w:t>
            </w:r>
            <w:r w:rsidRPr="00A43365">
              <w:rPr>
                <w:b/>
                <w:i/>
                <w:sz w:val="24"/>
                <w:szCs w:val="24"/>
              </w:rPr>
              <w:t xml:space="preserve">из сказок братьев Гримм пер. с нем. А. </w:t>
            </w:r>
            <w:r>
              <w:rPr>
                <w:b/>
                <w:i/>
                <w:sz w:val="24"/>
                <w:szCs w:val="24"/>
              </w:rPr>
              <w:t>Введенского под ред. С. Маршака,</w:t>
            </w:r>
          </w:p>
          <w:p w:rsidR="00617108" w:rsidRPr="00A43365" w:rsidRDefault="00617108" w:rsidP="00FD07C7">
            <w:pPr>
              <w:ind w:firstLine="39"/>
              <w:rPr>
                <w:b/>
                <w:sz w:val="24"/>
                <w:szCs w:val="24"/>
              </w:rPr>
            </w:pPr>
            <w:r w:rsidRPr="00A43365">
              <w:rPr>
                <w:b/>
                <w:sz w:val="24"/>
                <w:szCs w:val="24"/>
              </w:rPr>
              <w:t>«</w:t>
            </w:r>
            <w:r>
              <w:rPr>
                <w:b/>
                <w:sz w:val="24"/>
                <w:szCs w:val="24"/>
              </w:rPr>
              <w:t xml:space="preserve">Уж небо осенью дышало…» </w:t>
            </w:r>
            <w:r w:rsidRPr="00A43365">
              <w:rPr>
                <w:b/>
                <w:i/>
                <w:sz w:val="24"/>
                <w:szCs w:val="24"/>
              </w:rPr>
              <w:t xml:space="preserve">А. Пушкин   </w:t>
            </w:r>
          </w:p>
          <w:p w:rsidR="00617108" w:rsidRPr="00A43365" w:rsidRDefault="00617108" w:rsidP="00FD07C7">
            <w:pPr>
              <w:ind w:firstLine="39"/>
              <w:rPr>
                <w:b/>
                <w:sz w:val="24"/>
                <w:szCs w:val="24"/>
              </w:rPr>
            </w:pPr>
            <w:r w:rsidRPr="00A43365">
              <w:rPr>
                <w:b/>
                <w:i/>
                <w:sz w:val="24"/>
                <w:szCs w:val="24"/>
              </w:rPr>
              <w:t>р.н.с.</w:t>
            </w:r>
            <w:r>
              <w:rPr>
                <w:b/>
                <w:sz w:val="24"/>
                <w:szCs w:val="24"/>
              </w:rPr>
              <w:t xml:space="preserve"> «Привередница» </w:t>
            </w:r>
            <w:r w:rsidRPr="00A43365">
              <w:rPr>
                <w:b/>
                <w:i/>
                <w:sz w:val="24"/>
                <w:szCs w:val="24"/>
              </w:rPr>
              <w:t xml:space="preserve">обр. В. Даля; </w:t>
            </w:r>
          </w:p>
          <w:p w:rsidR="00617108" w:rsidRPr="00A43365" w:rsidRDefault="00617108" w:rsidP="00FD07C7">
            <w:pPr>
              <w:tabs>
                <w:tab w:val="left" w:pos="8699"/>
                <w:tab w:val="left" w:pos="9833"/>
              </w:tabs>
              <w:ind w:firstLine="39"/>
              <w:rPr>
                <w:b/>
                <w:i/>
                <w:sz w:val="24"/>
                <w:szCs w:val="24"/>
              </w:rPr>
            </w:pPr>
            <w:r w:rsidRPr="00A43365">
              <w:rPr>
                <w:b/>
                <w:sz w:val="24"/>
                <w:szCs w:val="24"/>
              </w:rPr>
              <w:t xml:space="preserve">«Красная Шапочка» </w:t>
            </w:r>
            <w:r w:rsidRPr="00A43365">
              <w:rPr>
                <w:b/>
                <w:i/>
                <w:sz w:val="24"/>
                <w:szCs w:val="24"/>
              </w:rPr>
              <w:t xml:space="preserve">из сказок Ш. Перро </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sidRPr="00A43365">
              <w:rPr>
                <w:b/>
                <w:sz w:val="24"/>
                <w:szCs w:val="24"/>
              </w:rPr>
              <w:t xml:space="preserve">«Листопад» </w:t>
            </w:r>
            <w:r w:rsidRPr="00A43365">
              <w:rPr>
                <w:b/>
                <w:i/>
                <w:sz w:val="24"/>
                <w:szCs w:val="24"/>
              </w:rPr>
              <w:t>И. Бунин</w:t>
            </w:r>
            <w:r>
              <w:rPr>
                <w:b/>
                <w:sz w:val="24"/>
                <w:szCs w:val="24"/>
              </w:rPr>
              <w:t>,</w:t>
            </w:r>
          </w:p>
          <w:p w:rsidR="00617108" w:rsidRPr="00A43365" w:rsidRDefault="00617108" w:rsidP="00FD07C7">
            <w:pPr>
              <w:ind w:firstLine="39"/>
              <w:rPr>
                <w:b/>
                <w:sz w:val="24"/>
                <w:szCs w:val="24"/>
              </w:rPr>
            </w:pPr>
            <w:r w:rsidRPr="00A43365">
              <w:rPr>
                <w:b/>
                <w:sz w:val="24"/>
                <w:szCs w:val="24"/>
              </w:rPr>
              <w:t xml:space="preserve">«Воробьишко» М. </w:t>
            </w:r>
            <w:r w:rsidRPr="00A43365">
              <w:rPr>
                <w:b/>
                <w:i/>
                <w:sz w:val="24"/>
                <w:szCs w:val="24"/>
              </w:rPr>
              <w:t>Горький;</w:t>
            </w:r>
          </w:p>
          <w:p w:rsidR="00617108" w:rsidRPr="00A43365" w:rsidRDefault="00617108" w:rsidP="00FD07C7">
            <w:pPr>
              <w:ind w:firstLine="39"/>
              <w:rPr>
                <w:b/>
                <w:sz w:val="24"/>
                <w:szCs w:val="24"/>
              </w:rPr>
            </w:pPr>
            <w:r w:rsidRPr="00A43365">
              <w:rPr>
                <w:b/>
                <w:sz w:val="24"/>
                <w:szCs w:val="24"/>
              </w:rPr>
              <w:t>р.н.п. «Гуси, вы гуси…»</w:t>
            </w:r>
            <w:r w:rsidRPr="00A43365">
              <w:rPr>
                <w:b/>
                <w:i/>
                <w:sz w:val="24"/>
                <w:szCs w:val="24"/>
              </w:rPr>
              <w:t>;</w:t>
            </w:r>
          </w:p>
          <w:p w:rsidR="00617108" w:rsidRPr="00A43365" w:rsidRDefault="00617108" w:rsidP="00FD07C7">
            <w:pPr>
              <w:ind w:firstLine="39"/>
              <w:rPr>
                <w:b/>
                <w:sz w:val="24"/>
                <w:szCs w:val="24"/>
              </w:rPr>
            </w:pPr>
            <w:r>
              <w:rPr>
                <w:b/>
                <w:sz w:val="24"/>
                <w:szCs w:val="24"/>
              </w:rPr>
              <w:t xml:space="preserve"> «Чив-чив, воробей»</w:t>
            </w:r>
            <w:r w:rsidRPr="00A43365">
              <w:rPr>
                <w:b/>
                <w:sz w:val="24"/>
                <w:szCs w:val="24"/>
              </w:rPr>
              <w:t xml:space="preserve"> </w:t>
            </w:r>
            <w:r w:rsidRPr="00A43365">
              <w:rPr>
                <w:b/>
                <w:i/>
                <w:sz w:val="24"/>
                <w:szCs w:val="24"/>
              </w:rPr>
              <w:t>песенка  пер. с комми-перм. В. Климова</w:t>
            </w:r>
            <w:r w:rsidRPr="00A43365">
              <w:rPr>
                <w:b/>
                <w:sz w:val="24"/>
                <w:szCs w:val="24"/>
              </w:rPr>
              <w:t>,</w:t>
            </w:r>
          </w:p>
          <w:p w:rsidR="00617108" w:rsidRPr="00922300" w:rsidRDefault="00617108" w:rsidP="00FD07C7">
            <w:pPr>
              <w:ind w:firstLine="39"/>
              <w:rPr>
                <w:b/>
                <w:i/>
                <w:sz w:val="24"/>
                <w:szCs w:val="24"/>
              </w:rPr>
            </w:pPr>
            <w:r w:rsidRPr="00A43365">
              <w:rPr>
                <w:b/>
                <w:sz w:val="24"/>
                <w:szCs w:val="24"/>
              </w:rPr>
              <w:t xml:space="preserve">«Ветер, ветер! Ты могуч…» </w:t>
            </w:r>
            <w:r w:rsidRPr="00A43365">
              <w:rPr>
                <w:b/>
                <w:i/>
                <w:sz w:val="24"/>
                <w:szCs w:val="24"/>
              </w:rPr>
              <w:t>А. Пушкин.</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sidRPr="00A43365">
              <w:rPr>
                <w:b/>
                <w:i/>
                <w:sz w:val="24"/>
                <w:szCs w:val="24"/>
              </w:rPr>
              <w:t>эским. ск</w:t>
            </w:r>
            <w:r>
              <w:rPr>
                <w:b/>
                <w:sz w:val="24"/>
                <w:szCs w:val="24"/>
              </w:rPr>
              <w:t>. «Травкин хвостик»</w:t>
            </w:r>
            <w:r>
              <w:rPr>
                <w:b/>
                <w:i/>
                <w:sz w:val="24"/>
                <w:szCs w:val="24"/>
              </w:rPr>
              <w:t>,</w:t>
            </w:r>
            <w:r w:rsidRPr="00A43365">
              <w:rPr>
                <w:b/>
                <w:i/>
                <w:sz w:val="24"/>
                <w:szCs w:val="24"/>
              </w:rPr>
              <w:t xml:space="preserve">   </w:t>
            </w:r>
          </w:p>
          <w:p w:rsidR="00617108" w:rsidRPr="00A43365" w:rsidRDefault="00617108" w:rsidP="00FD07C7">
            <w:pPr>
              <w:ind w:firstLine="39"/>
              <w:rPr>
                <w:b/>
                <w:sz w:val="24"/>
                <w:szCs w:val="24"/>
              </w:rPr>
            </w:pPr>
            <w:r w:rsidRPr="00A43365">
              <w:rPr>
                <w:b/>
                <w:i/>
                <w:sz w:val="24"/>
                <w:szCs w:val="24"/>
              </w:rPr>
              <w:t>р.н.п</w:t>
            </w:r>
            <w:r w:rsidRPr="00A43365">
              <w:rPr>
                <w:b/>
                <w:sz w:val="24"/>
                <w:szCs w:val="24"/>
              </w:rPr>
              <w:t>. «Сидит, сидит зайка », «Идет лисичка по мосту</w:t>
            </w:r>
            <w:r w:rsidRPr="00A43365">
              <w:rPr>
                <w:b/>
                <w:i/>
                <w:sz w:val="24"/>
                <w:szCs w:val="24"/>
              </w:rPr>
              <w:t>;</w:t>
            </w:r>
          </w:p>
          <w:p w:rsidR="00617108" w:rsidRPr="00A43365" w:rsidRDefault="00617108" w:rsidP="00FD07C7">
            <w:pPr>
              <w:ind w:firstLine="39"/>
              <w:rPr>
                <w:b/>
                <w:i/>
                <w:sz w:val="24"/>
                <w:szCs w:val="24"/>
              </w:rPr>
            </w:pPr>
            <w:r w:rsidRPr="00A43365">
              <w:rPr>
                <w:b/>
                <w:i/>
                <w:sz w:val="24"/>
                <w:szCs w:val="24"/>
              </w:rPr>
              <w:t xml:space="preserve">р.н.с. </w:t>
            </w:r>
            <w:r w:rsidRPr="00A43365">
              <w:rPr>
                <w:b/>
                <w:sz w:val="24"/>
                <w:szCs w:val="24"/>
              </w:rPr>
              <w:t xml:space="preserve">«Лисичка со скалочкой» </w:t>
            </w:r>
          </w:p>
          <w:p w:rsidR="00617108" w:rsidRPr="00A43365" w:rsidRDefault="00617108" w:rsidP="00FD07C7">
            <w:pPr>
              <w:ind w:firstLine="39"/>
              <w:rPr>
                <w:b/>
                <w:sz w:val="24"/>
                <w:szCs w:val="24"/>
              </w:rPr>
            </w:pPr>
            <w:r w:rsidRPr="00A43365">
              <w:rPr>
                <w:b/>
                <w:sz w:val="24"/>
                <w:szCs w:val="24"/>
              </w:rPr>
              <w:t xml:space="preserve">«Лиса - лапотница» </w:t>
            </w:r>
          </w:p>
          <w:p w:rsidR="00617108" w:rsidRPr="00A01F17" w:rsidRDefault="00617108" w:rsidP="00FD07C7">
            <w:pPr>
              <w:ind w:firstLine="39"/>
              <w:rPr>
                <w:b/>
                <w:i/>
                <w:sz w:val="24"/>
                <w:szCs w:val="24"/>
              </w:rPr>
            </w:pPr>
            <w:r w:rsidRPr="00A43365">
              <w:rPr>
                <w:b/>
                <w:sz w:val="24"/>
                <w:szCs w:val="24"/>
              </w:rPr>
              <w:t xml:space="preserve">«Лиса нянька» </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i/>
                <w:sz w:val="24"/>
              </w:rPr>
            </w:pPr>
            <w:r>
              <w:rPr>
                <w:b/>
                <w:sz w:val="24"/>
              </w:rPr>
              <w:t>«</w:t>
            </w:r>
            <w:r w:rsidRPr="00A43365">
              <w:rPr>
                <w:b/>
                <w:sz w:val="24"/>
              </w:rPr>
              <w:t xml:space="preserve">Зверик» </w:t>
            </w:r>
            <w:r w:rsidRPr="00A43365">
              <w:rPr>
                <w:b/>
                <w:i/>
                <w:sz w:val="24"/>
              </w:rPr>
              <w:t>Т. Александрова;</w:t>
            </w:r>
          </w:p>
          <w:p w:rsidR="00617108" w:rsidRDefault="00617108" w:rsidP="00FD07C7">
            <w:pPr>
              <w:ind w:firstLine="39"/>
              <w:rPr>
                <w:b/>
                <w:i/>
                <w:sz w:val="24"/>
              </w:rPr>
            </w:pPr>
            <w:r w:rsidRPr="00A43365">
              <w:rPr>
                <w:b/>
                <w:sz w:val="24"/>
              </w:rPr>
              <w:t xml:space="preserve">«Про зайчат» </w:t>
            </w:r>
            <w:r w:rsidRPr="00A43365">
              <w:rPr>
                <w:b/>
                <w:i/>
                <w:sz w:val="24"/>
              </w:rPr>
              <w:t xml:space="preserve">Е. Чарушин   </w:t>
            </w:r>
          </w:p>
          <w:p w:rsidR="00617108" w:rsidRPr="00A43365" w:rsidRDefault="00617108" w:rsidP="00FD07C7">
            <w:pPr>
              <w:ind w:firstLine="39"/>
              <w:rPr>
                <w:b/>
                <w:sz w:val="24"/>
              </w:rPr>
            </w:pPr>
            <w:r w:rsidRPr="00A43365">
              <w:rPr>
                <w:b/>
                <w:sz w:val="24"/>
              </w:rPr>
              <w:t xml:space="preserve">«Два жадных медвежонка» </w:t>
            </w:r>
            <w:r w:rsidRPr="00A43365">
              <w:rPr>
                <w:b/>
                <w:i/>
                <w:sz w:val="24"/>
              </w:rPr>
              <w:t>венгер. с.</w:t>
            </w:r>
            <w:r w:rsidRPr="00A43365">
              <w:rPr>
                <w:b/>
                <w:sz w:val="24"/>
              </w:rPr>
              <w:t xml:space="preserve"> </w:t>
            </w:r>
          </w:p>
          <w:p w:rsidR="00617108" w:rsidRPr="00A43365" w:rsidRDefault="00617108" w:rsidP="00FD07C7">
            <w:pPr>
              <w:ind w:firstLine="39"/>
              <w:rPr>
                <w:b/>
                <w:sz w:val="24"/>
              </w:rPr>
            </w:pPr>
            <w:r w:rsidRPr="00A43365">
              <w:rPr>
                <w:b/>
                <w:sz w:val="24"/>
              </w:rPr>
              <w:t>«Тараканище»</w:t>
            </w:r>
            <w:r w:rsidRPr="00A43365">
              <w:rPr>
                <w:b/>
                <w:i/>
                <w:sz w:val="24"/>
              </w:rPr>
              <w:t xml:space="preserve"> К. Чуковский.</w:t>
            </w:r>
          </w:p>
          <w:p w:rsidR="00617108" w:rsidRPr="00A43365" w:rsidRDefault="00617108" w:rsidP="00FD07C7">
            <w:pPr>
              <w:ind w:firstLine="39"/>
              <w:rPr>
                <w:b/>
                <w:sz w:val="24"/>
              </w:rPr>
            </w:pPr>
            <w:r w:rsidRPr="00A43365">
              <w:rPr>
                <w:b/>
                <w:sz w:val="24"/>
              </w:rPr>
              <w:t>«Детки в клетке»</w:t>
            </w:r>
            <w:r w:rsidRPr="00A43365">
              <w:rPr>
                <w:sz w:val="24"/>
              </w:rPr>
              <w:t xml:space="preserve"> </w:t>
            </w:r>
            <w:r w:rsidRPr="00A43365">
              <w:rPr>
                <w:b/>
                <w:i/>
                <w:sz w:val="24"/>
              </w:rPr>
              <w:t>С, Маршака.</w:t>
            </w:r>
            <w:r w:rsidRPr="00A43365">
              <w:rPr>
                <w:b/>
                <w:sz w:val="24"/>
              </w:rPr>
              <w:t xml:space="preserve"> </w:t>
            </w:r>
          </w:p>
          <w:p w:rsidR="00617108" w:rsidRDefault="00617108" w:rsidP="00FD07C7">
            <w:pPr>
              <w:ind w:firstLine="39"/>
            </w:pPr>
            <w:r w:rsidRPr="00A43365">
              <w:rPr>
                <w:b/>
                <w:sz w:val="24"/>
              </w:rPr>
              <w:t xml:space="preserve">«Лисята» </w:t>
            </w:r>
            <w:r w:rsidRPr="00A43365">
              <w:rPr>
                <w:b/>
                <w:i/>
                <w:sz w:val="24"/>
              </w:rPr>
              <w:t xml:space="preserve">Е. Чарушин </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Улицы родного города</w:t>
            </w:r>
          </w:p>
        </w:tc>
      </w:tr>
      <w:tr w:rsidR="00617108" w:rsidTr="00FD07C7">
        <w:trPr>
          <w:cantSplit/>
          <w:trHeight w:val="1633"/>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sidRPr="00A43365">
              <w:rPr>
                <w:b/>
                <w:i/>
                <w:sz w:val="24"/>
                <w:szCs w:val="24"/>
              </w:rPr>
              <w:t xml:space="preserve">р.н.п. </w:t>
            </w:r>
            <w:r w:rsidRPr="00A43365">
              <w:rPr>
                <w:b/>
                <w:sz w:val="24"/>
                <w:szCs w:val="24"/>
              </w:rPr>
              <w:t>«Сегодня день целый»</w:t>
            </w:r>
            <w:r w:rsidRPr="00A43365">
              <w:rPr>
                <w:b/>
                <w:i/>
                <w:sz w:val="24"/>
                <w:szCs w:val="24"/>
              </w:rPr>
              <w:t>;</w:t>
            </w:r>
          </w:p>
          <w:p w:rsidR="00617108" w:rsidRPr="00A43365" w:rsidRDefault="00617108" w:rsidP="00FD07C7">
            <w:pPr>
              <w:ind w:firstLine="39"/>
              <w:rPr>
                <w:b/>
                <w:sz w:val="24"/>
                <w:szCs w:val="24"/>
              </w:rPr>
            </w:pPr>
            <w:r w:rsidRPr="00A43365">
              <w:rPr>
                <w:b/>
                <w:sz w:val="24"/>
                <w:szCs w:val="24"/>
              </w:rPr>
              <w:t>«Дом гнома, гном – дома!»</w:t>
            </w:r>
            <w:r w:rsidRPr="00A43365">
              <w:rPr>
                <w:b/>
                <w:i/>
                <w:sz w:val="24"/>
                <w:szCs w:val="24"/>
              </w:rPr>
              <w:t xml:space="preserve"> Ю. Мориц; </w:t>
            </w:r>
          </w:p>
          <w:p w:rsidR="00617108" w:rsidRPr="00A43365" w:rsidRDefault="00617108" w:rsidP="00FD07C7">
            <w:pPr>
              <w:ind w:firstLine="39"/>
              <w:rPr>
                <w:b/>
                <w:sz w:val="24"/>
                <w:szCs w:val="24"/>
              </w:rPr>
            </w:pPr>
            <w:r w:rsidRPr="00A43365">
              <w:rPr>
                <w:b/>
                <w:sz w:val="24"/>
                <w:szCs w:val="24"/>
              </w:rPr>
              <w:t xml:space="preserve">«Вот какой рассеянный» </w:t>
            </w:r>
            <w:r w:rsidRPr="00A43365">
              <w:rPr>
                <w:b/>
                <w:i/>
                <w:sz w:val="24"/>
                <w:szCs w:val="24"/>
              </w:rPr>
              <w:t>С. Маршак</w:t>
            </w:r>
            <w:r w:rsidRPr="00A43365">
              <w:rPr>
                <w:b/>
                <w:sz w:val="24"/>
                <w:szCs w:val="24"/>
              </w:rPr>
              <w:t>;</w:t>
            </w:r>
          </w:p>
          <w:p w:rsidR="00617108" w:rsidRPr="00A43365" w:rsidRDefault="00617108" w:rsidP="00FD07C7">
            <w:pPr>
              <w:ind w:firstLine="39"/>
              <w:rPr>
                <w:b/>
                <w:i/>
                <w:sz w:val="24"/>
                <w:szCs w:val="24"/>
              </w:rPr>
            </w:pPr>
            <w:r w:rsidRPr="00A43365">
              <w:rPr>
                <w:b/>
                <w:sz w:val="24"/>
                <w:szCs w:val="24"/>
              </w:rPr>
              <w:t xml:space="preserve">«Приключения Незнайки и его друзей» </w:t>
            </w:r>
            <w:r w:rsidRPr="00A43365">
              <w:rPr>
                <w:b/>
                <w:i/>
                <w:sz w:val="24"/>
                <w:szCs w:val="24"/>
              </w:rPr>
              <w:t xml:space="preserve">1глава Н. Носов  </w:t>
            </w:r>
          </w:p>
          <w:p w:rsidR="00617108" w:rsidRPr="00F55679" w:rsidRDefault="00617108" w:rsidP="00FD07C7">
            <w:pPr>
              <w:ind w:firstLine="39"/>
              <w:rPr>
                <w:b/>
                <w:i/>
              </w:rPr>
            </w:pPr>
            <w:r w:rsidRPr="00A43365">
              <w:rPr>
                <w:b/>
                <w:sz w:val="24"/>
                <w:szCs w:val="24"/>
              </w:rPr>
              <w:t xml:space="preserve"> «Тишина» </w:t>
            </w:r>
            <w:r w:rsidRPr="00A43365">
              <w:rPr>
                <w:b/>
                <w:i/>
                <w:sz w:val="24"/>
                <w:szCs w:val="24"/>
              </w:rPr>
              <w:t xml:space="preserve">Г. Новицкая  </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i/>
                <w:sz w:val="24"/>
                <w:szCs w:val="24"/>
              </w:rPr>
            </w:pPr>
            <w:r w:rsidRPr="00A43365">
              <w:rPr>
                <w:b/>
                <w:sz w:val="24"/>
                <w:szCs w:val="24"/>
              </w:rPr>
              <w:t xml:space="preserve">«Разгром» </w:t>
            </w:r>
            <w:r w:rsidRPr="00A43365">
              <w:rPr>
                <w:b/>
                <w:i/>
                <w:sz w:val="24"/>
                <w:szCs w:val="24"/>
              </w:rPr>
              <w:t xml:space="preserve">Э. Успенский  </w:t>
            </w:r>
          </w:p>
          <w:p w:rsidR="00617108" w:rsidRPr="00A43365" w:rsidRDefault="00617108" w:rsidP="00FD07C7">
            <w:pPr>
              <w:ind w:firstLine="39"/>
              <w:rPr>
                <w:b/>
                <w:i/>
                <w:sz w:val="24"/>
                <w:szCs w:val="24"/>
              </w:rPr>
            </w:pPr>
            <w:r w:rsidRPr="00A43365">
              <w:rPr>
                <w:b/>
                <w:i/>
                <w:sz w:val="24"/>
                <w:szCs w:val="24"/>
              </w:rPr>
              <w:t>р.н.с</w:t>
            </w:r>
            <w:r w:rsidRPr="00A43365">
              <w:rPr>
                <w:b/>
                <w:sz w:val="24"/>
                <w:szCs w:val="24"/>
              </w:rPr>
              <w:t>. «Как коза избушку строила</w:t>
            </w:r>
            <w:r w:rsidRPr="00A43365">
              <w:rPr>
                <w:b/>
                <w:i/>
                <w:sz w:val="24"/>
                <w:szCs w:val="24"/>
              </w:rPr>
              <w:t xml:space="preserve">, </w:t>
            </w:r>
          </w:p>
          <w:p w:rsidR="00617108" w:rsidRPr="00A43365" w:rsidRDefault="00617108" w:rsidP="00FD07C7">
            <w:pPr>
              <w:ind w:firstLine="39"/>
              <w:rPr>
                <w:sz w:val="24"/>
                <w:szCs w:val="24"/>
              </w:rPr>
            </w:pPr>
            <w:r w:rsidRPr="00A43365">
              <w:rPr>
                <w:b/>
                <w:sz w:val="24"/>
                <w:szCs w:val="24"/>
              </w:rPr>
              <w:t>«Пряничный домик»</w:t>
            </w:r>
            <w:r w:rsidRPr="00A43365">
              <w:rPr>
                <w:sz w:val="24"/>
                <w:szCs w:val="24"/>
              </w:rPr>
              <w:t xml:space="preserve"> </w:t>
            </w:r>
            <w:r w:rsidRPr="00A43365">
              <w:rPr>
                <w:b/>
                <w:i/>
                <w:sz w:val="24"/>
                <w:szCs w:val="24"/>
              </w:rPr>
              <w:t>Братья Гримм</w:t>
            </w:r>
            <w:r w:rsidRPr="00A43365">
              <w:rPr>
                <w:sz w:val="24"/>
                <w:szCs w:val="24"/>
              </w:rPr>
              <w:t xml:space="preserve">, </w:t>
            </w:r>
          </w:p>
          <w:p w:rsidR="00617108" w:rsidRPr="00A43365" w:rsidRDefault="00617108" w:rsidP="00FD07C7">
            <w:pPr>
              <w:ind w:firstLine="39"/>
              <w:rPr>
                <w:sz w:val="24"/>
                <w:szCs w:val="24"/>
              </w:rPr>
            </w:pPr>
            <w:r w:rsidRPr="00A43365">
              <w:rPr>
                <w:b/>
                <w:i/>
                <w:sz w:val="24"/>
                <w:szCs w:val="24"/>
              </w:rPr>
              <w:t>англ. сказка</w:t>
            </w:r>
            <w:r w:rsidRPr="00A43365">
              <w:rPr>
                <w:i/>
                <w:sz w:val="24"/>
                <w:szCs w:val="24"/>
              </w:rPr>
              <w:t xml:space="preserve"> </w:t>
            </w:r>
            <w:r w:rsidRPr="00A43365">
              <w:rPr>
                <w:b/>
                <w:sz w:val="24"/>
                <w:szCs w:val="24"/>
              </w:rPr>
              <w:t>«Три поросёнка»</w:t>
            </w:r>
            <w:r w:rsidRPr="00A43365">
              <w:rPr>
                <w:sz w:val="24"/>
                <w:szCs w:val="24"/>
              </w:rPr>
              <w:t xml:space="preserve">, </w:t>
            </w:r>
          </w:p>
          <w:p w:rsidR="00617108" w:rsidRDefault="00617108" w:rsidP="00FD07C7">
            <w:pPr>
              <w:ind w:firstLine="39"/>
            </w:pPr>
            <w:r w:rsidRPr="00A43365">
              <w:rPr>
                <w:b/>
                <w:sz w:val="24"/>
                <w:szCs w:val="24"/>
              </w:rPr>
              <w:t>Л. Воронкова</w:t>
            </w:r>
            <w:r w:rsidRPr="00A43365">
              <w:rPr>
                <w:sz w:val="24"/>
                <w:szCs w:val="24"/>
              </w:rPr>
              <w:t xml:space="preserve"> </w:t>
            </w:r>
            <w:r w:rsidRPr="00A43365">
              <w:rPr>
                <w:b/>
                <w:i/>
                <w:sz w:val="24"/>
                <w:szCs w:val="24"/>
              </w:rPr>
              <w:t>«Маша-растеряша»</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i/>
                <w:sz w:val="24"/>
                <w:szCs w:val="24"/>
              </w:rPr>
            </w:pPr>
            <w:r w:rsidRPr="00A43365">
              <w:rPr>
                <w:b/>
                <w:i/>
                <w:sz w:val="24"/>
                <w:szCs w:val="24"/>
              </w:rPr>
              <w:t>р.н.п</w:t>
            </w:r>
            <w:r w:rsidRPr="00A43365">
              <w:rPr>
                <w:b/>
                <w:sz w:val="24"/>
                <w:szCs w:val="24"/>
              </w:rPr>
              <w:t>. «Кот на печку пошел»</w:t>
            </w:r>
            <w:r w:rsidRPr="00A43365">
              <w:rPr>
                <w:b/>
                <w:i/>
                <w:sz w:val="24"/>
                <w:szCs w:val="24"/>
              </w:rPr>
              <w:t xml:space="preserve">, </w:t>
            </w:r>
            <w:r w:rsidRPr="00A43365">
              <w:rPr>
                <w:b/>
                <w:sz w:val="24"/>
                <w:szCs w:val="24"/>
              </w:rPr>
              <w:t>«Наш козел», «Барашеньки…»;</w:t>
            </w:r>
          </w:p>
          <w:p w:rsidR="00617108" w:rsidRPr="00A43365" w:rsidRDefault="00617108" w:rsidP="00FD07C7">
            <w:pPr>
              <w:ind w:firstLine="39"/>
              <w:rPr>
                <w:b/>
                <w:sz w:val="24"/>
                <w:szCs w:val="24"/>
              </w:rPr>
            </w:pPr>
            <w:r w:rsidRPr="00A43365">
              <w:rPr>
                <w:b/>
                <w:i/>
                <w:sz w:val="24"/>
                <w:szCs w:val="24"/>
              </w:rPr>
              <w:t xml:space="preserve">р.н.с. </w:t>
            </w:r>
            <w:r w:rsidRPr="00A43365">
              <w:rPr>
                <w:b/>
                <w:sz w:val="24"/>
                <w:szCs w:val="24"/>
              </w:rPr>
              <w:t xml:space="preserve">«Лиса и козел»;   </w:t>
            </w:r>
          </w:p>
          <w:p w:rsidR="00617108" w:rsidRDefault="00617108" w:rsidP="00FD07C7">
            <w:pPr>
              <w:ind w:firstLine="39"/>
              <w:rPr>
                <w:sz w:val="24"/>
                <w:szCs w:val="24"/>
              </w:rPr>
            </w:pPr>
            <w:r w:rsidRPr="00A43365">
              <w:rPr>
                <w:b/>
                <w:sz w:val="24"/>
                <w:szCs w:val="24"/>
              </w:rPr>
              <w:t xml:space="preserve"> </w:t>
            </w:r>
            <w:r w:rsidRPr="00A43365">
              <w:rPr>
                <w:b/>
                <w:i/>
                <w:sz w:val="24"/>
                <w:szCs w:val="24"/>
              </w:rPr>
              <w:t>р.н.с</w:t>
            </w:r>
            <w:r w:rsidRPr="00A43365">
              <w:rPr>
                <w:sz w:val="24"/>
                <w:szCs w:val="24"/>
              </w:rPr>
              <w:t xml:space="preserve">. </w:t>
            </w:r>
            <w:r w:rsidRPr="00A43365">
              <w:rPr>
                <w:b/>
                <w:sz w:val="24"/>
                <w:szCs w:val="24"/>
              </w:rPr>
              <w:t>«Кот и лиса»</w:t>
            </w:r>
            <w:r>
              <w:rPr>
                <w:sz w:val="24"/>
                <w:szCs w:val="24"/>
              </w:rPr>
              <w:t xml:space="preserve">; </w:t>
            </w:r>
          </w:p>
          <w:p w:rsidR="00617108" w:rsidRDefault="00617108" w:rsidP="00FD07C7">
            <w:pPr>
              <w:ind w:firstLine="39"/>
              <w:rPr>
                <w:b/>
                <w:i/>
                <w:sz w:val="24"/>
                <w:szCs w:val="24"/>
              </w:rPr>
            </w:pPr>
            <w:r w:rsidRPr="00A43365">
              <w:rPr>
                <w:b/>
                <w:sz w:val="24"/>
                <w:szCs w:val="24"/>
              </w:rPr>
              <w:t xml:space="preserve">«Бодливая корова» </w:t>
            </w:r>
            <w:r w:rsidRPr="00A43365">
              <w:rPr>
                <w:b/>
                <w:i/>
                <w:sz w:val="24"/>
                <w:szCs w:val="24"/>
              </w:rPr>
              <w:t>К. Ушинский</w:t>
            </w:r>
            <w:r w:rsidRPr="00A43365">
              <w:rPr>
                <w:i/>
                <w:sz w:val="24"/>
                <w:szCs w:val="24"/>
              </w:rPr>
              <w:t xml:space="preserve"> </w:t>
            </w:r>
            <w:r w:rsidRPr="00A43365">
              <w:rPr>
                <w:sz w:val="24"/>
                <w:szCs w:val="24"/>
              </w:rPr>
              <w:t xml:space="preserve"> </w:t>
            </w:r>
          </w:p>
          <w:p w:rsidR="00617108" w:rsidRPr="00A43365" w:rsidRDefault="00617108" w:rsidP="00FD07C7">
            <w:pPr>
              <w:ind w:firstLine="39"/>
              <w:rPr>
                <w:sz w:val="24"/>
                <w:szCs w:val="24"/>
              </w:rPr>
            </w:pPr>
            <w:r w:rsidRPr="00A43365">
              <w:rPr>
                <w:b/>
                <w:sz w:val="24"/>
                <w:szCs w:val="24"/>
              </w:rPr>
              <w:t>«Бычок», «Коза</w:t>
            </w:r>
            <w:r>
              <w:rPr>
                <w:b/>
                <w:i/>
                <w:sz w:val="24"/>
                <w:szCs w:val="24"/>
              </w:rPr>
              <w:t xml:space="preserve">» </w:t>
            </w:r>
            <w:r w:rsidRPr="00A43365">
              <w:rPr>
                <w:b/>
                <w:i/>
                <w:sz w:val="24"/>
                <w:szCs w:val="24"/>
              </w:rPr>
              <w:t>В. Берестов</w:t>
            </w:r>
            <w:r w:rsidRPr="00A43365">
              <w:rPr>
                <w:i/>
                <w:sz w:val="24"/>
                <w:szCs w:val="24"/>
              </w:rPr>
              <w:t xml:space="preserve"> </w:t>
            </w:r>
            <w:r w:rsidRPr="00A43365">
              <w:rPr>
                <w:sz w:val="24"/>
                <w:szCs w:val="24"/>
              </w:rPr>
              <w:t xml:space="preserve">  </w:t>
            </w:r>
            <w:r>
              <w:rPr>
                <w:b/>
                <w:i/>
                <w:sz w:val="24"/>
                <w:szCs w:val="24"/>
              </w:rPr>
              <w:t xml:space="preserve"> </w:t>
            </w:r>
          </w:p>
          <w:p w:rsidR="00617108" w:rsidRPr="008824CD" w:rsidRDefault="00617108" w:rsidP="00FD07C7">
            <w:pPr>
              <w:ind w:firstLine="39"/>
              <w:rPr>
                <w:sz w:val="24"/>
                <w:szCs w:val="24"/>
              </w:rPr>
            </w:pPr>
            <w:r w:rsidRPr="00A43365">
              <w:rPr>
                <w:b/>
                <w:sz w:val="24"/>
                <w:szCs w:val="24"/>
              </w:rPr>
              <w:t xml:space="preserve">«Кто сказал «мяу»? </w:t>
            </w:r>
            <w:r w:rsidRPr="00A43365">
              <w:rPr>
                <w:b/>
                <w:i/>
                <w:sz w:val="24"/>
                <w:szCs w:val="24"/>
              </w:rPr>
              <w:t>«В. Сутеев</w:t>
            </w:r>
            <w:r w:rsidRPr="00A43365">
              <w:rPr>
                <w:i/>
                <w:sz w:val="24"/>
                <w:szCs w:val="24"/>
              </w:rPr>
              <w:t xml:space="preserve"> </w:t>
            </w:r>
            <w:r w:rsidRPr="00A43365">
              <w:rPr>
                <w:sz w:val="24"/>
                <w:szCs w:val="24"/>
              </w:rPr>
              <w:t xml:space="preserve"> </w:t>
            </w:r>
            <w:r>
              <w:rPr>
                <w:b/>
                <w:i/>
                <w:sz w:val="24"/>
                <w:szCs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Pr>
                <w:b/>
                <w:sz w:val="24"/>
              </w:rPr>
              <w:t xml:space="preserve">«Мяч» </w:t>
            </w:r>
            <w:r>
              <w:rPr>
                <w:b/>
                <w:i/>
                <w:sz w:val="24"/>
              </w:rPr>
              <w:t>С Маршак</w:t>
            </w:r>
            <w:r>
              <w:rPr>
                <w:b/>
                <w:sz w:val="24"/>
              </w:rPr>
              <w:t>;</w:t>
            </w:r>
          </w:p>
          <w:p w:rsidR="00617108" w:rsidRDefault="00617108" w:rsidP="00FD07C7">
            <w:pPr>
              <w:ind w:firstLine="39"/>
              <w:rPr>
                <w:b/>
                <w:sz w:val="24"/>
              </w:rPr>
            </w:pPr>
            <w:r>
              <w:rPr>
                <w:b/>
                <w:sz w:val="24"/>
              </w:rPr>
              <w:t xml:space="preserve">«Про все на свете» </w:t>
            </w:r>
            <w:r>
              <w:rPr>
                <w:b/>
                <w:i/>
                <w:sz w:val="24"/>
              </w:rPr>
              <w:t>С. Маршак;</w:t>
            </w:r>
          </w:p>
          <w:p w:rsidR="00617108" w:rsidRDefault="00617108" w:rsidP="00FD07C7">
            <w:pPr>
              <w:ind w:firstLine="39"/>
              <w:rPr>
                <w:b/>
                <w:sz w:val="24"/>
              </w:rPr>
            </w:pPr>
            <w:r>
              <w:rPr>
                <w:b/>
                <w:sz w:val="24"/>
              </w:rPr>
              <w:t xml:space="preserve">«Я знаю, что надо придумать» </w:t>
            </w:r>
            <w:r>
              <w:rPr>
                <w:b/>
                <w:i/>
                <w:sz w:val="24"/>
              </w:rPr>
              <w:t>А. Барто;</w:t>
            </w:r>
          </w:p>
          <w:p w:rsidR="00617108" w:rsidRDefault="00617108" w:rsidP="00FD07C7">
            <w:pPr>
              <w:ind w:firstLine="39"/>
              <w:rPr>
                <w:b/>
                <w:sz w:val="24"/>
              </w:rPr>
            </w:pPr>
            <w:r>
              <w:rPr>
                <w:b/>
                <w:sz w:val="24"/>
              </w:rPr>
              <w:t xml:space="preserve">«Винни-Пух и все-все-все» </w:t>
            </w:r>
            <w:r>
              <w:rPr>
                <w:b/>
                <w:i/>
                <w:sz w:val="24"/>
              </w:rPr>
              <w:t>А. Милн</w:t>
            </w:r>
            <w:r>
              <w:rPr>
                <w:b/>
                <w:sz w:val="24"/>
              </w:rPr>
              <w:t xml:space="preserve">; </w:t>
            </w:r>
          </w:p>
          <w:p w:rsidR="00617108" w:rsidRDefault="00617108" w:rsidP="00FD07C7">
            <w:pPr>
              <w:ind w:firstLine="39"/>
            </w:pPr>
            <w:r>
              <w:rPr>
                <w:b/>
                <w:i/>
                <w:sz w:val="24"/>
              </w:rPr>
              <w:t>р.н.с</w:t>
            </w:r>
            <w:r>
              <w:rPr>
                <w:b/>
                <w:sz w:val="24"/>
              </w:rPr>
              <w:t>. «Сестрица Аленушка и братец Иванушка».</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szCs w:val="24"/>
              </w:rPr>
            </w:pPr>
            <w:r w:rsidRPr="00583C1B">
              <w:rPr>
                <w:b/>
                <w:sz w:val="24"/>
                <w:szCs w:val="24"/>
              </w:rPr>
              <w:t>«Мама! Глянь-ка из окошка…»</w:t>
            </w:r>
            <w:r>
              <w:rPr>
                <w:b/>
                <w:sz w:val="24"/>
                <w:szCs w:val="24"/>
              </w:rPr>
              <w:t xml:space="preserve"> </w:t>
            </w:r>
            <w:r w:rsidRPr="00583C1B">
              <w:rPr>
                <w:b/>
                <w:i/>
                <w:sz w:val="24"/>
                <w:szCs w:val="24"/>
              </w:rPr>
              <w:t>А.</w:t>
            </w:r>
            <w:r>
              <w:rPr>
                <w:b/>
                <w:i/>
                <w:sz w:val="24"/>
                <w:szCs w:val="24"/>
              </w:rPr>
              <w:t xml:space="preserve"> </w:t>
            </w:r>
            <w:r w:rsidRPr="00583C1B">
              <w:rPr>
                <w:b/>
                <w:i/>
                <w:sz w:val="24"/>
                <w:szCs w:val="24"/>
              </w:rPr>
              <w:t>Фет</w:t>
            </w:r>
            <w:r w:rsidRPr="00583C1B">
              <w:rPr>
                <w:b/>
                <w:sz w:val="24"/>
                <w:szCs w:val="24"/>
              </w:rPr>
              <w:t xml:space="preserve">; </w:t>
            </w:r>
          </w:p>
          <w:p w:rsidR="00617108" w:rsidRPr="00583C1B" w:rsidRDefault="00617108" w:rsidP="00FD07C7">
            <w:pPr>
              <w:ind w:firstLine="39"/>
              <w:rPr>
                <w:rFonts w:ascii="Calibri" w:eastAsia="Calibri" w:hAnsi="Calibri" w:cs="Calibri"/>
                <w:sz w:val="24"/>
                <w:szCs w:val="24"/>
              </w:rPr>
            </w:pPr>
            <w:r w:rsidRPr="00583C1B">
              <w:rPr>
                <w:b/>
                <w:sz w:val="24"/>
                <w:szCs w:val="24"/>
              </w:rPr>
              <w:t xml:space="preserve">«Зима» </w:t>
            </w:r>
            <w:r w:rsidRPr="00583C1B">
              <w:rPr>
                <w:b/>
                <w:i/>
                <w:sz w:val="24"/>
                <w:szCs w:val="24"/>
              </w:rPr>
              <w:t>И. Суриков</w:t>
            </w:r>
            <w:r w:rsidRPr="00583C1B">
              <w:rPr>
                <w:b/>
                <w:sz w:val="24"/>
                <w:szCs w:val="24"/>
              </w:rPr>
              <w:t xml:space="preserve">                       </w:t>
            </w:r>
            <w:r>
              <w:rPr>
                <w:b/>
                <w:i/>
                <w:sz w:val="24"/>
                <w:szCs w:val="24"/>
              </w:rPr>
              <w:t xml:space="preserve"> </w:t>
            </w:r>
          </w:p>
          <w:p w:rsidR="00617108" w:rsidRPr="00583C1B" w:rsidRDefault="00617108" w:rsidP="00FD07C7">
            <w:pPr>
              <w:ind w:firstLine="39"/>
              <w:rPr>
                <w:b/>
                <w:sz w:val="24"/>
                <w:szCs w:val="24"/>
              </w:rPr>
            </w:pPr>
            <w:r w:rsidRPr="00583C1B">
              <w:rPr>
                <w:b/>
                <w:sz w:val="24"/>
                <w:szCs w:val="24"/>
              </w:rPr>
              <w:t xml:space="preserve">«Первый снег» </w:t>
            </w:r>
            <w:r w:rsidRPr="00583C1B">
              <w:rPr>
                <w:b/>
                <w:i/>
                <w:sz w:val="24"/>
                <w:szCs w:val="24"/>
              </w:rPr>
              <w:t>Я. Аким</w:t>
            </w:r>
            <w:r w:rsidRPr="00583C1B">
              <w:rPr>
                <w:b/>
                <w:sz w:val="24"/>
                <w:szCs w:val="24"/>
              </w:rPr>
              <w:t xml:space="preserve">               </w:t>
            </w:r>
            <w:r>
              <w:rPr>
                <w:b/>
                <w:i/>
                <w:sz w:val="24"/>
                <w:szCs w:val="24"/>
              </w:rPr>
              <w:t xml:space="preserve"> </w:t>
            </w:r>
          </w:p>
          <w:p w:rsidR="00617108" w:rsidRPr="00583C1B" w:rsidRDefault="00617108" w:rsidP="00FD07C7">
            <w:pPr>
              <w:ind w:firstLine="39"/>
              <w:rPr>
                <w:b/>
                <w:sz w:val="24"/>
                <w:szCs w:val="24"/>
              </w:rPr>
            </w:pPr>
            <w:r w:rsidRPr="00583C1B">
              <w:rPr>
                <w:b/>
                <w:sz w:val="24"/>
                <w:szCs w:val="24"/>
              </w:rPr>
              <w:t xml:space="preserve"> «Снег идёт» </w:t>
            </w:r>
            <w:r w:rsidRPr="00583C1B">
              <w:rPr>
                <w:b/>
                <w:i/>
                <w:sz w:val="24"/>
                <w:szCs w:val="24"/>
              </w:rPr>
              <w:t>Л. Воронкова</w:t>
            </w:r>
            <w:r w:rsidRPr="00583C1B">
              <w:rPr>
                <w:b/>
                <w:sz w:val="24"/>
                <w:szCs w:val="24"/>
              </w:rPr>
              <w:t xml:space="preserve">        </w:t>
            </w:r>
            <w:r>
              <w:rPr>
                <w:b/>
                <w:i/>
                <w:sz w:val="24"/>
                <w:szCs w:val="24"/>
              </w:rPr>
              <w:t xml:space="preserve"> </w:t>
            </w:r>
          </w:p>
          <w:p w:rsidR="00617108" w:rsidRPr="00922300" w:rsidRDefault="00617108" w:rsidP="00FD07C7">
            <w:pPr>
              <w:ind w:firstLine="39"/>
              <w:rPr>
                <w:b/>
                <w:i/>
                <w:sz w:val="24"/>
                <w:szCs w:val="24"/>
              </w:rPr>
            </w:pPr>
            <w:r w:rsidRPr="00583C1B">
              <w:rPr>
                <w:b/>
                <w:i/>
                <w:sz w:val="24"/>
                <w:szCs w:val="24"/>
              </w:rPr>
              <w:t>р. н. с</w:t>
            </w:r>
            <w:r w:rsidRPr="00583C1B">
              <w:rPr>
                <w:b/>
                <w:sz w:val="24"/>
                <w:szCs w:val="24"/>
              </w:rPr>
              <w:t>.</w:t>
            </w:r>
            <w:r w:rsidRPr="00583C1B">
              <w:rPr>
                <w:rFonts w:ascii="Calibri" w:eastAsia="Calibri" w:hAnsi="Calibri" w:cs="Calibri"/>
                <w:sz w:val="24"/>
                <w:szCs w:val="24"/>
              </w:rPr>
              <w:t xml:space="preserve"> </w:t>
            </w:r>
            <w:r w:rsidRPr="00583C1B">
              <w:rPr>
                <w:b/>
                <w:sz w:val="24"/>
                <w:szCs w:val="24"/>
              </w:rPr>
              <w:t xml:space="preserve">«Зимовье», </w:t>
            </w:r>
            <w:r w:rsidRPr="00583C1B">
              <w:rPr>
                <w:b/>
                <w:i/>
                <w:sz w:val="24"/>
                <w:szCs w:val="24"/>
              </w:rPr>
              <w:t>обр. И Соколова- Микитова</w:t>
            </w:r>
            <w:r w:rsidRPr="00583C1B">
              <w:rPr>
                <w:b/>
                <w:sz w:val="24"/>
                <w:szCs w:val="24"/>
              </w:rPr>
              <w:t xml:space="preserve">                   </w:t>
            </w:r>
            <w:r>
              <w:rPr>
                <w:b/>
                <w:i/>
                <w:sz w:val="24"/>
                <w:szCs w:val="24"/>
              </w:rPr>
              <w:t xml:space="preserve"> </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szCs w:val="24"/>
              </w:rPr>
            </w:pPr>
            <w:r w:rsidRPr="00583C1B">
              <w:rPr>
                <w:b/>
                <w:sz w:val="24"/>
                <w:szCs w:val="24"/>
              </w:rPr>
              <w:t xml:space="preserve">«Поет зима –аукает…» </w:t>
            </w:r>
            <w:r w:rsidRPr="00583C1B">
              <w:rPr>
                <w:b/>
                <w:i/>
                <w:sz w:val="24"/>
                <w:szCs w:val="24"/>
              </w:rPr>
              <w:t>С.Есенин;</w:t>
            </w:r>
          </w:p>
          <w:p w:rsidR="00617108" w:rsidRPr="00583C1B" w:rsidRDefault="00617108" w:rsidP="00FD07C7">
            <w:pPr>
              <w:ind w:firstLine="39"/>
              <w:rPr>
                <w:b/>
                <w:sz w:val="24"/>
                <w:szCs w:val="24"/>
              </w:rPr>
            </w:pPr>
            <w:r w:rsidRPr="00583C1B">
              <w:rPr>
                <w:b/>
                <w:i/>
                <w:sz w:val="24"/>
                <w:szCs w:val="24"/>
              </w:rPr>
              <w:t xml:space="preserve">р. н. с. </w:t>
            </w:r>
            <w:r w:rsidRPr="00583C1B">
              <w:rPr>
                <w:b/>
                <w:sz w:val="24"/>
                <w:szCs w:val="24"/>
              </w:rPr>
              <w:t xml:space="preserve">«Ворона», </w:t>
            </w:r>
            <w:r>
              <w:rPr>
                <w:b/>
                <w:i/>
                <w:sz w:val="24"/>
                <w:szCs w:val="24"/>
              </w:rPr>
              <w:t xml:space="preserve"> </w:t>
            </w:r>
          </w:p>
          <w:p w:rsidR="00617108" w:rsidRPr="00583C1B" w:rsidRDefault="00617108" w:rsidP="00FD07C7">
            <w:pPr>
              <w:ind w:firstLine="39"/>
              <w:rPr>
                <w:b/>
                <w:sz w:val="24"/>
                <w:szCs w:val="24"/>
              </w:rPr>
            </w:pPr>
            <w:r w:rsidRPr="00583C1B">
              <w:rPr>
                <w:b/>
                <w:sz w:val="24"/>
                <w:szCs w:val="24"/>
              </w:rPr>
              <w:t xml:space="preserve">«Умная птичка», </w:t>
            </w:r>
            <w:r w:rsidRPr="00583C1B">
              <w:rPr>
                <w:b/>
                <w:i/>
                <w:sz w:val="24"/>
                <w:szCs w:val="24"/>
              </w:rPr>
              <w:t xml:space="preserve">М. Зощенко. </w:t>
            </w:r>
            <w:r>
              <w:rPr>
                <w:b/>
                <w:i/>
                <w:sz w:val="24"/>
                <w:szCs w:val="24"/>
              </w:rPr>
              <w:t xml:space="preserve"> </w:t>
            </w:r>
          </w:p>
          <w:p w:rsidR="00617108" w:rsidRPr="00583C1B" w:rsidRDefault="00617108" w:rsidP="00FD07C7">
            <w:pPr>
              <w:ind w:firstLine="39"/>
              <w:rPr>
                <w:b/>
                <w:i/>
                <w:sz w:val="24"/>
                <w:szCs w:val="24"/>
              </w:rPr>
            </w:pPr>
            <w:r w:rsidRPr="00583C1B">
              <w:rPr>
                <w:b/>
                <w:sz w:val="24"/>
                <w:szCs w:val="24"/>
              </w:rPr>
              <w:t xml:space="preserve">«Дятел» </w:t>
            </w:r>
            <w:r w:rsidRPr="00583C1B">
              <w:rPr>
                <w:b/>
                <w:i/>
                <w:sz w:val="24"/>
                <w:szCs w:val="24"/>
              </w:rPr>
              <w:t xml:space="preserve">М. Пришвин </w:t>
            </w:r>
            <w:r>
              <w:rPr>
                <w:b/>
                <w:i/>
                <w:sz w:val="24"/>
                <w:szCs w:val="24"/>
              </w:rPr>
              <w:t xml:space="preserve"> </w:t>
            </w:r>
          </w:p>
          <w:p w:rsidR="00617108" w:rsidRPr="00BB48B8" w:rsidRDefault="00617108" w:rsidP="00FD07C7">
            <w:pPr>
              <w:ind w:firstLine="39"/>
              <w:rPr>
                <w:b/>
                <w:sz w:val="24"/>
                <w:szCs w:val="24"/>
              </w:rPr>
            </w:pPr>
            <w:r>
              <w:rPr>
                <w:b/>
                <w:sz w:val="24"/>
                <w:szCs w:val="24"/>
              </w:rPr>
              <w:t xml:space="preserve"> «Воинственный Жако»  </w:t>
            </w:r>
            <w:r w:rsidRPr="00583C1B">
              <w:rPr>
                <w:b/>
                <w:i/>
                <w:sz w:val="24"/>
                <w:szCs w:val="24"/>
              </w:rPr>
              <w:t>С. Воронин.</w:t>
            </w:r>
            <w:r w:rsidRPr="006C6E4C">
              <w:rPr>
                <w:b/>
                <w:sz w:val="24"/>
                <w:szCs w:val="24"/>
              </w:rPr>
              <w:t xml:space="preserve"> </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Зимний лес и его обитатели</w:t>
            </w:r>
          </w:p>
        </w:tc>
      </w:tr>
      <w:tr w:rsidR="00617108" w:rsidTr="00FD07C7">
        <w:trPr>
          <w:cantSplit/>
          <w:trHeight w:val="1657"/>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Pr>
                <w:b/>
                <w:sz w:val="24"/>
              </w:rPr>
              <w:t>«</w:t>
            </w:r>
            <w:r w:rsidRPr="00583C1B">
              <w:rPr>
                <w:b/>
                <w:sz w:val="24"/>
              </w:rPr>
              <w:t>Не ветер бушует над бором…»</w:t>
            </w:r>
            <w:r>
              <w:rPr>
                <w:b/>
                <w:sz w:val="24"/>
              </w:rPr>
              <w:t xml:space="preserve"> </w:t>
            </w:r>
            <w:r w:rsidRPr="00583C1B">
              <w:rPr>
                <w:b/>
                <w:i/>
                <w:sz w:val="24"/>
              </w:rPr>
              <w:t>Н.</w:t>
            </w:r>
            <w:r>
              <w:rPr>
                <w:b/>
                <w:i/>
                <w:sz w:val="24"/>
              </w:rPr>
              <w:t xml:space="preserve"> </w:t>
            </w:r>
            <w:r w:rsidRPr="00583C1B">
              <w:rPr>
                <w:b/>
                <w:i/>
                <w:sz w:val="24"/>
              </w:rPr>
              <w:t>Некрасов,</w:t>
            </w:r>
            <w:r w:rsidRPr="00583C1B">
              <w:rPr>
                <w:b/>
                <w:sz w:val="24"/>
              </w:rPr>
              <w:t xml:space="preserve"> </w:t>
            </w:r>
          </w:p>
          <w:p w:rsidR="00617108" w:rsidRPr="00583C1B" w:rsidRDefault="00617108" w:rsidP="00FD07C7">
            <w:pPr>
              <w:ind w:firstLine="39"/>
              <w:rPr>
                <w:rFonts w:ascii="Calibri" w:eastAsia="Calibri" w:hAnsi="Calibri" w:cs="Calibri"/>
                <w:sz w:val="24"/>
              </w:rPr>
            </w:pPr>
            <w:r w:rsidRPr="00583C1B">
              <w:rPr>
                <w:b/>
                <w:sz w:val="24"/>
              </w:rPr>
              <w:t>«Почему медведь зимой спит»</w:t>
            </w:r>
            <w:r>
              <w:rPr>
                <w:b/>
                <w:sz w:val="24"/>
              </w:rPr>
              <w:t xml:space="preserve"> </w:t>
            </w:r>
            <w:r w:rsidRPr="00583C1B">
              <w:rPr>
                <w:b/>
                <w:i/>
                <w:sz w:val="24"/>
              </w:rPr>
              <w:t>В.</w:t>
            </w:r>
            <w:r>
              <w:rPr>
                <w:b/>
                <w:i/>
                <w:sz w:val="24"/>
              </w:rPr>
              <w:t xml:space="preserve"> </w:t>
            </w:r>
            <w:r w:rsidRPr="00583C1B">
              <w:rPr>
                <w:b/>
                <w:i/>
                <w:sz w:val="24"/>
              </w:rPr>
              <w:t xml:space="preserve">Орлова </w:t>
            </w:r>
          </w:p>
          <w:p w:rsidR="00617108" w:rsidRPr="00583C1B" w:rsidRDefault="00617108" w:rsidP="00FD07C7">
            <w:pPr>
              <w:ind w:firstLine="39"/>
              <w:rPr>
                <w:b/>
                <w:sz w:val="24"/>
              </w:rPr>
            </w:pPr>
            <w:r w:rsidRPr="00583C1B">
              <w:rPr>
                <w:b/>
                <w:i/>
                <w:sz w:val="24"/>
              </w:rPr>
              <w:t>укр.с.</w:t>
            </w:r>
            <w:r w:rsidRPr="00583C1B">
              <w:rPr>
                <w:b/>
                <w:sz w:val="24"/>
              </w:rPr>
              <w:t xml:space="preserve"> «Рукавичка»;</w:t>
            </w:r>
          </w:p>
          <w:p w:rsidR="00617108" w:rsidRPr="00583C1B" w:rsidRDefault="00617108" w:rsidP="00FD07C7">
            <w:pPr>
              <w:ind w:firstLine="39"/>
              <w:rPr>
                <w:b/>
                <w:sz w:val="24"/>
              </w:rPr>
            </w:pPr>
            <w:r w:rsidRPr="00583C1B">
              <w:rPr>
                <w:b/>
                <w:i/>
                <w:sz w:val="24"/>
              </w:rPr>
              <w:t xml:space="preserve">р. н. с. </w:t>
            </w:r>
            <w:r w:rsidRPr="00583C1B">
              <w:rPr>
                <w:b/>
                <w:sz w:val="24"/>
              </w:rPr>
              <w:t xml:space="preserve">«Лисичка – сестричка и волк»; </w:t>
            </w:r>
          </w:p>
          <w:p w:rsidR="00617108" w:rsidRPr="00583C1B" w:rsidRDefault="00617108" w:rsidP="00FD07C7">
            <w:pPr>
              <w:ind w:firstLine="39"/>
              <w:rPr>
                <w:b/>
                <w:sz w:val="24"/>
              </w:rPr>
            </w:pPr>
            <w:r w:rsidRPr="00583C1B">
              <w:rPr>
                <w:b/>
                <w:i/>
                <w:sz w:val="24"/>
              </w:rPr>
              <w:t xml:space="preserve">р. н. с. </w:t>
            </w:r>
            <w:r w:rsidRPr="00583C1B">
              <w:rPr>
                <w:b/>
                <w:sz w:val="24"/>
              </w:rPr>
              <w:t xml:space="preserve">«Лиса, волк и медведь»; </w:t>
            </w:r>
          </w:p>
          <w:p w:rsidR="00617108" w:rsidRPr="00922300" w:rsidRDefault="00617108" w:rsidP="00FD07C7">
            <w:pPr>
              <w:ind w:firstLine="39"/>
              <w:rPr>
                <w:b/>
                <w:sz w:val="24"/>
              </w:rPr>
            </w:pPr>
            <w:r w:rsidRPr="00583C1B">
              <w:rPr>
                <w:b/>
                <w:sz w:val="24"/>
              </w:rPr>
              <w:t xml:space="preserve">«Как звери готовятся к зиме» </w:t>
            </w:r>
            <w:r w:rsidRPr="00583C1B">
              <w:rPr>
                <w:b/>
                <w:i/>
                <w:sz w:val="24"/>
              </w:rPr>
              <w:t>В. Бианки</w:t>
            </w:r>
            <w:r w:rsidRPr="00583C1B">
              <w:rPr>
                <w:b/>
                <w:sz w:val="24"/>
              </w:rPr>
              <w:t>.</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583C1B" w:rsidRDefault="00617108" w:rsidP="00FD07C7">
            <w:pPr>
              <w:ind w:firstLine="39"/>
              <w:rPr>
                <w:b/>
                <w:sz w:val="24"/>
              </w:rPr>
            </w:pPr>
            <w:r w:rsidRPr="00583C1B">
              <w:rPr>
                <w:b/>
                <w:sz w:val="24"/>
              </w:rPr>
              <w:t>«Улицей гуляет …»</w:t>
            </w:r>
            <w:r>
              <w:rPr>
                <w:b/>
                <w:sz w:val="24"/>
              </w:rPr>
              <w:t xml:space="preserve"> </w:t>
            </w:r>
            <w:r w:rsidRPr="00583C1B">
              <w:rPr>
                <w:b/>
                <w:i/>
                <w:sz w:val="24"/>
              </w:rPr>
              <w:t xml:space="preserve">С. Дрожжин; </w:t>
            </w:r>
          </w:p>
          <w:p w:rsidR="00617108" w:rsidRPr="00583C1B" w:rsidRDefault="00617108" w:rsidP="00FD07C7">
            <w:pPr>
              <w:ind w:firstLine="39"/>
              <w:rPr>
                <w:b/>
                <w:sz w:val="24"/>
              </w:rPr>
            </w:pPr>
            <w:r>
              <w:rPr>
                <w:b/>
                <w:i/>
                <w:sz w:val="24"/>
              </w:rPr>
              <w:t>бел.с</w:t>
            </w:r>
            <w:r w:rsidRPr="00583C1B">
              <w:rPr>
                <w:b/>
                <w:sz w:val="24"/>
              </w:rPr>
              <w:t xml:space="preserve">. «Два мороза»; </w:t>
            </w:r>
          </w:p>
          <w:p w:rsidR="00617108" w:rsidRPr="00583C1B" w:rsidRDefault="00617108" w:rsidP="00FD07C7">
            <w:pPr>
              <w:ind w:firstLine="39"/>
              <w:rPr>
                <w:b/>
                <w:sz w:val="24"/>
              </w:rPr>
            </w:pPr>
            <w:r w:rsidRPr="00583C1B">
              <w:rPr>
                <w:b/>
                <w:sz w:val="24"/>
              </w:rPr>
              <w:t xml:space="preserve">«Приключения в лесу елки на горке» </w:t>
            </w:r>
            <w:r w:rsidRPr="00583C1B">
              <w:rPr>
                <w:b/>
                <w:i/>
                <w:sz w:val="24"/>
              </w:rPr>
              <w:t>Т. Эгнер;</w:t>
            </w:r>
          </w:p>
          <w:p w:rsidR="00617108" w:rsidRPr="00583C1B" w:rsidRDefault="00617108" w:rsidP="00FD07C7">
            <w:pPr>
              <w:ind w:firstLine="39"/>
              <w:rPr>
                <w:b/>
                <w:sz w:val="24"/>
              </w:rPr>
            </w:pPr>
            <w:r w:rsidRPr="00583C1B">
              <w:rPr>
                <w:b/>
                <w:i/>
                <w:sz w:val="24"/>
              </w:rPr>
              <w:t>финн.с.</w:t>
            </w:r>
            <w:r>
              <w:rPr>
                <w:b/>
                <w:i/>
                <w:sz w:val="24"/>
              </w:rPr>
              <w:t xml:space="preserve"> </w:t>
            </w:r>
            <w:r w:rsidRPr="00583C1B">
              <w:rPr>
                <w:b/>
                <w:sz w:val="24"/>
              </w:rPr>
              <w:t xml:space="preserve">«Зимняя сказка»; </w:t>
            </w:r>
          </w:p>
          <w:p w:rsidR="00617108" w:rsidRPr="00922300" w:rsidRDefault="00617108" w:rsidP="00FD07C7">
            <w:pPr>
              <w:ind w:firstLine="39"/>
              <w:rPr>
                <w:b/>
                <w:sz w:val="24"/>
              </w:rPr>
            </w:pPr>
            <w:r w:rsidRPr="00583C1B">
              <w:rPr>
                <w:b/>
                <w:sz w:val="24"/>
              </w:rPr>
              <w:t xml:space="preserve">«Как получилась зима» </w:t>
            </w:r>
            <w:r w:rsidRPr="00583C1B">
              <w:rPr>
                <w:b/>
                <w:i/>
                <w:sz w:val="24"/>
              </w:rPr>
              <w:t>А. Крылов.</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i/>
                <w:sz w:val="24"/>
                <w:szCs w:val="24"/>
              </w:rPr>
            </w:pPr>
            <w:r w:rsidRPr="00583C1B">
              <w:rPr>
                <w:b/>
                <w:i/>
                <w:sz w:val="24"/>
                <w:szCs w:val="24"/>
              </w:rPr>
              <w:t>Нем. песенка</w:t>
            </w:r>
            <w:r w:rsidRPr="00583C1B">
              <w:rPr>
                <w:b/>
                <w:sz w:val="24"/>
                <w:szCs w:val="24"/>
              </w:rPr>
              <w:t xml:space="preserve"> «Пальцы» </w:t>
            </w:r>
            <w:r w:rsidRPr="00583C1B">
              <w:rPr>
                <w:b/>
                <w:i/>
                <w:sz w:val="24"/>
                <w:szCs w:val="24"/>
              </w:rPr>
              <w:t>пер с нем. Л. Яхина;</w:t>
            </w:r>
          </w:p>
          <w:p w:rsidR="00617108" w:rsidRPr="00583C1B" w:rsidRDefault="00617108" w:rsidP="00FD07C7">
            <w:pPr>
              <w:ind w:firstLine="39"/>
              <w:rPr>
                <w:b/>
                <w:sz w:val="24"/>
                <w:szCs w:val="24"/>
              </w:rPr>
            </w:pPr>
            <w:r w:rsidRPr="00583C1B">
              <w:rPr>
                <w:b/>
                <w:sz w:val="24"/>
                <w:szCs w:val="24"/>
              </w:rPr>
              <w:t>«Сказка о круглен</w:t>
            </w:r>
            <w:r>
              <w:rPr>
                <w:b/>
                <w:sz w:val="24"/>
                <w:szCs w:val="24"/>
              </w:rPr>
              <w:t xml:space="preserve">ьких и длинненьких человечках» </w:t>
            </w:r>
            <w:r w:rsidRPr="00583C1B">
              <w:rPr>
                <w:b/>
                <w:i/>
                <w:sz w:val="24"/>
                <w:szCs w:val="24"/>
              </w:rPr>
              <w:t>Р. Сеф</w:t>
            </w:r>
          </w:p>
          <w:p w:rsidR="00617108" w:rsidRPr="00583C1B" w:rsidRDefault="00617108" w:rsidP="00FD07C7">
            <w:pPr>
              <w:ind w:firstLine="39"/>
              <w:rPr>
                <w:b/>
                <w:sz w:val="24"/>
                <w:szCs w:val="24"/>
              </w:rPr>
            </w:pPr>
            <w:r w:rsidRPr="00583C1B">
              <w:rPr>
                <w:b/>
                <w:sz w:val="24"/>
                <w:szCs w:val="24"/>
              </w:rPr>
              <w:t xml:space="preserve">«Слезы» </w:t>
            </w:r>
            <w:r w:rsidRPr="00583C1B">
              <w:rPr>
                <w:b/>
                <w:i/>
                <w:sz w:val="24"/>
                <w:szCs w:val="24"/>
              </w:rPr>
              <w:t>Грубин</w:t>
            </w:r>
            <w:r w:rsidRPr="00583C1B">
              <w:rPr>
                <w:b/>
                <w:sz w:val="24"/>
                <w:szCs w:val="24"/>
              </w:rPr>
              <w:t xml:space="preserve">, </w:t>
            </w:r>
          </w:p>
          <w:p w:rsidR="00617108" w:rsidRPr="00583C1B" w:rsidRDefault="00617108" w:rsidP="00FD07C7">
            <w:pPr>
              <w:ind w:firstLine="39"/>
              <w:rPr>
                <w:b/>
                <w:i/>
                <w:sz w:val="24"/>
                <w:szCs w:val="24"/>
              </w:rPr>
            </w:pPr>
            <w:r w:rsidRPr="00583C1B">
              <w:rPr>
                <w:b/>
                <w:sz w:val="24"/>
                <w:szCs w:val="24"/>
              </w:rPr>
              <w:t xml:space="preserve">«Гололедица» </w:t>
            </w:r>
            <w:r w:rsidRPr="00583C1B">
              <w:rPr>
                <w:b/>
                <w:i/>
                <w:sz w:val="24"/>
                <w:szCs w:val="24"/>
              </w:rPr>
              <w:t xml:space="preserve">В. Берестов; </w:t>
            </w:r>
          </w:p>
          <w:p w:rsidR="00617108" w:rsidRPr="00922300" w:rsidRDefault="00617108" w:rsidP="00FD07C7">
            <w:pPr>
              <w:ind w:firstLine="39"/>
              <w:rPr>
                <w:b/>
                <w:i/>
                <w:sz w:val="24"/>
                <w:szCs w:val="24"/>
              </w:rPr>
            </w:pPr>
            <w:r w:rsidRPr="00583C1B">
              <w:rPr>
                <w:b/>
                <w:sz w:val="24"/>
                <w:szCs w:val="24"/>
              </w:rPr>
              <w:t xml:space="preserve">«Ма-фин и его веселые друзья» </w:t>
            </w:r>
            <w:r w:rsidRPr="00583C1B">
              <w:rPr>
                <w:b/>
                <w:i/>
                <w:sz w:val="24"/>
                <w:szCs w:val="24"/>
              </w:rPr>
              <w:t xml:space="preserve">Э. Хогарт </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Pr>
                <w:b/>
                <w:sz w:val="24"/>
              </w:rPr>
              <w:t xml:space="preserve">«Водичка –водичка» </w:t>
            </w:r>
            <w:r>
              <w:rPr>
                <w:b/>
                <w:i/>
                <w:sz w:val="24"/>
              </w:rPr>
              <w:t xml:space="preserve"> </w:t>
            </w:r>
            <w:r>
              <w:rPr>
                <w:b/>
                <w:sz w:val="24"/>
              </w:rPr>
              <w:t xml:space="preserve">                            </w:t>
            </w:r>
          </w:p>
          <w:p w:rsidR="00617108" w:rsidRDefault="00617108" w:rsidP="00FD07C7">
            <w:pPr>
              <w:ind w:firstLine="39"/>
              <w:rPr>
                <w:b/>
                <w:sz w:val="24"/>
              </w:rPr>
            </w:pPr>
            <w:r>
              <w:rPr>
                <w:b/>
                <w:sz w:val="24"/>
              </w:rPr>
              <w:t xml:space="preserve">«Купанье» </w:t>
            </w:r>
            <w:r>
              <w:rPr>
                <w:b/>
                <w:i/>
                <w:sz w:val="24"/>
              </w:rPr>
              <w:t>З. Александрова </w:t>
            </w:r>
            <w:r>
              <w:rPr>
                <w:b/>
                <w:sz w:val="24"/>
              </w:rPr>
              <w:t xml:space="preserve"> </w:t>
            </w:r>
            <w:r>
              <w:rPr>
                <w:b/>
                <w:i/>
                <w:sz w:val="24"/>
              </w:rPr>
              <w:t xml:space="preserve"> </w:t>
            </w:r>
            <w:r>
              <w:rPr>
                <w:b/>
                <w:sz w:val="24"/>
              </w:rPr>
              <w:t xml:space="preserve">  </w:t>
            </w:r>
          </w:p>
          <w:p w:rsidR="00617108" w:rsidRDefault="00617108" w:rsidP="00FD07C7">
            <w:pPr>
              <w:ind w:firstLine="39"/>
              <w:rPr>
                <w:b/>
                <w:sz w:val="24"/>
              </w:rPr>
            </w:pPr>
            <w:r>
              <w:rPr>
                <w:b/>
                <w:sz w:val="24"/>
              </w:rPr>
              <w:t xml:space="preserve">«Что такое хорошо и что такое плохо?» </w:t>
            </w:r>
            <w:r>
              <w:rPr>
                <w:b/>
                <w:i/>
                <w:sz w:val="24"/>
              </w:rPr>
              <w:t xml:space="preserve">Маяковский В.  </w:t>
            </w:r>
            <w:r>
              <w:rPr>
                <w:b/>
                <w:sz w:val="24"/>
              </w:rPr>
              <w:t xml:space="preserve"> </w:t>
            </w:r>
          </w:p>
          <w:p w:rsidR="00617108" w:rsidRDefault="00617108" w:rsidP="00FD07C7">
            <w:pPr>
              <w:ind w:firstLine="39"/>
              <w:rPr>
                <w:b/>
                <w:sz w:val="24"/>
              </w:rPr>
            </w:pPr>
            <w:r>
              <w:rPr>
                <w:b/>
                <w:sz w:val="24"/>
              </w:rPr>
              <w:t xml:space="preserve">«Купание медвежат» </w:t>
            </w:r>
            <w:r>
              <w:rPr>
                <w:b/>
                <w:i/>
                <w:sz w:val="24"/>
              </w:rPr>
              <w:t>В. Бианки;</w:t>
            </w:r>
          </w:p>
          <w:p w:rsidR="00617108" w:rsidRPr="00922300" w:rsidRDefault="00617108" w:rsidP="00FD07C7">
            <w:pPr>
              <w:ind w:firstLine="39"/>
              <w:rPr>
                <w:b/>
                <w:i/>
                <w:sz w:val="24"/>
              </w:rPr>
            </w:pPr>
            <w:r>
              <w:rPr>
                <w:b/>
                <w:sz w:val="24"/>
              </w:rPr>
              <w:t>«Мойдодыр» </w:t>
            </w:r>
            <w:r>
              <w:rPr>
                <w:b/>
                <w:i/>
                <w:sz w:val="24"/>
              </w:rPr>
              <w:t>К. Чуковский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Одежда</w:t>
            </w:r>
          </w:p>
        </w:tc>
      </w:tr>
      <w:tr w:rsidR="00617108" w:rsidTr="00FD07C7">
        <w:trPr>
          <w:cantSplit/>
          <w:trHeight w:val="1372"/>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sidRPr="00583C1B">
              <w:rPr>
                <w:b/>
                <w:sz w:val="24"/>
              </w:rPr>
              <w:t>«Заплатка» Н.</w:t>
            </w:r>
            <w:r w:rsidRPr="00583C1B">
              <w:rPr>
                <w:b/>
                <w:i/>
                <w:sz w:val="24"/>
              </w:rPr>
              <w:t xml:space="preserve"> Носов,</w:t>
            </w:r>
          </w:p>
          <w:p w:rsidR="00617108" w:rsidRPr="00583C1B" w:rsidRDefault="00617108" w:rsidP="00FD07C7">
            <w:pPr>
              <w:ind w:firstLine="39"/>
              <w:rPr>
                <w:b/>
                <w:i/>
                <w:sz w:val="24"/>
              </w:rPr>
            </w:pPr>
            <w:r w:rsidRPr="00583C1B">
              <w:rPr>
                <w:b/>
                <w:i/>
                <w:sz w:val="24"/>
              </w:rPr>
              <w:t xml:space="preserve">р. н. с. </w:t>
            </w:r>
            <w:r w:rsidRPr="00583C1B">
              <w:rPr>
                <w:b/>
                <w:sz w:val="24"/>
              </w:rPr>
              <w:t xml:space="preserve">«Чудесные лопаточки» </w:t>
            </w:r>
            <w:r>
              <w:rPr>
                <w:b/>
                <w:i/>
                <w:sz w:val="24"/>
              </w:rPr>
              <w:t xml:space="preserve"> </w:t>
            </w:r>
          </w:p>
          <w:p w:rsidR="00617108" w:rsidRPr="00583C1B" w:rsidRDefault="00617108" w:rsidP="00FD07C7">
            <w:pPr>
              <w:ind w:firstLine="39"/>
              <w:rPr>
                <w:b/>
                <w:i/>
                <w:sz w:val="24"/>
              </w:rPr>
            </w:pPr>
            <w:r w:rsidRPr="00583C1B">
              <w:rPr>
                <w:b/>
                <w:sz w:val="24"/>
              </w:rPr>
              <w:t xml:space="preserve">«Волшебная иголочка» </w:t>
            </w:r>
            <w:r w:rsidRPr="00583C1B">
              <w:rPr>
                <w:b/>
                <w:i/>
                <w:sz w:val="24"/>
              </w:rPr>
              <w:t xml:space="preserve">В. Осеева </w:t>
            </w:r>
            <w:r>
              <w:rPr>
                <w:b/>
                <w:i/>
                <w:sz w:val="24"/>
              </w:rPr>
              <w:t xml:space="preserve"> </w:t>
            </w:r>
          </w:p>
          <w:p w:rsidR="00617108" w:rsidRPr="00583C1B" w:rsidRDefault="00617108" w:rsidP="00FD07C7">
            <w:pPr>
              <w:ind w:firstLine="39"/>
              <w:rPr>
                <w:b/>
                <w:i/>
                <w:sz w:val="24"/>
              </w:rPr>
            </w:pPr>
            <w:r>
              <w:rPr>
                <w:b/>
                <w:sz w:val="24"/>
              </w:rPr>
              <w:t xml:space="preserve">«Танцуй, моя кукла» </w:t>
            </w:r>
            <w:r w:rsidRPr="00583C1B">
              <w:rPr>
                <w:b/>
                <w:i/>
                <w:sz w:val="24"/>
              </w:rPr>
              <w:t xml:space="preserve">норв. п. </w:t>
            </w:r>
            <w:r>
              <w:rPr>
                <w:b/>
                <w:i/>
                <w:sz w:val="24"/>
              </w:rPr>
              <w:t xml:space="preserve"> </w:t>
            </w:r>
          </w:p>
          <w:p w:rsidR="00617108" w:rsidRPr="00922300" w:rsidRDefault="00617108" w:rsidP="00FD07C7">
            <w:pPr>
              <w:ind w:firstLine="39"/>
              <w:rPr>
                <w:b/>
                <w:i/>
                <w:sz w:val="24"/>
              </w:rPr>
            </w:pPr>
            <w:r w:rsidRPr="00583C1B">
              <w:rPr>
                <w:b/>
                <w:i/>
                <w:sz w:val="24"/>
              </w:rPr>
              <w:t>«</w:t>
            </w:r>
            <w:r w:rsidRPr="00583C1B">
              <w:rPr>
                <w:b/>
                <w:sz w:val="24"/>
              </w:rPr>
              <w:t>Почему у месяца нет платья</w:t>
            </w:r>
            <w:r>
              <w:rPr>
                <w:b/>
                <w:i/>
                <w:sz w:val="24"/>
              </w:rPr>
              <w:t xml:space="preserve">» </w:t>
            </w:r>
            <w:r w:rsidRPr="00583C1B">
              <w:rPr>
                <w:b/>
                <w:i/>
                <w:sz w:val="24"/>
              </w:rPr>
              <w:t xml:space="preserve">серб.с. </w:t>
            </w:r>
            <w:r w:rsidRPr="00583C1B">
              <w:rPr>
                <w:b/>
                <w:sz w:val="24"/>
              </w:rPr>
              <w:t>«Маша - растеряша</w:t>
            </w:r>
            <w:r w:rsidRPr="00583C1B">
              <w:rPr>
                <w:b/>
                <w:i/>
                <w:sz w:val="24"/>
              </w:rPr>
              <w:t xml:space="preserve">» Л. Воронкова </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Посуда. Продукты питания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Pr>
                <w:b/>
                <w:sz w:val="24"/>
                <w:szCs w:val="24"/>
                <w:shd w:val="clear" w:color="auto" w:fill="FFFFFF"/>
              </w:rPr>
              <w:t xml:space="preserve"> </w:t>
            </w:r>
            <w:r w:rsidRPr="00583C1B">
              <w:rPr>
                <w:b/>
                <w:sz w:val="24"/>
              </w:rPr>
              <w:t xml:space="preserve">«Федорино горе» </w:t>
            </w:r>
            <w:r w:rsidRPr="00583C1B">
              <w:rPr>
                <w:b/>
                <w:i/>
                <w:sz w:val="24"/>
              </w:rPr>
              <w:t>К.</w:t>
            </w:r>
            <w:r>
              <w:rPr>
                <w:b/>
                <w:i/>
                <w:sz w:val="24"/>
              </w:rPr>
              <w:t xml:space="preserve"> </w:t>
            </w:r>
            <w:r w:rsidRPr="00583C1B">
              <w:rPr>
                <w:b/>
                <w:i/>
                <w:sz w:val="24"/>
              </w:rPr>
              <w:t>Чуковский</w:t>
            </w:r>
            <w:r w:rsidRPr="00583C1B">
              <w:rPr>
                <w:b/>
                <w:sz w:val="24"/>
              </w:rPr>
              <w:t>,</w:t>
            </w:r>
          </w:p>
          <w:p w:rsidR="00617108" w:rsidRPr="00583C1B" w:rsidRDefault="00617108" w:rsidP="00FD07C7">
            <w:pPr>
              <w:ind w:firstLine="39"/>
              <w:rPr>
                <w:b/>
                <w:sz w:val="24"/>
              </w:rPr>
            </w:pPr>
            <w:r w:rsidRPr="00583C1B">
              <w:rPr>
                <w:b/>
                <w:i/>
                <w:sz w:val="24"/>
              </w:rPr>
              <w:t xml:space="preserve">р.н.с. </w:t>
            </w:r>
            <w:r w:rsidRPr="00583C1B">
              <w:rPr>
                <w:b/>
                <w:sz w:val="24"/>
              </w:rPr>
              <w:t xml:space="preserve">«Три медведя»; «Маша и медведь»; </w:t>
            </w:r>
          </w:p>
          <w:p w:rsidR="00617108" w:rsidRPr="00583C1B" w:rsidRDefault="00617108" w:rsidP="00FD07C7">
            <w:pPr>
              <w:ind w:firstLine="39"/>
              <w:rPr>
                <w:b/>
                <w:sz w:val="24"/>
              </w:rPr>
            </w:pPr>
            <w:r w:rsidRPr="00583C1B">
              <w:rPr>
                <w:b/>
                <w:sz w:val="24"/>
              </w:rPr>
              <w:t xml:space="preserve">«Горшок каши» </w:t>
            </w:r>
            <w:r w:rsidRPr="00583C1B">
              <w:rPr>
                <w:b/>
                <w:i/>
                <w:sz w:val="24"/>
              </w:rPr>
              <w:t>братья Гримм</w:t>
            </w:r>
            <w:r w:rsidRPr="00583C1B">
              <w:rPr>
                <w:b/>
                <w:sz w:val="24"/>
              </w:rPr>
              <w:t>;</w:t>
            </w:r>
          </w:p>
          <w:p w:rsidR="00617108" w:rsidRPr="00583C1B" w:rsidRDefault="00617108" w:rsidP="00FD07C7">
            <w:pPr>
              <w:ind w:firstLine="39"/>
              <w:rPr>
                <w:b/>
                <w:sz w:val="24"/>
              </w:rPr>
            </w:pPr>
            <w:r w:rsidRPr="00583C1B">
              <w:rPr>
                <w:b/>
                <w:sz w:val="24"/>
              </w:rPr>
              <w:t xml:space="preserve"> «Кто разбил большую вазу?» </w:t>
            </w:r>
            <w:r w:rsidRPr="00583C1B">
              <w:rPr>
                <w:b/>
                <w:i/>
                <w:sz w:val="24"/>
              </w:rPr>
              <w:t xml:space="preserve">А. Кушнер; </w:t>
            </w:r>
          </w:p>
          <w:p w:rsidR="00617108" w:rsidRPr="00C02FEC" w:rsidRDefault="00617108" w:rsidP="00FD07C7">
            <w:pPr>
              <w:ind w:firstLine="39"/>
              <w:rPr>
                <w:b/>
                <w:i/>
                <w:szCs w:val="24"/>
              </w:rPr>
            </w:pPr>
            <w:r w:rsidRPr="00583C1B">
              <w:rPr>
                <w:b/>
                <w:sz w:val="24"/>
              </w:rPr>
              <w:t xml:space="preserve">«Притча о молочке, овсяной кашке и сером котишке Мурке» </w:t>
            </w:r>
            <w:r w:rsidRPr="00583C1B">
              <w:rPr>
                <w:b/>
                <w:i/>
                <w:sz w:val="24"/>
              </w:rPr>
              <w:t xml:space="preserve">Д. Мамин – Сибиряк. </w:t>
            </w:r>
            <w:r>
              <w:rPr>
                <w:b/>
                <w:i/>
                <w:sz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Магазин</w:t>
            </w:r>
          </w:p>
        </w:tc>
      </w:tr>
      <w:tr w:rsidR="00617108" w:rsidTr="00FD07C7">
        <w:trPr>
          <w:cantSplit/>
          <w:trHeight w:val="1411"/>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sidRPr="00583C1B">
              <w:rPr>
                <w:b/>
                <w:sz w:val="24"/>
              </w:rPr>
              <w:t xml:space="preserve">"Продавец" </w:t>
            </w:r>
            <w:r w:rsidRPr="00583C1B">
              <w:rPr>
                <w:b/>
                <w:i/>
                <w:sz w:val="24"/>
              </w:rPr>
              <w:t>Н. Крушевицкая</w:t>
            </w:r>
            <w:r w:rsidRPr="00583C1B">
              <w:rPr>
                <w:b/>
                <w:sz w:val="24"/>
              </w:rPr>
              <w:t>;</w:t>
            </w:r>
          </w:p>
          <w:p w:rsidR="00617108" w:rsidRPr="00583C1B" w:rsidRDefault="00617108" w:rsidP="00FD07C7">
            <w:pPr>
              <w:ind w:firstLine="39"/>
              <w:rPr>
                <w:b/>
                <w:sz w:val="24"/>
              </w:rPr>
            </w:pPr>
            <w:r w:rsidRPr="00583C1B">
              <w:rPr>
                <w:b/>
                <w:sz w:val="24"/>
              </w:rPr>
              <w:t xml:space="preserve">"Чудаки" </w:t>
            </w:r>
            <w:r w:rsidRPr="00583C1B">
              <w:rPr>
                <w:b/>
                <w:i/>
                <w:sz w:val="24"/>
              </w:rPr>
              <w:t xml:space="preserve">Ю. Владимиров       </w:t>
            </w:r>
            <w:r>
              <w:rPr>
                <w:b/>
                <w:i/>
                <w:sz w:val="24"/>
              </w:rPr>
              <w:t xml:space="preserve"> </w:t>
            </w:r>
          </w:p>
          <w:p w:rsidR="00617108" w:rsidRPr="00583C1B" w:rsidRDefault="00617108" w:rsidP="00FD07C7">
            <w:pPr>
              <w:ind w:firstLine="39"/>
              <w:rPr>
                <w:b/>
                <w:sz w:val="24"/>
              </w:rPr>
            </w:pPr>
            <w:r w:rsidRPr="00583C1B">
              <w:rPr>
                <w:b/>
                <w:sz w:val="24"/>
              </w:rPr>
              <w:t xml:space="preserve">«Багаж» </w:t>
            </w:r>
            <w:r w:rsidRPr="00583C1B">
              <w:rPr>
                <w:b/>
                <w:i/>
                <w:sz w:val="24"/>
              </w:rPr>
              <w:t>С. Маршак,</w:t>
            </w:r>
          </w:p>
          <w:p w:rsidR="00617108" w:rsidRPr="00583C1B" w:rsidRDefault="00617108" w:rsidP="00FD07C7">
            <w:pPr>
              <w:ind w:firstLine="39"/>
              <w:rPr>
                <w:b/>
                <w:sz w:val="24"/>
              </w:rPr>
            </w:pPr>
            <w:r>
              <w:rPr>
                <w:b/>
                <w:sz w:val="24"/>
              </w:rPr>
              <w:t xml:space="preserve">"Очень страшная история" </w:t>
            </w:r>
            <w:r w:rsidRPr="00583C1B">
              <w:rPr>
                <w:b/>
                <w:i/>
                <w:sz w:val="24"/>
              </w:rPr>
              <w:t xml:space="preserve">Д. Хармс </w:t>
            </w:r>
            <w:r w:rsidRPr="00583C1B">
              <w:rPr>
                <w:b/>
                <w:sz w:val="24"/>
              </w:rPr>
              <w:t xml:space="preserve"> </w:t>
            </w:r>
            <w:r>
              <w:rPr>
                <w:b/>
                <w:i/>
                <w:sz w:val="24"/>
              </w:rPr>
              <w:t xml:space="preserve"> </w:t>
            </w:r>
          </w:p>
          <w:p w:rsidR="00617108" w:rsidRPr="00922300" w:rsidRDefault="00617108" w:rsidP="00FD07C7">
            <w:pPr>
              <w:ind w:firstLine="39"/>
              <w:rPr>
                <w:b/>
                <w:i/>
                <w:sz w:val="24"/>
              </w:rPr>
            </w:pPr>
            <w:r w:rsidRPr="00583C1B">
              <w:rPr>
                <w:b/>
                <w:sz w:val="24"/>
              </w:rPr>
              <w:t>"Вежливое слово"</w:t>
            </w:r>
            <w:r>
              <w:rPr>
                <w:b/>
                <w:i/>
                <w:sz w:val="24"/>
              </w:rPr>
              <w:t xml:space="preserve"> </w:t>
            </w:r>
            <w:r w:rsidRPr="00583C1B">
              <w:rPr>
                <w:b/>
                <w:i/>
                <w:sz w:val="24"/>
              </w:rPr>
              <w:t xml:space="preserve">Э. Мошковская </w:t>
            </w:r>
            <w:r>
              <w:rPr>
                <w:b/>
                <w:i/>
                <w:sz w:val="24"/>
              </w:rPr>
              <w:t xml:space="preserve"> </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Наша Армия</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 w:val="24"/>
              </w:rPr>
              <w:t xml:space="preserve"> «Что могут солдаты?» </w:t>
            </w:r>
            <w:r w:rsidRPr="00C02FEC">
              <w:rPr>
                <w:b/>
                <w:i/>
                <w:sz w:val="24"/>
              </w:rPr>
              <w:t xml:space="preserve">Я. Длуголенский    </w:t>
            </w:r>
          </w:p>
          <w:p w:rsidR="00617108" w:rsidRPr="00C02FEC" w:rsidRDefault="00617108" w:rsidP="00FD07C7">
            <w:pPr>
              <w:ind w:firstLine="39"/>
              <w:rPr>
                <w:b/>
                <w:sz w:val="24"/>
              </w:rPr>
            </w:pPr>
            <w:r w:rsidRPr="00C02FEC">
              <w:rPr>
                <w:b/>
                <w:sz w:val="24"/>
              </w:rPr>
              <w:t>" Праз</w:t>
            </w:r>
            <w:r>
              <w:rPr>
                <w:b/>
                <w:sz w:val="24"/>
              </w:rPr>
              <w:t xml:space="preserve">дник всех отцов" </w:t>
            </w:r>
            <w:r w:rsidRPr="00C02FEC">
              <w:rPr>
                <w:b/>
                <w:i/>
                <w:sz w:val="24"/>
              </w:rPr>
              <w:t>И. Громова;</w:t>
            </w:r>
          </w:p>
          <w:p w:rsidR="00617108" w:rsidRPr="00C02FEC" w:rsidRDefault="00617108" w:rsidP="00FD07C7">
            <w:pPr>
              <w:ind w:firstLine="39"/>
              <w:rPr>
                <w:b/>
                <w:sz w:val="24"/>
              </w:rPr>
            </w:pPr>
            <w:r>
              <w:rPr>
                <w:b/>
                <w:sz w:val="24"/>
              </w:rPr>
              <w:t xml:space="preserve">" Февраль", "Пограничник" </w:t>
            </w:r>
            <w:r w:rsidRPr="00C02FEC">
              <w:rPr>
                <w:b/>
                <w:i/>
                <w:sz w:val="24"/>
              </w:rPr>
              <w:t>С. Маршак;</w:t>
            </w:r>
          </w:p>
          <w:p w:rsidR="00617108" w:rsidRPr="00C02FEC" w:rsidRDefault="00617108" w:rsidP="00FD07C7">
            <w:pPr>
              <w:ind w:firstLine="39"/>
              <w:rPr>
                <w:b/>
                <w:sz w:val="24"/>
              </w:rPr>
            </w:pPr>
            <w:r w:rsidRPr="00C02FEC">
              <w:rPr>
                <w:b/>
                <w:sz w:val="24"/>
              </w:rPr>
              <w:t xml:space="preserve">"На </w:t>
            </w:r>
            <w:r>
              <w:rPr>
                <w:b/>
                <w:sz w:val="24"/>
              </w:rPr>
              <w:t xml:space="preserve">заставе» </w:t>
            </w:r>
            <w:r w:rsidRPr="00C02FEC">
              <w:rPr>
                <w:b/>
                <w:i/>
                <w:sz w:val="24"/>
              </w:rPr>
              <w:t xml:space="preserve">А. Барто </w:t>
            </w:r>
            <w:r w:rsidRPr="00C02FEC">
              <w:rPr>
                <w:b/>
                <w:sz w:val="24"/>
              </w:rPr>
              <w:t xml:space="preserve"> </w:t>
            </w:r>
          </w:p>
          <w:p w:rsidR="00617108" w:rsidRPr="00C02FEC" w:rsidRDefault="00617108" w:rsidP="00FD07C7">
            <w:pPr>
              <w:ind w:firstLine="39"/>
              <w:rPr>
                <w:b/>
                <w:sz w:val="24"/>
              </w:rPr>
            </w:pPr>
            <w:r>
              <w:rPr>
                <w:b/>
                <w:sz w:val="24"/>
              </w:rPr>
              <w:t xml:space="preserve">" Отец приказал сыновьям " </w:t>
            </w:r>
            <w:r w:rsidRPr="00C02FEC">
              <w:rPr>
                <w:b/>
                <w:i/>
                <w:sz w:val="24"/>
              </w:rPr>
              <w:t xml:space="preserve">Л. Толстой </w:t>
            </w:r>
            <w:r>
              <w:rPr>
                <w:b/>
                <w:i/>
                <w:sz w:val="24"/>
              </w:rPr>
              <w:t xml:space="preserve"> </w:t>
            </w:r>
          </w:p>
          <w:p w:rsidR="00617108" w:rsidRPr="008B1DCC" w:rsidRDefault="00617108" w:rsidP="00FD07C7">
            <w:pPr>
              <w:ind w:firstLine="39"/>
              <w:rPr>
                <w:b/>
              </w:rPr>
            </w:pPr>
            <w:r w:rsidRPr="00C02FEC">
              <w:rPr>
                <w:b/>
                <w:sz w:val="24"/>
              </w:rPr>
              <w:t>"Стойкий оловянный солдатик"</w:t>
            </w:r>
            <w:r>
              <w:rPr>
                <w:b/>
                <w:sz w:val="24"/>
              </w:rPr>
              <w:t xml:space="preserve"> </w:t>
            </w:r>
            <w:r w:rsidRPr="00C02FEC">
              <w:rPr>
                <w:b/>
                <w:i/>
                <w:sz w:val="24"/>
              </w:rPr>
              <w:t xml:space="preserve">Г. Х. Андерсен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Pr>
                <w:b/>
              </w:rPr>
              <w:t>«</w:t>
            </w:r>
            <w:r w:rsidRPr="00C02FEC">
              <w:rPr>
                <w:b/>
                <w:sz w:val="24"/>
              </w:rPr>
              <w:t>Дядя Степа"</w:t>
            </w:r>
            <w:r>
              <w:rPr>
                <w:b/>
                <w:sz w:val="24"/>
              </w:rPr>
              <w:t xml:space="preserve"> </w:t>
            </w:r>
            <w:r w:rsidRPr="00C02FEC">
              <w:rPr>
                <w:b/>
                <w:i/>
                <w:sz w:val="24"/>
              </w:rPr>
              <w:t xml:space="preserve">С. Михалков </w:t>
            </w:r>
          </w:p>
          <w:p w:rsidR="00617108" w:rsidRPr="00C02FEC" w:rsidRDefault="00617108" w:rsidP="00FD07C7">
            <w:pPr>
              <w:ind w:firstLine="39"/>
              <w:rPr>
                <w:b/>
                <w:sz w:val="24"/>
              </w:rPr>
            </w:pPr>
            <w:r w:rsidRPr="00C02FEC">
              <w:rPr>
                <w:b/>
                <w:sz w:val="24"/>
              </w:rPr>
              <w:t xml:space="preserve">"Труд полезен и всем нужен" </w:t>
            </w:r>
            <w:r w:rsidRPr="00C02FEC">
              <w:rPr>
                <w:b/>
                <w:i/>
                <w:sz w:val="24"/>
              </w:rPr>
              <w:t>Ю. Тувим</w:t>
            </w:r>
            <w:r w:rsidRPr="00C02FEC">
              <w:rPr>
                <w:b/>
                <w:sz w:val="24"/>
              </w:rPr>
              <w:t>,</w:t>
            </w:r>
          </w:p>
          <w:p w:rsidR="00617108" w:rsidRPr="00C02FEC" w:rsidRDefault="00617108" w:rsidP="00FD07C7">
            <w:pPr>
              <w:ind w:firstLine="39"/>
              <w:rPr>
                <w:b/>
                <w:sz w:val="24"/>
              </w:rPr>
            </w:pPr>
            <w:r w:rsidRPr="00C02FEC">
              <w:rPr>
                <w:b/>
                <w:sz w:val="24"/>
              </w:rPr>
              <w:t>"Кто начинает день"</w:t>
            </w:r>
            <w:r>
              <w:rPr>
                <w:b/>
                <w:i/>
                <w:sz w:val="24"/>
              </w:rPr>
              <w:t xml:space="preserve"> </w:t>
            </w:r>
            <w:r w:rsidRPr="00C02FEC">
              <w:rPr>
                <w:b/>
                <w:i/>
                <w:sz w:val="24"/>
              </w:rPr>
              <w:t>Э. Огницвет;</w:t>
            </w:r>
          </w:p>
          <w:p w:rsidR="00617108" w:rsidRPr="00C02FEC" w:rsidRDefault="00617108" w:rsidP="00FD07C7">
            <w:pPr>
              <w:ind w:firstLine="39"/>
              <w:rPr>
                <w:b/>
                <w:sz w:val="24"/>
              </w:rPr>
            </w:pPr>
            <w:r w:rsidRPr="00C02FEC">
              <w:rPr>
                <w:b/>
                <w:sz w:val="24"/>
              </w:rPr>
              <w:t xml:space="preserve">"К </w:t>
            </w:r>
            <w:r>
              <w:rPr>
                <w:b/>
                <w:sz w:val="24"/>
              </w:rPr>
              <w:t xml:space="preserve">нам бегут автобусы" </w:t>
            </w:r>
            <w:r w:rsidRPr="00C02FEC">
              <w:rPr>
                <w:b/>
                <w:i/>
                <w:sz w:val="24"/>
              </w:rPr>
              <w:t>Э. Машковская</w:t>
            </w:r>
          </w:p>
          <w:p w:rsidR="00617108" w:rsidRPr="00B63B8E" w:rsidRDefault="00617108" w:rsidP="00FD07C7">
            <w:pPr>
              <w:tabs>
                <w:tab w:val="left" w:pos="8699"/>
                <w:tab w:val="left" w:pos="9833"/>
              </w:tabs>
              <w:ind w:firstLine="39"/>
              <w:rPr>
                <w:sz w:val="24"/>
                <w:szCs w:val="24"/>
              </w:rPr>
            </w:pPr>
            <w:r w:rsidRPr="00C02FEC">
              <w:rPr>
                <w:b/>
                <w:sz w:val="24"/>
              </w:rPr>
              <w:t>"Самосвал"</w:t>
            </w:r>
            <w:r w:rsidRPr="00C02FEC">
              <w:rPr>
                <w:b/>
                <w:i/>
                <w:sz w:val="24"/>
              </w:rPr>
              <w:t xml:space="preserve"> И.</w:t>
            </w:r>
            <w:r>
              <w:rPr>
                <w:b/>
                <w:i/>
                <w:sz w:val="24"/>
              </w:rPr>
              <w:t xml:space="preserve"> </w:t>
            </w:r>
            <w:r w:rsidRPr="00C02FEC">
              <w:rPr>
                <w:b/>
                <w:i/>
                <w:sz w:val="24"/>
              </w:rPr>
              <w:t>Муравейка</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Мамин день</w:t>
            </w:r>
          </w:p>
        </w:tc>
      </w:tr>
      <w:tr w:rsidR="00617108" w:rsidTr="00FD07C7">
        <w:trPr>
          <w:cantSplit/>
          <w:trHeight w:val="1701"/>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i/>
                <w:sz w:val="24"/>
              </w:rPr>
              <w:t>Р.н.п</w:t>
            </w:r>
            <w:r w:rsidRPr="00C02FEC">
              <w:rPr>
                <w:b/>
                <w:sz w:val="24"/>
              </w:rPr>
              <w:t xml:space="preserve">. «Солнышко -ведрышко» </w:t>
            </w:r>
          </w:p>
          <w:p w:rsidR="00617108" w:rsidRPr="00C02FEC" w:rsidRDefault="00617108" w:rsidP="00FD07C7">
            <w:pPr>
              <w:ind w:firstLine="39"/>
              <w:rPr>
                <w:b/>
                <w:sz w:val="24"/>
              </w:rPr>
            </w:pPr>
            <w:r>
              <w:rPr>
                <w:b/>
                <w:sz w:val="24"/>
              </w:rPr>
              <w:t xml:space="preserve">«Вот какая мама» </w:t>
            </w:r>
            <w:r w:rsidRPr="00C02FEC">
              <w:rPr>
                <w:b/>
                <w:i/>
                <w:sz w:val="24"/>
              </w:rPr>
              <w:t xml:space="preserve">Е. А. Благинина; </w:t>
            </w:r>
          </w:p>
          <w:p w:rsidR="00617108" w:rsidRPr="00C02FEC" w:rsidRDefault="00617108" w:rsidP="00FD07C7">
            <w:pPr>
              <w:ind w:firstLine="39"/>
              <w:rPr>
                <w:b/>
                <w:sz w:val="24"/>
              </w:rPr>
            </w:pPr>
            <w:r w:rsidRPr="00C02FEC">
              <w:rPr>
                <w:b/>
                <w:sz w:val="24"/>
              </w:rPr>
              <w:t xml:space="preserve">«Подснежники» </w:t>
            </w:r>
            <w:r w:rsidRPr="00C02FEC">
              <w:rPr>
                <w:b/>
                <w:i/>
                <w:sz w:val="24"/>
              </w:rPr>
              <w:t>С. Вангели;</w:t>
            </w:r>
          </w:p>
          <w:p w:rsidR="00617108" w:rsidRPr="00C02FEC" w:rsidRDefault="00617108" w:rsidP="00FD07C7">
            <w:pPr>
              <w:ind w:firstLine="39"/>
              <w:rPr>
                <w:b/>
                <w:sz w:val="24"/>
              </w:rPr>
            </w:pPr>
            <w:r>
              <w:rPr>
                <w:b/>
                <w:sz w:val="24"/>
              </w:rPr>
              <w:t xml:space="preserve">«Разлука», «Мама поёт» </w:t>
            </w:r>
            <w:r w:rsidRPr="00C02FEC">
              <w:rPr>
                <w:b/>
                <w:i/>
                <w:sz w:val="24"/>
              </w:rPr>
              <w:t>А. Барто;</w:t>
            </w:r>
            <w:r w:rsidRPr="00C02FEC">
              <w:rPr>
                <w:b/>
                <w:sz w:val="24"/>
              </w:rPr>
              <w:t xml:space="preserve"> </w:t>
            </w:r>
          </w:p>
          <w:p w:rsidR="00617108" w:rsidRPr="00C02FEC" w:rsidRDefault="00617108" w:rsidP="00FD07C7">
            <w:pPr>
              <w:ind w:firstLine="39"/>
              <w:rPr>
                <w:b/>
                <w:sz w:val="24"/>
              </w:rPr>
            </w:pPr>
            <w:r w:rsidRPr="00C02FEC">
              <w:rPr>
                <w:b/>
                <w:sz w:val="24"/>
              </w:rPr>
              <w:t xml:space="preserve">«Разговор о маме» </w:t>
            </w:r>
            <w:r w:rsidRPr="00C02FEC">
              <w:rPr>
                <w:b/>
                <w:i/>
                <w:sz w:val="24"/>
              </w:rPr>
              <w:t>Н. Саконская;</w:t>
            </w:r>
            <w:r w:rsidRPr="00C02FEC">
              <w:rPr>
                <w:b/>
                <w:sz w:val="24"/>
              </w:rPr>
              <w:t xml:space="preserve"> </w:t>
            </w:r>
          </w:p>
          <w:p w:rsidR="00617108" w:rsidRPr="00922300" w:rsidRDefault="00617108" w:rsidP="00FD07C7">
            <w:pPr>
              <w:ind w:firstLine="39"/>
              <w:rPr>
                <w:b/>
                <w:sz w:val="24"/>
              </w:rPr>
            </w:pPr>
            <w:r w:rsidRPr="00C02FEC">
              <w:rPr>
                <w:b/>
                <w:i/>
                <w:sz w:val="24"/>
              </w:rPr>
              <w:t>р.н.с</w:t>
            </w:r>
            <w:r w:rsidRPr="00C02FEC">
              <w:rPr>
                <w:b/>
                <w:sz w:val="24"/>
              </w:rPr>
              <w:t>. "Волк и семеро козлят"</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 w:val="24"/>
              </w:rPr>
              <w:t xml:space="preserve">«Огонёк» </w:t>
            </w:r>
            <w:r w:rsidRPr="00C02FEC">
              <w:rPr>
                <w:b/>
                <w:i/>
                <w:sz w:val="24"/>
              </w:rPr>
              <w:t>Е. Благинина;</w:t>
            </w:r>
            <w:r w:rsidRPr="00C02FEC">
              <w:rPr>
                <w:b/>
                <w:sz w:val="24"/>
              </w:rPr>
              <w:t xml:space="preserve"> </w:t>
            </w:r>
          </w:p>
          <w:p w:rsidR="00617108" w:rsidRPr="00C02FEC" w:rsidRDefault="00617108" w:rsidP="00FD07C7">
            <w:pPr>
              <w:ind w:firstLine="39"/>
              <w:rPr>
                <w:b/>
                <w:sz w:val="24"/>
                <w:shd w:val="clear" w:color="auto" w:fill="FFFFFF"/>
              </w:rPr>
            </w:pPr>
            <w:r w:rsidRPr="00C02FEC">
              <w:rPr>
                <w:b/>
                <w:sz w:val="24"/>
                <w:shd w:val="clear" w:color="auto" w:fill="FFFFFF"/>
              </w:rPr>
              <w:t xml:space="preserve">«В нашей группе на окне» </w:t>
            </w:r>
            <w:r w:rsidRPr="00C02FEC">
              <w:rPr>
                <w:b/>
                <w:i/>
                <w:sz w:val="24"/>
                <w:shd w:val="clear" w:color="auto" w:fill="FFFFFF"/>
              </w:rPr>
              <w:t>Н</w:t>
            </w:r>
            <w:r w:rsidRPr="00C02FEC">
              <w:rPr>
                <w:b/>
                <w:sz w:val="24"/>
                <w:shd w:val="clear" w:color="auto" w:fill="FFFFFF"/>
              </w:rPr>
              <w:t>.</w:t>
            </w:r>
            <w:r w:rsidRPr="00C02FEC">
              <w:rPr>
                <w:b/>
                <w:i/>
                <w:sz w:val="24"/>
                <w:shd w:val="clear" w:color="auto" w:fill="FFFFFF"/>
              </w:rPr>
              <w:t xml:space="preserve"> Нищева;</w:t>
            </w:r>
            <w:r w:rsidRPr="00C02FEC">
              <w:rPr>
                <w:b/>
                <w:sz w:val="24"/>
                <w:shd w:val="clear" w:color="auto" w:fill="FFFFFF"/>
              </w:rPr>
              <w:t xml:space="preserve"> </w:t>
            </w:r>
          </w:p>
          <w:p w:rsidR="00617108" w:rsidRPr="00C02FEC" w:rsidRDefault="00617108" w:rsidP="00FD07C7">
            <w:pPr>
              <w:ind w:firstLine="39"/>
              <w:rPr>
                <w:b/>
                <w:sz w:val="24"/>
                <w:shd w:val="clear" w:color="auto" w:fill="FFFFFF"/>
              </w:rPr>
            </w:pPr>
            <w:r w:rsidRPr="00C02FEC">
              <w:rPr>
                <w:b/>
                <w:sz w:val="24"/>
                <w:shd w:val="clear" w:color="auto" w:fill="FFFFFF"/>
              </w:rPr>
              <w:t xml:space="preserve">«Маленькая дочка» </w:t>
            </w:r>
            <w:r w:rsidRPr="00C02FEC">
              <w:rPr>
                <w:b/>
                <w:i/>
                <w:sz w:val="24"/>
                <w:shd w:val="clear" w:color="auto" w:fill="FFFFFF"/>
              </w:rPr>
              <w:t>Н. Нищева;</w:t>
            </w:r>
            <w:r w:rsidRPr="00C02FEC">
              <w:rPr>
                <w:b/>
                <w:sz w:val="24"/>
                <w:shd w:val="clear" w:color="auto" w:fill="FFFFFF"/>
              </w:rPr>
              <w:t xml:space="preserve"> </w:t>
            </w:r>
          </w:p>
          <w:p w:rsidR="00617108" w:rsidRPr="00C02FEC" w:rsidRDefault="00617108" w:rsidP="00FD07C7">
            <w:pPr>
              <w:ind w:firstLine="39"/>
              <w:rPr>
                <w:b/>
                <w:sz w:val="24"/>
                <w:shd w:val="clear" w:color="auto" w:fill="FFFFFF"/>
              </w:rPr>
            </w:pPr>
            <w:r w:rsidRPr="00C02FEC">
              <w:rPr>
                <w:b/>
                <w:i/>
                <w:sz w:val="24"/>
                <w:shd w:val="clear" w:color="auto" w:fill="FFFFFF"/>
              </w:rPr>
              <w:t>сказка</w:t>
            </w:r>
            <w:r w:rsidRPr="00C02FEC">
              <w:rPr>
                <w:b/>
                <w:sz w:val="24"/>
                <w:shd w:val="clear" w:color="auto" w:fill="FFFFFF"/>
              </w:rPr>
              <w:t xml:space="preserve"> «Азалия и белый кот», </w:t>
            </w:r>
          </w:p>
          <w:p w:rsidR="00617108" w:rsidRPr="00922300" w:rsidRDefault="00617108" w:rsidP="00FD07C7">
            <w:pPr>
              <w:ind w:firstLine="39"/>
              <w:rPr>
                <w:b/>
                <w:i/>
                <w:sz w:val="24"/>
                <w:shd w:val="clear" w:color="auto" w:fill="FFFFFF"/>
              </w:rPr>
            </w:pPr>
            <w:r w:rsidRPr="00C02FEC">
              <w:rPr>
                <w:b/>
                <w:sz w:val="24"/>
                <w:shd w:val="clear" w:color="auto" w:fill="FFFFFF"/>
              </w:rPr>
              <w:t>«Благородный плющ»</w:t>
            </w:r>
            <w:r w:rsidRPr="00C02FEC">
              <w:rPr>
                <w:b/>
                <w:i/>
                <w:sz w:val="24"/>
                <w:shd w:val="clear" w:color="auto" w:fill="FFFFFF"/>
              </w:rPr>
              <w:t xml:space="preserve"> Л.В. Скребцова.</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Cs w:val="24"/>
              </w:rPr>
              <w:t xml:space="preserve"> </w:t>
            </w:r>
            <w:r w:rsidRPr="00C02FEC">
              <w:rPr>
                <w:b/>
                <w:i/>
                <w:sz w:val="24"/>
              </w:rPr>
              <w:t>Р.н.п</w:t>
            </w:r>
            <w:r w:rsidRPr="00C02FEC">
              <w:rPr>
                <w:b/>
                <w:sz w:val="24"/>
              </w:rPr>
              <w:t>. «Иди, весна, иди, красна...»</w:t>
            </w:r>
          </w:p>
          <w:p w:rsidR="00617108" w:rsidRPr="00C02FEC" w:rsidRDefault="00617108" w:rsidP="00FD07C7">
            <w:pPr>
              <w:ind w:firstLine="39"/>
              <w:rPr>
                <w:b/>
                <w:sz w:val="24"/>
              </w:rPr>
            </w:pPr>
            <w:r w:rsidRPr="00C02FEC">
              <w:rPr>
                <w:b/>
                <w:sz w:val="24"/>
              </w:rPr>
              <w:t xml:space="preserve">«Весна, весна» </w:t>
            </w:r>
            <w:r w:rsidRPr="00C02FEC">
              <w:rPr>
                <w:b/>
                <w:i/>
                <w:sz w:val="24"/>
              </w:rPr>
              <w:t xml:space="preserve">Е. Баратынский </w:t>
            </w:r>
          </w:p>
          <w:p w:rsidR="00617108" w:rsidRPr="00C02FEC" w:rsidRDefault="00617108" w:rsidP="00FD07C7">
            <w:pPr>
              <w:ind w:firstLine="39"/>
              <w:rPr>
                <w:b/>
                <w:sz w:val="24"/>
              </w:rPr>
            </w:pPr>
            <w:r w:rsidRPr="00C02FEC">
              <w:rPr>
                <w:b/>
                <w:sz w:val="24"/>
              </w:rPr>
              <w:t xml:space="preserve">«Подснежники» </w:t>
            </w:r>
            <w:r w:rsidRPr="00C02FEC">
              <w:rPr>
                <w:b/>
                <w:i/>
                <w:sz w:val="24"/>
              </w:rPr>
              <w:t>С. Вангели,</w:t>
            </w:r>
          </w:p>
          <w:p w:rsidR="00617108" w:rsidRPr="00C02FEC" w:rsidRDefault="00617108" w:rsidP="00FD07C7">
            <w:pPr>
              <w:ind w:firstLine="39"/>
              <w:rPr>
                <w:b/>
                <w:sz w:val="24"/>
              </w:rPr>
            </w:pPr>
            <w:r w:rsidRPr="00C02FEC">
              <w:rPr>
                <w:b/>
                <w:sz w:val="24"/>
              </w:rPr>
              <w:t xml:space="preserve">"Зима не даром злится..." </w:t>
            </w:r>
            <w:r w:rsidRPr="00C02FEC">
              <w:rPr>
                <w:b/>
                <w:i/>
                <w:sz w:val="24"/>
              </w:rPr>
              <w:t>Ф. Тютчев,</w:t>
            </w:r>
          </w:p>
          <w:p w:rsidR="00617108" w:rsidRPr="00C02FEC" w:rsidRDefault="00617108" w:rsidP="00FD07C7">
            <w:pPr>
              <w:ind w:firstLine="39"/>
              <w:rPr>
                <w:b/>
                <w:sz w:val="24"/>
              </w:rPr>
            </w:pPr>
            <w:r w:rsidRPr="00C02FEC">
              <w:rPr>
                <w:b/>
                <w:sz w:val="24"/>
              </w:rPr>
              <w:t>" В русский лес пришла весна"</w:t>
            </w:r>
            <w:r>
              <w:rPr>
                <w:b/>
                <w:sz w:val="24"/>
              </w:rPr>
              <w:t xml:space="preserve"> </w:t>
            </w:r>
            <w:r w:rsidRPr="00C02FEC">
              <w:rPr>
                <w:b/>
                <w:i/>
                <w:sz w:val="24"/>
              </w:rPr>
              <w:t xml:space="preserve">Л. Осипова </w:t>
            </w:r>
            <w:r w:rsidRPr="00C02FEC">
              <w:rPr>
                <w:b/>
                <w:sz w:val="24"/>
              </w:rPr>
              <w:t>,</w:t>
            </w:r>
          </w:p>
          <w:p w:rsidR="00617108" w:rsidRPr="00922300" w:rsidRDefault="00617108" w:rsidP="00FD07C7">
            <w:pPr>
              <w:ind w:firstLine="39"/>
              <w:rPr>
                <w:b/>
                <w:sz w:val="24"/>
              </w:rPr>
            </w:pPr>
            <w:r w:rsidRPr="00C02FEC">
              <w:rPr>
                <w:b/>
                <w:sz w:val="24"/>
              </w:rPr>
              <w:t>"Кораблик"</w:t>
            </w:r>
            <w:r>
              <w:rPr>
                <w:b/>
                <w:sz w:val="24"/>
              </w:rPr>
              <w:t xml:space="preserve"> </w:t>
            </w:r>
            <w:r w:rsidRPr="00C02FEC">
              <w:rPr>
                <w:b/>
                <w:i/>
                <w:sz w:val="24"/>
              </w:rPr>
              <w:t xml:space="preserve">Г. Граубли </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szCs w:val="24"/>
              </w:rPr>
            </w:pPr>
            <w:r w:rsidRPr="00C02FEC">
              <w:rPr>
                <w:b/>
                <w:sz w:val="24"/>
                <w:szCs w:val="24"/>
                <w:shd w:val="clear" w:color="auto" w:fill="FFFFFF"/>
              </w:rPr>
              <w:t>«Золушка»</w:t>
            </w:r>
            <w:r>
              <w:rPr>
                <w:b/>
                <w:sz w:val="24"/>
                <w:szCs w:val="24"/>
                <w:shd w:val="clear" w:color="auto" w:fill="FFFFFF"/>
              </w:rPr>
              <w:t>,</w:t>
            </w:r>
            <w:r w:rsidRPr="00C02FEC">
              <w:rPr>
                <w:sz w:val="24"/>
                <w:szCs w:val="24"/>
                <w:shd w:val="clear" w:color="auto" w:fill="FFFFFF"/>
              </w:rPr>
              <w:t> </w:t>
            </w:r>
            <w:r w:rsidRPr="00C02FEC">
              <w:rPr>
                <w:sz w:val="24"/>
                <w:szCs w:val="24"/>
              </w:rPr>
              <w:br/>
            </w:r>
            <w:r w:rsidRPr="00C02FEC">
              <w:rPr>
                <w:b/>
                <w:sz w:val="24"/>
                <w:szCs w:val="24"/>
              </w:rPr>
              <w:t xml:space="preserve">«Затейники» </w:t>
            </w:r>
            <w:r w:rsidRPr="00C02FEC">
              <w:rPr>
                <w:b/>
                <w:i/>
                <w:sz w:val="24"/>
                <w:szCs w:val="24"/>
              </w:rPr>
              <w:t>Н.</w:t>
            </w:r>
            <w:r>
              <w:rPr>
                <w:b/>
                <w:i/>
                <w:sz w:val="24"/>
                <w:szCs w:val="24"/>
              </w:rPr>
              <w:t xml:space="preserve"> </w:t>
            </w:r>
            <w:r w:rsidRPr="00C02FEC">
              <w:rPr>
                <w:b/>
                <w:i/>
                <w:sz w:val="24"/>
                <w:szCs w:val="24"/>
              </w:rPr>
              <w:t>Носов;</w:t>
            </w:r>
          </w:p>
          <w:p w:rsidR="00617108" w:rsidRPr="00C02FEC" w:rsidRDefault="00617108" w:rsidP="00FD07C7">
            <w:pPr>
              <w:ind w:firstLine="39"/>
              <w:rPr>
                <w:b/>
                <w:sz w:val="24"/>
                <w:szCs w:val="24"/>
              </w:rPr>
            </w:pPr>
            <w:r w:rsidRPr="00C02FEC">
              <w:rPr>
                <w:b/>
                <w:sz w:val="24"/>
                <w:szCs w:val="24"/>
              </w:rPr>
              <w:t xml:space="preserve">«Уехали» </w:t>
            </w:r>
            <w:r w:rsidRPr="00C02FEC">
              <w:rPr>
                <w:b/>
                <w:i/>
                <w:sz w:val="24"/>
                <w:szCs w:val="24"/>
              </w:rPr>
              <w:t xml:space="preserve">А. Барто; </w:t>
            </w:r>
          </w:p>
          <w:p w:rsidR="00617108" w:rsidRPr="00C02FEC" w:rsidRDefault="00617108" w:rsidP="00FD07C7">
            <w:pPr>
              <w:ind w:firstLine="39"/>
              <w:rPr>
                <w:b/>
                <w:sz w:val="24"/>
                <w:szCs w:val="24"/>
              </w:rPr>
            </w:pPr>
            <w:r>
              <w:rPr>
                <w:b/>
                <w:sz w:val="24"/>
                <w:szCs w:val="24"/>
              </w:rPr>
              <w:t xml:space="preserve">"У слоненка день рождения» </w:t>
            </w:r>
            <w:r w:rsidRPr="00C02FEC">
              <w:rPr>
                <w:b/>
                <w:i/>
                <w:sz w:val="24"/>
                <w:szCs w:val="24"/>
              </w:rPr>
              <w:t>Д. Самойлов,</w:t>
            </w:r>
          </w:p>
          <w:p w:rsidR="00617108" w:rsidRPr="00C02FEC" w:rsidRDefault="00617108" w:rsidP="00FD07C7">
            <w:pPr>
              <w:ind w:firstLine="39"/>
              <w:rPr>
                <w:b/>
                <w:sz w:val="24"/>
                <w:szCs w:val="24"/>
              </w:rPr>
            </w:pPr>
            <w:r w:rsidRPr="00C02FEC">
              <w:rPr>
                <w:b/>
                <w:i/>
                <w:sz w:val="24"/>
                <w:szCs w:val="24"/>
              </w:rPr>
              <w:t xml:space="preserve"> </w:t>
            </w:r>
            <w:r w:rsidRPr="00C02FEC">
              <w:rPr>
                <w:b/>
                <w:sz w:val="24"/>
                <w:szCs w:val="24"/>
              </w:rPr>
              <w:t>«Песенка про сказку»</w:t>
            </w:r>
            <w:r w:rsidRPr="00C02FEC">
              <w:rPr>
                <w:b/>
                <w:i/>
                <w:sz w:val="24"/>
                <w:szCs w:val="24"/>
              </w:rPr>
              <w:t xml:space="preserve"> Ю. Мориц</w:t>
            </w:r>
          </w:p>
          <w:p w:rsidR="00617108" w:rsidRPr="00922300" w:rsidRDefault="00617108" w:rsidP="00FD07C7">
            <w:pPr>
              <w:ind w:firstLine="39"/>
              <w:rPr>
                <w:b/>
                <w:sz w:val="24"/>
                <w:szCs w:val="24"/>
              </w:rPr>
            </w:pPr>
            <w:r w:rsidRPr="00C02FEC">
              <w:rPr>
                <w:b/>
                <w:sz w:val="24"/>
                <w:szCs w:val="24"/>
              </w:rPr>
              <w:t xml:space="preserve">«Про мальчика, который рычал на тигров» </w:t>
            </w:r>
            <w:r w:rsidRPr="00C02FEC">
              <w:rPr>
                <w:b/>
                <w:i/>
                <w:sz w:val="24"/>
                <w:szCs w:val="24"/>
              </w:rPr>
              <w:t>Д. Биссет</w:t>
            </w: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i/>
                <w:sz w:val="24"/>
              </w:rPr>
            </w:pPr>
            <w:r w:rsidRPr="00C02FEC">
              <w:rPr>
                <w:b/>
                <w:sz w:val="24"/>
              </w:rPr>
              <w:t xml:space="preserve">"Страшный гость" </w:t>
            </w:r>
            <w:r>
              <w:rPr>
                <w:b/>
                <w:i/>
                <w:sz w:val="24"/>
              </w:rPr>
              <w:t xml:space="preserve">алт. с. </w:t>
            </w:r>
          </w:p>
          <w:p w:rsidR="00617108" w:rsidRPr="00C02FEC" w:rsidRDefault="00617108" w:rsidP="00FD07C7">
            <w:pPr>
              <w:ind w:firstLine="39"/>
              <w:rPr>
                <w:b/>
                <w:sz w:val="24"/>
              </w:rPr>
            </w:pPr>
            <w:r w:rsidRPr="00C02FEC">
              <w:rPr>
                <w:b/>
                <w:sz w:val="24"/>
              </w:rPr>
              <w:t xml:space="preserve">"Неслух" </w:t>
            </w:r>
            <w:r w:rsidRPr="00C02FEC">
              <w:rPr>
                <w:b/>
                <w:i/>
                <w:sz w:val="24"/>
              </w:rPr>
              <w:t>Н. Сладков;</w:t>
            </w:r>
          </w:p>
          <w:p w:rsidR="00617108" w:rsidRPr="00C02FEC" w:rsidRDefault="00617108" w:rsidP="00FD07C7">
            <w:pPr>
              <w:ind w:firstLine="39"/>
              <w:rPr>
                <w:b/>
                <w:sz w:val="24"/>
              </w:rPr>
            </w:pPr>
            <w:r w:rsidRPr="00C02FEC">
              <w:rPr>
                <w:b/>
                <w:sz w:val="24"/>
              </w:rPr>
              <w:t xml:space="preserve">«Бременские музыканты» </w:t>
            </w:r>
            <w:r w:rsidRPr="00C02FEC">
              <w:rPr>
                <w:b/>
                <w:i/>
                <w:sz w:val="24"/>
              </w:rPr>
              <w:t>Братья Гримм;</w:t>
            </w:r>
          </w:p>
          <w:p w:rsidR="00617108" w:rsidRPr="00C02FEC" w:rsidRDefault="00617108" w:rsidP="00FD07C7">
            <w:pPr>
              <w:ind w:firstLine="39"/>
              <w:rPr>
                <w:b/>
                <w:sz w:val="24"/>
              </w:rPr>
            </w:pPr>
            <w:r w:rsidRPr="00C02FEC">
              <w:rPr>
                <w:b/>
                <w:sz w:val="24"/>
              </w:rPr>
              <w:t xml:space="preserve">«Мальчик стерег овец…» </w:t>
            </w:r>
            <w:r w:rsidRPr="00C02FEC">
              <w:rPr>
                <w:b/>
                <w:i/>
                <w:sz w:val="24"/>
              </w:rPr>
              <w:t>Л.</w:t>
            </w:r>
            <w:r>
              <w:rPr>
                <w:b/>
                <w:i/>
                <w:sz w:val="24"/>
              </w:rPr>
              <w:t xml:space="preserve"> </w:t>
            </w:r>
            <w:r w:rsidRPr="00C02FEC">
              <w:rPr>
                <w:b/>
                <w:i/>
                <w:sz w:val="24"/>
              </w:rPr>
              <w:t>Толстой</w:t>
            </w:r>
            <w:r w:rsidRPr="00C02FEC">
              <w:rPr>
                <w:b/>
                <w:sz w:val="24"/>
              </w:rPr>
              <w:t>;</w:t>
            </w:r>
          </w:p>
          <w:p w:rsidR="00617108" w:rsidRPr="00922300" w:rsidRDefault="00617108" w:rsidP="00FD07C7">
            <w:pPr>
              <w:ind w:firstLine="39"/>
              <w:rPr>
                <w:b/>
                <w:i/>
                <w:sz w:val="24"/>
              </w:rPr>
            </w:pPr>
            <w:r w:rsidRPr="00C02FEC">
              <w:rPr>
                <w:b/>
                <w:sz w:val="24"/>
              </w:rPr>
              <w:t xml:space="preserve">"Зачем мыши хвост?" </w:t>
            </w:r>
            <w:r w:rsidRPr="00C02FEC">
              <w:rPr>
                <w:b/>
                <w:i/>
                <w:sz w:val="24"/>
              </w:rPr>
              <w:t>Ю.</w:t>
            </w:r>
            <w:r>
              <w:rPr>
                <w:b/>
                <w:i/>
                <w:sz w:val="24"/>
              </w:rPr>
              <w:t xml:space="preserve"> </w:t>
            </w:r>
            <w:r w:rsidRPr="00C02FEC">
              <w:rPr>
                <w:b/>
                <w:i/>
                <w:sz w:val="24"/>
              </w:rPr>
              <w:t xml:space="preserve">Казаков </w:t>
            </w:r>
            <w:r>
              <w:rPr>
                <w:b/>
                <w:i/>
                <w:sz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sidRPr="00C02FEC">
              <w:rPr>
                <w:b/>
                <w:sz w:val="24"/>
              </w:rPr>
              <w:t xml:space="preserve">«Подкидыш» </w:t>
            </w:r>
            <w:r w:rsidRPr="00C02FEC">
              <w:rPr>
                <w:b/>
                <w:i/>
                <w:sz w:val="24"/>
              </w:rPr>
              <w:t>В. Бианки,</w:t>
            </w:r>
          </w:p>
          <w:p w:rsidR="00617108" w:rsidRPr="00C02FEC" w:rsidRDefault="00617108" w:rsidP="00FD07C7">
            <w:pPr>
              <w:ind w:firstLine="39"/>
              <w:rPr>
                <w:b/>
                <w:sz w:val="24"/>
              </w:rPr>
            </w:pPr>
            <w:r w:rsidRPr="00C02FEC">
              <w:rPr>
                <w:b/>
                <w:sz w:val="24"/>
              </w:rPr>
              <w:t xml:space="preserve">«Хотела галка пить…» </w:t>
            </w:r>
            <w:r w:rsidRPr="00C02FEC">
              <w:rPr>
                <w:b/>
                <w:i/>
                <w:sz w:val="24"/>
              </w:rPr>
              <w:t>Басня</w:t>
            </w:r>
            <w:r w:rsidRPr="00C02FEC">
              <w:rPr>
                <w:b/>
                <w:sz w:val="24"/>
              </w:rPr>
              <w:t xml:space="preserve"> </w:t>
            </w:r>
            <w:r w:rsidRPr="00C02FEC">
              <w:rPr>
                <w:b/>
                <w:i/>
                <w:sz w:val="24"/>
              </w:rPr>
              <w:t>Л.</w:t>
            </w:r>
            <w:r>
              <w:rPr>
                <w:b/>
                <w:i/>
                <w:sz w:val="24"/>
              </w:rPr>
              <w:t xml:space="preserve"> </w:t>
            </w:r>
            <w:r w:rsidRPr="00C02FEC">
              <w:rPr>
                <w:b/>
                <w:i/>
                <w:sz w:val="24"/>
              </w:rPr>
              <w:t xml:space="preserve">Толстого </w:t>
            </w:r>
            <w:r>
              <w:rPr>
                <w:b/>
                <w:i/>
                <w:sz w:val="24"/>
              </w:rPr>
              <w:t xml:space="preserve"> </w:t>
            </w:r>
          </w:p>
          <w:p w:rsidR="00617108" w:rsidRPr="00C02FEC" w:rsidRDefault="00617108" w:rsidP="00FD07C7">
            <w:pPr>
              <w:ind w:firstLine="39"/>
              <w:rPr>
                <w:b/>
                <w:sz w:val="24"/>
              </w:rPr>
            </w:pPr>
            <w:r w:rsidRPr="00C02FEC">
              <w:rPr>
                <w:b/>
                <w:sz w:val="24"/>
              </w:rPr>
              <w:t>"Пит и воробей"</w:t>
            </w:r>
            <w:r>
              <w:rPr>
                <w:b/>
                <w:sz w:val="24"/>
              </w:rPr>
              <w:t xml:space="preserve"> </w:t>
            </w:r>
            <w:r w:rsidRPr="00C02FEC">
              <w:rPr>
                <w:b/>
                <w:i/>
                <w:sz w:val="24"/>
              </w:rPr>
              <w:t>Л.</w:t>
            </w:r>
            <w:r>
              <w:rPr>
                <w:b/>
                <w:i/>
                <w:sz w:val="24"/>
              </w:rPr>
              <w:t xml:space="preserve"> </w:t>
            </w:r>
            <w:r w:rsidRPr="00C02FEC">
              <w:rPr>
                <w:b/>
                <w:i/>
                <w:sz w:val="24"/>
              </w:rPr>
              <w:t xml:space="preserve">Берг </w:t>
            </w:r>
            <w:r w:rsidRPr="00C02FEC">
              <w:rPr>
                <w:b/>
                <w:sz w:val="24"/>
              </w:rPr>
              <w:t xml:space="preserve"> </w:t>
            </w:r>
            <w:r>
              <w:rPr>
                <w:b/>
                <w:i/>
                <w:sz w:val="24"/>
              </w:rPr>
              <w:t xml:space="preserve"> </w:t>
            </w:r>
          </w:p>
          <w:p w:rsidR="00617108" w:rsidRPr="00C02FEC" w:rsidRDefault="00617108" w:rsidP="00FD07C7">
            <w:pPr>
              <w:ind w:firstLine="39"/>
              <w:rPr>
                <w:b/>
                <w:sz w:val="24"/>
              </w:rPr>
            </w:pPr>
            <w:r w:rsidRPr="00C02FEC">
              <w:rPr>
                <w:b/>
                <w:sz w:val="24"/>
              </w:rPr>
              <w:t xml:space="preserve">"Ребята и утята" </w:t>
            </w:r>
            <w:r w:rsidRPr="00C02FEC">
              <w:rPr>
                <w:b/>
                <w:i/>
                <w:sz w:val="24"/>
              </w:rPr>
              <w:t xml:space="preserve">М. Пришвин </w:t>
            </w:r>
            <w:r>
              <w:rPr>
                <w:b/>
                <w:i/>
                <w:sz w:val="24"/>
              </w:rPr>
              <w:t xml:space="preserve"> </w:t>
            </w:r>
          </w:p>
          <w:p w:rsidR="00617108" w:rsidRPr="00922300" w:rsidRDefault="00617108" w:rsidP="00FD07C7">
            <w:pPr>
              <w:tabs>
                <w:tab w:val="left" w:pos="8699"/>
                <w:tab w:val="left" w:pos="9833"/>
              </w:tabs>
              <w:ind w:firstLine="39"/>
              <w:rPr>
                <w:szCs w:val="24"/>
              </w:rPr>
            </w:pPr>
            <w:r w:rsidRPr="00C02FEC">
              <w:rPr>
                <w:b/>
                <w:sz w:val="24"/>
              </w:rPr>
              <w:t xml:space="preserve">"Умная птичка" </w:t>
            </w:r>
            <w:r w:rsidRPr="00C02FEC">
              <w:rPr>
                <w:b/>
                <w:i/>
                <w:sz w:val="24"/>
              </w:rPr>
              <w:t xml:space="preserve">М. Зощенко </w:t>
            </w:r>
            <w:r w:rsidRPr="00C02FEC">
              <w:rPr>
                <w:b/>
                <w:sz w:val="24"/>
              </w:rPr>
              <w:t xml:space="preserve"> </w:t>
            </w:r>
            <w:r>
              <w:rPr>
                <w:b/>
                <w:i/>
                <w:sz w:val="24"/>
              </w:rPr>
              <w:t xml:space="preserve"> </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i/>
                <w:sz w:val="24"/>
              </w:rPr>
              <w:t>Песенка</w:t>
            </w:r>
            <w:r w:rsidRPr="00C02FEC">
              <w:rPr>
                <w:b/>
                <w:sz w:val="24"/>
              </w:rPr>
              <w:t xml:space="preserve"> «Утята»;</w:t>
            </w:r>
          </w:p>
          <w:p w:rsidR="00617108" w:rsidRPr="00C02FEC" w:rsidRDefault="00617108" w:rsidP="00FD07C7">
            <w:pPr>
              <w:ind w:firstLine="39"/>
              <w:rPr>
                <w:b/>
                <w:sz w:val="24"/>
              </w:rPr>
            </w:pPr>
            <w:r w:rsidRPr="00C02FEC">
              <w:rPr>
                <w:b/>
                <w:sz w:val="24"/>
              </w:rPr>
              <w:t xml:space="preserve">«Петух и лиса», </w:t>
            </w:r>
            <w:r w:rsidRPr="00C02FEC">
              <w:rPr>
                <w:b/>
                <w:i/>
                <w:sz w:val="24"/>
              </w:rPr>
              <w:t xml:space="preserve">Шотл. сказка </w:t>
            </w:r>
            <w:r>
              <w:rPr>
                <w:b/>
                <w:i/>
                <w:sz w:val="24"/>
              </w:rPr>
              <w:t xml:space="preserve"> </w:t>
            </w:r>
          </w:p>
          <w:p w:rsidR="00617108" w:rsidRPr="00C02FEC" w:rsidRDefault="00617108" w:rsidP="00FD07C7">
            <w:pPr>
              <w:ind w:firstLine="39"/>
              <w:rPr>
                <w:b/>
                <w:sz w:val="24"/>
              </w:rPr>
            </w:pPr>
            <w:r w:rsidRPr="00C02FEC">
              <w:rPr>
                <w:b/>
                <w:sz w:val="24"/>
              </w:rPr>
              <w:t xml:space="preserve">«Курица с цыплятами», «Петушки» </w:t>
            </w:r>
            <w:r w:rsidRPr="00C02FEC">
              <w:rPr>
                <w:b/>
                <w:i/>
                <w:sz w:val="24"/>
              </w:rPr>
              <w:t xml:space="preserve">В. Берестов  </w:t>
            </w:r>
            <w:r>
              <w:rPr>
                <w:b/>
                <w:i/>
                <w:sz w:val="24"/>
              </w:rPr>
              <w:t xml:space="preserve"> </w:t>
            </w:r>
          </w:p>
          <w:p w:rsidR="00617108" w:rsidRPr="00C02FEC" w:rsidRDefault="00617108" w:rsidP="00FD07C7">
            <w:pPr>
              <w:ind w:firstLine="39"/>
              <w:rPr>
                <w:b/>
                <w:sz w:val="24"/>
              </w:rPr>
            </w:pPr>
            <w:r w:rsidRPr="00C02FEC">
              <w:rPr>
                <w:b/>
                <w:sz w:val="24"/>
              </w:rPr>
              <w:t xml:space="preserve"> «Уточки</w:t>
            </w:r>
            <w:r w:rsidRPr="00C02FEC">
              <w:rPr>
                <w:b/>
                <w:i/>
                <w:sz w:val="24"/>
              </w:rPr>
              <w:t xml:space="preserve">» К. Ушинский </w:t>
            </w:r>
            <w:r>
              <w:rPr>
                <w:b/>
                <w:i/>
                <w:sz w:val="24"/>
              </w:rPr>
              <w:t xml:space="preserve"> </w:t>
            </w:r>
            <w:r w:rsidRPr="00C02FEC">
              <w:rPr>
                <w:b/>
                <w:i/>
                <w:sz w:val="24"/>
              </w:rPr>
              <w:t xml:space="preserve"> </w:t>
            </w:r>
          </w:p>
          <w:p w:rsidR="00617108" w:rsidRPr="00C02FEC" w:rsidRDefault="00617108" w:rsidP="00FD07C7">
            <w:pPr>
              <w:ind w:firstLine="39"/>
              <w:rPr>
                <w:b/>
                <w:sz w:val="24"/>
              </w:rPr>
            </w:pPr>
            <w:r w:rsidRPr="00C02FEC">
              <w:rPr>
                <w:b/>
                <w:sz w:val="24"/>
              </w:rPr>
              <w:t xml:space="preserve">«Цыплёнок и Утёнок» </w:t>
            </w:r>
            <w:r w:rsidRPr="00C02FEC">
              <w:rPr>
                <w:b/>
                <w:i/>
                <w:sz w:val="24"/>
              </w:rPr>
              <w:t xml:space="preserve">В. Сутеев  </w:t>
            </w:r>
            <w:r>
              <w:rPr>
                <w:b/>
                <w:i/>
                <w:sz w:val="24"/>
              </w:rPr>
              <w:t xml:space="preserve"> </w:t>
            </w:r>
          </w:p>
          <w:p w:rsidR="00617108" w:rsidRPr="00922300" w:rsidRDefault="00617108" w:rsidP="00FD07C7">
            <w:pPr>
              <w:ind w:firstLine="39"/>
              <w:rPr>
                <w:b/>
                <w:i/>
              </w:rPr>
            </w:pPr>
            <w:r w:rsidRPr="00C02FEC">
              <w:rPr>
                <w:b/>
                <w:sz w:val="24"/>
              </w:rPr>
              <w:t>«Знаменитый утенок Тим</w:t>
            </w:r>
            <w:r>
              <w:rPr>
                <w:b/>
                <w:i/>
                <w:sz w:val="24"/>
              </w:rPr>
              <w:t>» Э. Блайтон</w:t>
            </w:r>
            <w:r>
              <w:rPr>
                <w:b/>
                <w:i/>
              </w:rPr>
              <w:t>.</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i/>
                <w:sz w:val="24"/>
              </w:rPr>
              <w:t>Р.н.п</w:t>
            </w:r>
            <w:r w:rsidRPr="00C02FEC">
              <w:rPr>
                <w:b/>
                <w:sz w:val="24"/>
              </w:rPr>
              <w:t>. «Дед хотел уху сварить…»,</w:t>
            </w:r>
          </w:p>
          <w:p w:rsidR="00617108" w:rsidRPr="00C02FEC" w:rsidRDefault="00617108" w:rsidP="00FD07C7">
            <w:pPr>
              <w:ind w:firstLine="39"/>
              <w:rPr>
                <w:b/>
                <w:sz w:val="24"/>
              </w:rPr>
            </w:pPr>
            <w:r w:rsidRPr="00C02FEC">
              <w:rPr>
                <w:b/>
                <w:i/>
                <w:sz w:val="24"/>
              </w:rPr>
              <w:t>Фр.</w:t>
            </w:r>
            <w:r>
              <w:rPr>
                <w:b/>
                <w:i/>
                <w:sz w:val="24"/>
              </w:rPr>
              <w:t xml:space="preserve"> </w:t>
            </w:r>
            <w:r w:rsidRPr="00C02FEC">
              <w:rPr>
                <w:b/>
                <w:i/>
                <w:sz w:val="24"/>
              </w:rPr>
              <w:t>п</w:t>
            </w:r>
            <w:r w:rsidRPr="00C02FEC">
              <w:rPr>
                <w:b/>
                <w:sz w:val="24"/>
              </w:rPr>
              <w:t>. «Рыбки»;</w:t>
            </w:r>
          </w:p>
          <w:p w:rsidR="00617108" w:rsidRPr="00C02FEC" w:rsidRDefault="00617108" w:rsidP="00FD07C7">
            <w:pPr>
              <w:ind w:firstLine="39"/>
              <w:rPr>
                <w:b/>
                <w:sz w:val="24"/>
              </w:rPr>
            </w:pPr>
            <w:r w:rsidRPr="00C02FEC">
              <w:rPr>
                <w:b/>
                <w:sz w:val="24"/>
              </w:rPr>
              <w:t xml:space="preserve">"Карасик" </w:t>
            </w:r>
            <w:r w:rsidRPr="00C02FEC">
              <w:rPr>
                <w:b/>
                <w:i/>
                <w:sz w:val="24"/>
              </w:rPr>
              <w:t xml:space="preserve">Н. Носов; </w:t>
            </w:r>
          </w:p>
          <w:p w:rsidR="00617108" w:rsidRPr="00C02FEC" w:rsidRDefault="00617108" w:rsidP="00FD07C7">
            <w:pPr>
              <w:ind w:firstLine="39"/>
              <w:rPr>
                <w:b/>
                <w:i/>
                <w:sz w:val="24"/>
              </w:rPr>
            </w:pPr>
            <w:r w:rsidRPr="00C02FEC">
              <w:rPr>
                <w:b/>
                <w:sz w:val="24"/>
              </w:rPr>
              <w:t xml:space="preserve">"Где спит рыбка" </w:t>
            </w:r>
            <w:r w:rsidRPr="00C02FEC">
              <w:rPr>
                <w:b/>
                <w:i/>
                <w:sz w:val="24"/>
              </w:rPr>
              <w:t xml:space="preserve">И. Токмакова </w:t>
            </w:r>
            <w:r>
              <w:rPr>
                <w:b/>
                <w:i/>
                <w:sz w:val="24"/>
              </w:rPr>
              <w:t xml:space="preserve"> </w:t>
            </w:r>
          </w:p>
          <w:p w:rsidR="00617108" w:rsidRPr="00C02FEC" w:rsidRDefault="00617108" w:rsidP="00FD07C7">
            <w:pPr>
              <w:ind w:firstLine="39"/>
              <w:rPr>
                <w:b/>
                <w:sz w:val="24"/>
              </w:rPr>
            </w:pPr>
            <w:r w:rsidRPr="00C02FEC">
              <w:rPr>
                <w:b/>
                <w:sz w:val="24"/>
              </w:rPr>
              <w:t>"О хитро</w:t>
            </w:r>
            <w:r>
              <w:rPr>
                <w:b/>
                <w:sz w:val="24"/>
              </w:rPr>
              <w:t>й</w:t>
            </w:r>
            <w:r w:rsidRPr="00C02FEC">
              <w:rPr>
                <w:b/>
                <w:sz w:val="24"/>
              </w:rPr>
              <w:t xml:space="preserve"> куме -лисе"(Неудачливый рыболов) </w:t>
            </w:r>
            <w:r w:rsidRPr="00C02FEC">
              <w:rPr>
                <w:b/>
                <w:i/>
                <w:sz w:val="24"/>
              </w:rPr>
              <w:t xml:space="preserve">Й. Лада </w:t>
            </w:r>
            <w:r w:rsidRPr="00C02FEC">
              <w:rPr>
                <w:b/>
                <w:sz w:val="24"/>
              </w:rPr>
              <w:t xml:space="preserve"> </w:t>
            </w:r>
            <w:r>
              <w:rPr>
                <w:b/>
                <w:i/>
                <w:sz w:val="24"/>
              </w:rPr>
              <w:t xml:space="preserve"> </w:t>
            </w:r>
          </w:p>
          <w:p w:rsidR="00617108" w:rsidRPr="00922300" w:rsidRDefault="00617108" w:rsidP="00FD07C7">
            <w:pPr>
              <w:ind w:firstLine="39"/>
              <w:rPr>
                <w:b/>
                <w:i/>
                <w:sz w:val="24"/>
              </w:rPr>
            </w:pPr>
            <w:r w:rsidRPr="00C02FEC">
              <w:rPr>
                <w:b/>
                <w:sz w:val="24"/>
              </w:rPr>
              <w:t xml:space="preserve">"Сказка о рыбаке и рыбке" </w:t>
            </w:r>
            <w:r w:rsidRPr="00C02FEC">
              <w:rPr>
                <w:b/>
                <w:i/>
                <w:sz w:val="24"/>
              </w:rPr>
              <w:t>А.</w:t>
            </w:r>
            <w:r>
              <w:rPr>
                <w:b/>
                <w:i/>
                <w:sz w:val="24"/>
              </w:rPr>
              <w:t xml:space="preserve"> </w:t>
            </w:r>
            <w:r w:rsidRPr="00C02FEC">
              <w:rPr>
                <w:b/>
                <w:i/>
                <w:sz w:val="24"/>
              </w:rPr>
              <w:t xml:space="preserve">Пушкин </w:t>
            </w:r>
            <w:r>
              <w:rPr>
                <w:b/>
                <w:i/>
                <w:sz w:val="24"/>
              </w:rPr>
              <w:t xml:space="preserve"> </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i/>
                <w:sz w:val="24"/>
                <w:szCs w:val="24"/>
              </w:rPr>
            </w:pPr>
            <w:r w:rsidRPr="00C02FEC">
              <w:rPr>
                <w:b/>
                <w:sz w:val="24"/>
                <w:szCs w:val="24"/>
                <w:shd w:val="clear" w:color="auto" w:fill="FFFFFF"/>
              </w:rPr>
              <w:t>«</w:t>
            </w:r>
            <w:r w:rsidRPr="00C02FEC">
              <w:rPr>
                <w:b/>
                <w:sz w:val="24"/>
                <w:szCs w:val="24"/>
              </w:rPr>
              <w:t xml:space="preserve">Чудо» </w:t>
            </w:r>
            <w:r w:rsidRPr="00C02FEC">
              <w:rPr>
                <w:b/>
                <w:i/>
                <w:sz w:val="24"/>
                <w:szCs w:val="24"/>
              </w:rPr>
              <w:t>Р.</w:t>
            </w:r>
            <w:r>
              <w:rPr>
                <w:b/>
                <w:i/>
                <w:sz w:val="24"/>
                <w:szCs w:val="24"/>
              </w:rPr>
              <w:t xml:space="preserve"> </w:t>
            </w:r>
            <w:r w:rsidRPr="00C02FEC">
              <w:rPr>
                <w:b/>
                <w:i/>
                <w:sz w:val="24"/>
                <w:szCs w:val="24"/>
              </w:rPr>
              <w:t xml:space="preserve">Сеф </w:t>
            </w:r>
            <w:r>
              <w:rPr>
                <w:b/>
                <w:i/>
                <w:sz w:val="24"/>
                <w:szCs w:val="24"/>
              </w:rPr>
              <w:t xml:space="preserve"> </w:t>
            </w:r>
          </w:p>
          <w:p w:rsidR="00617108" w:rsidRPr="00C02FEC" w:rsidRDefault="00617108" w:rsidP="00FD07C7">
            <w:pPr>
              <w:ind w:firstLine="39"/>
              <w:rPr>
                <w:b/>
                <w:sz w:val="24"/>
                <w:szCs w:val="24"/>
              </w:rPr>
            </w:pPr>
            <w:r>
              <w:rPr>
                <w:b/>
                <w:sz w:val="24"/>
                <w:szCs w:val="24"/>
              </w:rPr>
              <w:t xml:space="preserve">"Ива", "Сосны" </w:t>
            </w:r>
            <w:r w:rsidRPr="00C02FEC">
              <w:rPr>
                <w:b/>
                <w:i/>
                <w:sz w:val="24"/>
                <w:szCs w:val="24"/>
              </w:rPr>
              <w:t xml:space="preserve">И. Такмакова </w:t>
            </w:r>
            <w:r>
              <w:rPr>
                <w:b/>
                <w:i/>
                <w:sz w:val="24"/>
                <w:szCs w:val="24"/>
              </w:rPr>
              <w:t xml:space="preserve"> </w:t>
            </w:r>
          </w:p>
          <w:p w:rsidR="00617108" w:rsidRPr="00C02FEC" w:rsidRDefault="00617108" w:rsidP="00FD07C7">
            <w:pPr>
              <w:ind w:firstLine="39"/>
              <w:rPr>
                <w:b/>
                <w:i/>
                <w:sz w:val="24"/>
                <w:szCs w:val="24"/>
              </w:rPr>
            </w:pPr>
            <w:r w:rsidRPr="00C02FEC">
              <w:rPr>
                <w:b/>
                <w:sz w:val="24"/>
                <w:szCs w:val="24"/>
              </w:rPr>
              <w:t>" Дождик"</w:t>
            </w:r>
            <w:r w:rsidRPr="00C02FEC">
              <w:rPr>
                <w:b/>
                <w:i/>
                <w:sz w:val="24"/>
                <w:szCs w:val="24"/>
              </w:rPr>
              <w:t xml:space="preserve"> З.</w:t>
            </w:r>
            <w:r>
              <w:rPr>
                <w:b/>
                <w:i/>
                <w:sz w:val="24"/>
                <w:szCs w:val="24"/>
              </w:rPr>
              <w:t xml:space="preserve"> </w:t>
            </w:r>
            <w:r w:rsidRPr="00C02FEC">
              <w:rPr>
                <w:b/>
                <w:i/>
                <w:sz w:val="24"/>
                <w:szCs w:val="24"/>
              </w:rPr>
              <w:t xml:space="preserve">Александрова </w:t>
            </w:r>
            <w:r>
              <w:rPr>
                <w:b/>
                <w:i/>
                <w:sz w:val="24"/>
                <w:szCs w:val="24"/>
              </w:rPr>
              <w:t xml:space="preserve"> </w:t>
            </w:r>
          </w:p>
          <w:p w:rsidR="00617108" w:rsidRPr="00C02FEC" w:rsidRDefault="00617108" w:rsidP="00FD07C7">
            <w:pPr>
              <w:ind w:firstLine="39"/>
              <w:rPr>
                <w:b/>
                <w:sz w:val="24"/>
                <w:szCs w:val="24"/>
              </w:rPr>
            </w:pPr>
            <w:r w:rsidRPr="00C02FEC">
              <w:rPr>
                <w:b/>
                <w:sz w:val="24"/>
                <w:szCs w:val="24"/>
              </w:rPr>
              <w:t xml:space="preserve">"По внешнему складу" </w:t>
            </w:r>
            <w:r w:rsidRPr="00C02FEC">
              <w:rPr>
                <w:b/>
                <w:i/>
                <w:sz w:val="24"/>
                <w:szCs w:val="24"/>
              </w:rPr>
              <w:t xml:space="preserve">А.К. Толстой </w:t>
            </w:r>
            <w:r>
              <w:rPr>
                <w:b/>
                <w:i/>
                <w:sz w:val="24"/>
                <w:szCs w:val="24"/>
              </w:rPr>
              <w:t xml:space="preserve"> </w:t>
            </w:r>
          </w:p>
          <w:p w:rsidR="00617108" w:rsidRPr="00E959E2" w:rsidRDefault="00617108" w:rsidP="00FD07C7">
            <w:pPr>
              <w:ind w:firstLine="39"/>
              <w:rPr>
                <w:b/>
                <w:color w:val="0070C0"/>
                <w:sz w:val="24"/>
                <w:szCs w:val="24"/>
                <w:lang w:eastAsia="ru-RU"/>
              </w:rPr>
            </w:pPr>
            <w:r w:rsidRPr="00C02FEC">
              <w:rPr>
                <w:b/>
                <w:sz w:val="24"/>
                <w:szCs w:val="24"/>
              </w:rPr>
              <w:t xml:space="preserve">"Садовник" </w:t>
            </w:r>
            <w:r w:rsidRPr="00C02FEC">
              <w:rPr>
                <w:b/>
                <w:i/>
                <w:sz w:val="24"/>
                <w:szCs w:val="24"/>
              </w:rPr>
              <w:t xml:space="preserve">Г.Сапгир </w:t>
            </w:r>
            <w:r>
              <w:rPr>
                <w:b/>
                <w:i/>
                <w:sz w:val="24"/>
                <w:szCs w:val="24"/>
              </w:rPr>
              <w:t xml:space="preserve"> </w:t>
            </w:r>
            <w:r>
              <w:rPr>
                <w:b/>
                <w:i/>
              </w:rPr>
              <w:t xml:space="preserve"> </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 w:val="24"/>
              </w:rPr>
              <w:t xml:space="preserve">«Одуванчик», «Кошачьи лапки» </w:t>
            </w:r>
            <w:r w:rsidRPr="00C02FEC">
              <w:rPr>
                <w:b/>
                <w:i/>
                <w:sz w:val="24"/>
              </w:rPr>
              <w:t>Е.</w:t>
            </w:r>
            <w:r>
              <w:rPr>
                <w:b/>
                <w:i/>
                <w:sz w:val="24"/>
              </w:rPr>
              <w:t xml:space="preserve"> </w:t>
            </w:r>
            <w:r w:rsidRPr="00C02FEC">
              <w:rPr>
                <w:b/>
                <w:i/>
                <w:sz w:val="24"/>
              </w:rPr>
              <w:t xml:space="preserve">Серова </w:t>
            </w:r>
            <w:r>
              <w:rPr>
                <w:b/>
                <w:sz w:val="24"/>
              </w:rPr>
              <w:t xml:space="preserve"> </w:t>
            </w:r>
          </w:p>
          <w:p w:rsidR="00617108" w:rsidRDefault="00617108" w:rsidP="00FD07C7">
            <w:pPr>
              <w:ind w:firstLine="39"/>
              <w:rPr>
                <w:b/>
                <w:sz w:val="24"/>
              </w:rPr>
            </w:pPr>
            <w:r w:rsidRPr="00C02FEC">
              <w:rPr>
                <w:b/>
                <w:sz w:val="24"/>
              </w:rPr>
              <w:t>«Кто рассыпал колокольчики»</w:t>
            </w:r>
            <w:r>
              <w:rPr>
                <w:b/>
                <w:sz w:val="24"/>
              </w:rPr>
              <w:t xml:space="preserve"> </w:t>
            </w:r>
          </w:p>
          <w:p w:rsidR="00617108" w:rsidRPr="00C02FEC" w:rsidRDefault="00617108" w:rsidP="00FD07C7">
            <w:pPr>
              <w:ind w:firstLine="39"/>
              <w:rPr>
                <w:b/>
                <w:i/>
                <w:sz w:val="24"/>
              </w:rPr>
            </w:pPr>
            <w:r w:rsidRPr="00C02FEC">
              <w:rPr>
                <w:b/>
                <w:sz w:val="24"/>
              </w:rPr>
              <w:t xml:space="preserve"> </w:t>
            </w:r>
            <w:r w:rsidRPr="00C02FEC">
              <w:rPr>
                <w:b/>
                <w:i/>
                <w:sz w:val="24"/>
              </w:rPr>
              <w:t>Л.</w:t>
            </w:r>
            <w:r>
              <w:rPr>
                <w:b/>
                <w:i/>
                <w:sz w:val="24"/>
              </w:rPr>
              <w:t xml:space="preserve"> </w:t>
            </w:r>
            <w:r w:rsidRPr="00C02FEC">
              <w:rPr>
                <w:b/>
                <w:i/>
                <w:sz w:val="24"/>
              </w:rPr>
              <w:t xml:space="preserve">Николаенко; </w:t>
            </w:r>
          </w:p>
          <w:p w:rsidR="00617108" w:rsidRPr="00C02FEC" w:rsidRDefault="00617108" w:rsidP="00FD07C7">
            <w:pPr>
              <w:ind w:firstLine="39"/>
              <w:rPr>
                <w:b/>
                <w:i/>
                <w:sz w:val="24"/>
              </w:rPr>
            </w:pPr>
            <w:r w:rsidRPr="00C02FEC">
              <w:rPr>
                <w:b/>
                <w:sz w:val="24"/>
              </w:rPr>
              <w:t xml:space="preserve">"Цветы маленькой Иды" </w:t>
            </w:r>
            <w:r w:rsidRPr="00C02FEC">
              <w:rPr>
                <w:b/>
                <w:i/>
                <w:sz w:val="24"/>
              </w:rPr>
              <w:t>Г.</w:t>
            </w:r>
            <w:r>
              <w:rPr>
                <w:b/>
                <w:i/>
                <w:sz w:val="24"/>
              </w:rPr>
              <w:t xml:space="preserve"> </w:t>
            </w:r>
            <w:r w:rsidRPr="00C02FEC">
              <w:rPr>
                <w:b/>
                <w:i/>
                <w:sz w:val="24"/>
              </w:rPr>
              <w:t>Х.</w:t>
            </w:r>
            <w:r>
              <w:rPr>
                <w:b/>
                <w:i/>
                <w:sz w:val="24"/>
              </w:rPr>
              <w:t xml:space="preserve"> </w:t>
            </w:r>
            <w:r w:rsidRPr="00C02FEC">
              <w:rPr>
                <w:b/>
                <w:i/>
                <w:sz w:val="24"/>
              </w:rPr>
              <w:t>Андерсен;</w:t>
            </w:r>
          </w:p>
          <w:p w:rsidR="00617108" w:rsidRPr="00C02FEC" w:rsidRDefault="00617108" w:rsidP="00FD07C7">
            <w:pPr>
              <w:ind w:firstLine="39"/>
              <w:rPr>
                <w:b/>
                <w:i/>
                <w:sz w:val="24"/>
              </w:rPr>
            </w:pPr>
            <w:r w:rsidRPr="00C02FEC">
              <w:rPr>
                <w:b/>
                <w:sz w:val="24"/>
              </w:rPr>
              <w:t xml:space="preserve">"Неизвестный цветок" </w:t>
            </w:r>
            <w:r w:rsidRPr="00C02FEC">
              <w:rPr>
                <w:b/>
                <w:i/>
                <w:sz w:val="24"/>
              </w:rPr>
              <w:t>А.</w:t>
            </w:r>
            <w:r>
              <w:rPr>
                <w:b/>
                <w:i/>
                <w:sz w:val="24"/>
              </w:rPr>
              <w:t xml:space="preserve"> </w:t>
            </w:r>
            <w:r w:rsidRPr="00C02FEC">
              <w:rPr>
                <w:b/>
                <w:i/>
                <w:sz w:val="24"/>
              </w:rPr>
              <w:t>Платонов;</w:t>
            </w:r>
          </w:p>
          <w:p w:rsidR="00617108" w:rsidRDefault="00617108" w:rsidP="00FD07C7">
            <w:pPr>
              <w:ind w:firstLine="39"/>
              <w:rPr>
                <w:b/>
                <w:sz w:val="24"/>
              </w:rPr>
            </w:pPr>
            <w:r w:rsidRPr="00C02FEC">
              <w:rPr>
                <w:b/>
                <w:sz w:val="24"/>
              </w:rPr>
              <w:t xml:space="preserve">"Чудесный домашний садик" </w:t>
            </w:r>
            <w:r>
              <w:rPr>
                <w:b/>
                <w:sz w:val="24"/>
              </w:rPr>
              <w:t xml:space="preserve"> </w:t>
            </w:r>
          </w:p>
          <w:p w:rsidR="00617108" w:rsidRDefault="00617108" w:rsidP="00FD07C7">
            <w:pPr>
              <w:ind w:firstLine="39"/>
            </w:pPr>
            <w:r w:rsidRPr="00C02FEC">
              <w:rPr>
                <w:b/>
                <w:i/>
                <w:sz w:val="24"/>
              </w:rPr>
              <w:t>Л.В. Скребцова.</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C3E4C" w:rsidRDefault="00617108" w:rsidP="00FD07C7">
            <w:pPr>
              <w:ind w:firstLine="39"/>
              <w:rPr>
                <w:b/>
                <w:sz w:val="24"/>
              </w:rPr>
            </w:pPr>
            <w:r w:rsidRPr="00EC3E4C">
              <w:rPr>
                <w:b/>
                <w:sz w:val="24"/>
              </w:rPr>
              <w:t xml:space="preserve">«Сказка про Комара Комаровича </w:t>
            </w:r>
            <w:r>
              <w:rPr>
                <w:b/>
              </w:rPr>
              <w:t xml:space="preserve">– Длинный </w:t>
            </w:r>
            <w:r w:rsidRPr="00EC3E4C">
              <w:rPr>
                <w:b/>
                <w:sz w:val="24"/>
              </w:rPr>
              <w:t>Нос и про М</w:t>
            </w:r>
            <w:r>
              <w:rPr>
                <w:b/>
                <w:sz w:val="24"/>
              </w:rPr>
              <w:t xml:space="preserve">охнатого Мишку Короткий Хвост» </w:t>
            </w:r>
            <w:r w:rsidRPr="00EC3E4C">
              <w:rPr>
                <w:b/>
                <w:i/>
                <w:sz w:val="24"/>
              </w:rPr>
              <w:t>Д. Мамин-Сибиряк;</w:t>
            </w:r>
          </w:p>
          <w:p w:rsidR="00617108" w:rsidRPr="00EC3E4C" w:rsidRDefault="00617108" w:rsidP="00FD07C7">
            <w:pPr>
              <w:ind w:firstLine="39"/>
              <w:rPr>
                <w:b/>
                <w:i/>
                <w:sz w:val="24"/>
              </w:rPr>
            </w:pPr>
            <w:r w:rsidRPr="00EC3E4C">
              <w:rPr>
                <w:b/>
                <w:sz w:val="24"/>
              </w:rPr>
              <w:t xml:space="preserve">«Муха – цокотуха» </w:t>
            </w:r>
            <w:r w:rsidRPr="00EC3E4C">
              <w:rPr>
                <w:b/>
                <w:i/>
                <w:sz w:val="24"/>
              </w:rPr>
              <w:t>К. Чуковский;</w:t>
            </w:r>
          </w:p>
          <w:p w:rsidR="00617108" w:rsidRDefault="00617108" w:rsidP="00FD07C7">
            <w:pPr>
              <w:ind w:firstLine="39"/>
              <w:rPr>
                <w:b/>
                <w:sz w:val="24"/>
              </w:rPr>
            </w:pPr>
            <w:r w:rsidRPr="00EC3E4C">
              <w:rPr>
                <w:b/>
                <w:i/>
                <w:sz w:val="24"/>
              </w:rPr>
              <w:t>"</w:t>
            </w:r>
            <w:r w:rsidRPr="00EC3E4C">
              <w:rPr>
                <w:b/>
                <w:sz w:val="24"/>
              </w:rPr>
              <w:t>Как муравьишка домой спешил"</w:t>
            </w:r>
            <w:r>
              <w:rPr>
                <w:b/>
                <w:sz w:val="24"/>
              </w:rPr>
              <w:t xml:space="preserve"> </w:t>
            </w:r>
          </w:p>
          <w:p w:rsidR="00617108" w:rsidRPr="00EC3E4C" w:rsidRDefault="00617108" w:rsidP="00FD07C7">
            <w:pPr>
              <w:ind w:firstLine="39"/>
              <w:rPr>
                <w:b/>
                <w:i/>
                <w:sz w:val="24"/>
              </w:rPr>
            </w:pPr>
            <w:r w:rsidRPr="00EC3E4C">
              <w:rPr>
                <w:b/>
                <w:i/>
                <w:sz w:val="24"/>
              </w:rPr>
              <w:t>В.</w:t>
            </w:r>
            <w:r>
              <w:rPr>
                <w:b/>
                <w:i/>
                <w:sz w:val="24"/>
              </w:rPr>
              <w:t xml:space="preserve"> </w:t>
            </w:r>
            <w:r w:rsidRPr="00EC3E4C">
              <w:rPr>
                <w:b/>
                <w:i/>
                <w:sz w:val="24"/>
              </w:rPr>
              <w:t>Бианки;</w:t>
            </w:r>
          </w:p>
          <w:p w:rsidR="00617108" w:rsidRPr="00EC3E4C" w:rsidRDefault="00617108" w:rsidP="00FD07C7">
            <w:pPr>
              <w:ind w:firstLine="39"/>
              <w:rPr>
                <w:b/>
                <w:i/>
                <w:sz w:val="24"/>
              </w:rPr>
            </w:pPr>
            <w:r w:rsidRPr="00EC3E4C">
              <w:rPr>
                <w:b/>
                <w:sz w:val="24"/>
              </w:rPr>
              <w:t>"Хвосты</w:t>
            </w:r>
            <w:r w:rsidRPr="00EC3E4C">
              <w:rPr>
                <w:b/>
                <w:i/>
                <w:sz w:val="24"/>
              </w:rPr>
              <w:t>" В.</w:t>
            </w:r>
            <w:r>
              <w:rPr>
                <w:b/>
                <w:i/>
                <w:sz w:val="24"/>
              </w:rPr>
              <w:t xml:space="preserve"> </w:t>
            </w:r>
            <w:r w:rsidRPr="00EC3E4C">
              <w:rPr>
                <w:b/>
                <w:i/>
                <w:sz w:val="24"/>
              </w:rPr>
              <w:t>Бианки;</w:t>
            </w:r>
          </w:p>
          <w:p w:rsidR="00617108" w:rsidRDefault="00617108" w:rsidP="00FD07C7">
            <w:pPr>
              <w:ind w:firstLine="39"/>
            </w:pPr>
            <w:r w:rsidRPr="00EC3E4C">
              <w:rPr>
                <w:b/>
                <w:sz w:val="24"/>
              </w:rPr>
              <w:t>"Сказка про козявочку</w:t>
            </w:r>
            <w:r w:rsidRPr="00EC3E4C">
              <w:rPr>
                <w:b/>
                <w:i/>
                <w:sz w:val="24"/>
              </w:rPr>
              <w:t>" Д. Мамин-Сибиряк</w:t>
            </w:r>
            <w:r>
              <w:rPr>
                <w:b/>
                <w:i/>
              </w:rPr>
              <w:t>.</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rPr>
            </w:pPr>
            <w:r w:rsidRPr="003F5D68">
              <w:rPr>
                <w:b/>
                <w:color w:val="0070C0"/>
                <w:szCs w:val="28"/>
              </w:rPr>
              <w:t>Путешествие в лето</w:t>
            </w:r>
          </w:p>
        </w:tc>
      </w:tr>
      <w:tr w:rsidR="00617108" w:rsidTr="00FD07C7">
        <w:trPr>
          <w:cantSplit/>
          <w:trHeight w:val="1463"/>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C3E4C" w:rsidRDefault="00617108" w:rsidP="00FD07C7">
            <w:pPr>
              <w:ind w:firstLine="39"/>
              <w:rPr>
                <w:b/>
                <w:sz w:val="24"/>
                <w:szCs w:val="24"/>
              </w:rPr>
            </w:pPr>
            <w:r w:rsidRPr="00EC3E4C">
              <w:rPr>
                <w:b/>
                <w:sz w:val="24"/>
                <w:szCs w:val="24"/>
              </w:rPr>
              <w:t xml:space="preserve">"Веселое лето" </w:t>
            </w:r>
            <w:r w:rsidRPr="00EC3E4C">
              <w:rPr>
                <w:b/>
                <w:i/>
                <w:sz w:val="24"/>
                <w:szCs w:val="24"/>
              </w:rPr>
              <w:t>В.</w:t>
            </w:r>
            <w:r>
              <w:rPr>
                <w:b/>
                <w:i/>
                <w:sz w:val="24"/>
                <w:szCs w:val="24"/>
              </w:rPr>
              <w:t xml:space="preserve"> </w:t>
            </w:r>
            <w:r w:rsidRPr="00EC3E4C">
              <w:rPr>
                <w:b/>
                <w:i/>
                <w:sz w:val="24"/>
                <w:szCs w:val="24"/>
              </w:rPr>
              <w:t xml:space="preserve">Берестов </w:t>
            </w:r>
            <w:r>
              <w:rPr>
                <w:b/>
                <w:i/>
                <w:sz w:val="24"/>
                <w:szCs w:val="24"/>
              </w:rPr>
              <w:t xml:space="preserve"> </w:t>
            </w:r>
          </w:p>
          <w:p w:rsidR="00617108" w:rsidRPr="00EC3E4C" w:rsidRDefault="00617108" w:rsidP="00FD07C7">
            <w:pPr>
              <w:ind w:firstLine="39"/>
              <w:rPr>
                <w:b/>
                <w:sz w:val="24"/>
                <w:szCs w:val="24"/>
              </w:rPr>
            </w:pPr>
            <w:r w:rsidRPr="00EC3E4C">
              <w:rPr>
                <w:b/>
                <w:sz w:val="24"/>
                <w:szCs w:val="24"/>
              </w:rPr>
              <w:t xml:space="preserve">"Первая охота" </w:t>
            </w:r>
            <w:r w:rsidRPr="00EC3E4C">
              <w:rPr>
                <w:b/>
                <w:i/>
                <w:sz w:val="24"/>
                <w:szCs w:val="24"/>
              </w:rPr>
              <w:t>В.</w:t>
            </w:r>
            <w:r>
              <w:rPr>
                <w:b/>
                <w:i/>
                <w:sz w:val="24"/>
                <w:szCs w:val="24"/>
              </w:rPr>
              <w:t xml:space="preserve"> </w:t>
            </w:r>
            <w:r w:rsidRPr="00EC3E4C">
              <w:rPr>
                <w:b/>
                <w:i/>
                <w:sz w:val="24"/>
                <w:szCs w:val="24"/>
              </w:rPr>
              <w:t xml:space="preserve">Бианки </w:t>
            </w:r>
            <w:r>
              <w:rPr>
                <w:b/>
                <w:i/>
                <w:sz w:val="24"/>
                <w:szCs w:val="24"/>
              </w:rPr>
              <w:t xml:space="preserve"> </w:t>
            </w:r>
            <w:r w:rsidRPr="00EC3E4C">
              <w:rPr>
                <w:b/>
                <w:i/>
                <w:sz w:val="24"/>
                <w:szCs w:val="24"/>
              </w:rPr>
              <w:t xml:space="preserve"> </w:t>
            </w:r>
          </w:p>
          <w:p w:rsidR="00617108" w:rsidRPr="00EC3E4C" w:rsidRDefault="00617108" w:rsidP="00FD07C7">
            <w:pPr>
              <w:ind w:firstLine="39"/>
              <w:rPr>
                <w:b/>
                <w:i/>
                <w:sz w:val="24"/>
                <w:szCs w:val="24"/>
              </w:rPr>
            </w:pPr>
            <w:r w:rsidRPr="00EC3E4C">
              <w:rPr>
                <w:b/>
                <w:sz w:val="24"/>
                <w:szCs w:val="24"/>
              </w:rPr>
              <w:t xml:space="preserve">«На море» </w:t>
            </w:r>
            <w:r>
              <w:rPr>
                <w:b/>
                <w:i/>
                <w:sz w:val="24"/>
                <w:szCs w:val="24"/>
              </w:rPr>
              <w:t>Л. Пантелеев</w:t>
            </w:r>
          </w:p>
          <w:p w:rsidR="00617108" w:rsidRPr="00EC3E4C" w:rsidRDefault="00617108" w:rsidP="00FD07C7">
            <w:pPr>
              <w:ind w:firstLine="39"/>
              <w:rPr>
                <w:b/>
                <w:sz w:val="24"/>
                <w:szCs w:val="24"/>
              </w:rPr>
            </w:pPr>
            <w:r w:rsidRPr="00EC3E4C">
              <w:rPr>
                <w:b/>
                <w:sz w:val="24"/>
                <w:szCs w:val="24"/>
              </w:rPr>
              <w:t xml:space="preserve">«Про пана Трулялинского» </w:t>
            </w:r>
            <w:r w:rsidRPr="00EC3E4C">
              <w:rPr>
                <w:b/>
                <w:i/>
                <w:sz w:val="24"/>
                <w:szCs w:val="24"/>
              </w:rPr>
              <w:t>пер. Б. Заходера</w:t>
            </w:r>
            <w:r>
              <w:rPr>
                <w:b/>
                <w:i/>
                <w:sz w:val="24"/>
                <w:szCs w:val="24"/>
              </w:rPr>
              <w:t xml:space="preserve"> </w:t>
            </w:r>
          </w:p>
          <w:p w:rsidR="00617108" w:rsidRPr="00922300" w:rsidRDefault="00617108" w:rsidP="00FD07C7">
            <w:pPr>
              <w:ind w:firstLine="39"/>
              <w:rPr>
                <w:b/>
                <w:sz w:val="24"/>
                <w:szCs w:val="24"/>
              </w:rPr>
            </w:pPr>
            <w:r w:rsidRPr="00EC3E4C">
              <w:rPr>
                <w:b/>
                <w:sz w:val="24"/>
                <w:szCs w:val="24"/>
              </w:rPr>
              <w:t xml:space="preserve">«Винни-Пух и все-все-все» </w:t>
            </w:r>
            <w:r w:rsidRPr="00EC3E4C">
              <w:rPr>
                <w:b/>
                <w:i/>
                <w:sz w:val="24"/>
                <w:szCs w:val="24"/>
              </w:rPr>
              <w:t>А.</w:t>
            </w:r>
            <w:r>
              <w:rPr>
                <w:b/>
                <w:i/>
                <w:sz w:val="24"/>
                <w:szCs w:val="24"/>
              </w:rPr>
              <w:t xml:space="preserve"> Милн</w:t>
            </w:r>
          </w:p>
        </w:tc>
      </w:tr>
      <w:tr w:rsidR="00617108" w:rsidRPr="000B0F86" w:rsidTr="00FD07C7">
        <w:trPr>
          <w:cantSplit/>
          <w:trHeight w:val="1589"/>
        </w:trPr>
        <w:tc>
          <w:tcPr>
            <w:tcW w:w="9356" w:type="dxa"/>
            <w:gridSpan w:val="4"/>
            <w:tcBorders>
              <w:top w:val="nil"/>
              <w:left w:val="nil"/>
              <w:bottom w:val="nil"/>
              <w:right w:val="nil"/>
            </w:tcBorders>
          </w:tcPr>
          <w:p w:rsidR="00617108" w:rsidRDefault="00617108" w:rsidP="00617108">
            <w:pPr>
              <w:rPr>
                <w:b/>
                <w:color w:val="C00000"/>
                <w:szCs w:val="28"/>
              </w:rPr>
            </w:pPr>
            <w:r w:rsidRPr="000B0F86">
              <w:rPr>
                <w:b/>
                <w:color w:val="C00000"/>
                <w:szCs w:val="28"/>
              </w:rPr>
              <w:t>Используемая литература:</w:t>
            </w:r>
          </w:p>
          <w:p w:rsidR="00617108" w:rsidRPr="005C2F4D" w:rsidRDefault="00617108" w:rsidP="00FD07C7">
            <w:pPr>
              <w:ind w:firstLine="0"/>
              <w:rPr>
                <w:b/>
                <w:i/>
              </w:rPr>
            </w:pPr>
            <w:r w:rsidRPr="005C2F4D">
              <w:rPr>
                <w:b/>
                <w:i/>
              </w:rPr>
              <w:t>Хрестоматия для малышей</w:t>
            </w:r>
          </w:p>
          <w:p w:rsidR="00617108" w:rsidRPr="005C2F4D" w:rsidRDefault="00617108" w:rsidP="00FD07C7">
            <w:pPr>
              <w:ind w:firstLine="0"/>
              <w:rPr>
                <w:b/>
                <w:i/>
              </w:rPr>
            </w:pPr>
            <w:r w:rsidRPr="005C2F4D">
              <w:rPr>
                <w:b/>
                <w:i/>
              </w:rPr>
              <w:t>Хрестоматия от 2 – 4 лет</w:t>
            </w:r>
          </w:p>
          <w:p w:rsidR="00617108" w:rsidRPr="005C2F4D" w:rsidRDefault="00617108" w:rsidP="00FD07C7">
            <w:pPr>
              <w:ind w:firstLine="0"/>
              <w:rPr>
                <w:b/>
                <w:i/>
              </w:rPr>
            </w:pPr>
            <w:r w:rsidRPr="005C2F4D">
              <w:rPr>
                <w:b/>
                <w:i/>
              </w:rPr>
              <w:t>Хрестоматия от 4 – 5 лет</w:t>
            </w:r>
          </w:p>
          <w:p w:rsidR="00617108" w:rsidRPr="00FD07C7" w:rsidRDefault="00617108" w:rsidP="00FD07C7">
            <w:pPr>
              <w:ind w:firstLine="0"/>
              <w:rPr>
                <w:b/>
                <w:i/>
                <w:color w:val="C00000"/>
                <w:sz w:val="32"/>
                <w:szCs w:val="28"/>
              </w:rPr>
            </w:pPr>
            <w:r w:rsidRPr="005C2F4D">
              <w:rPr>
                <w:b/>
                <w:i/>
              </w:rPr>
              <w:t>Н.А. Карпухина «Ознакомление с художественной литературой»</w:t>
            </w:r>
          </w:p>
          <w:p w:rsidR="00617108" w:rsidRPr="000B0F86" w:rsidRDefault="00617108" w:rsidP="00617108">
            <w:pPr>
              <w:ind w:left="-426" w:firstLine="284"/>
              <w:rPr>
                <w:b/>
                <w:color w:val="C00000"/>
                <w:szCs w:val="28"/>
                <w:lang w:eastAsia="ru-RU"/>
              </w:rPr>
            </w:pPr>
          </w:p>
        </w:tc>
      </w:tr>
    </w:tbl>
    <w:p w:rsidR="00A13D1D" w:rsidRDefault="00DB27B5" w:rsidP="00DB27B5">
      <w:pPr>
        <w:spacing w:line="276" w:lineRule="auto"/>
        <w:ind w:left="709" w:firstLine="0"/>
        <w:jc w:val="left"/>
        <w:rPr>
          <w:b/>
          <w:szCs w:val="28"/>
        </w:rPr>
      </w:pPr>
      <w:r>
        <w:rPr>
          <w:b/>
          <w:szCs w:val="28"/>
        </w:rPr>
        <w:t xml:space="preserve">2. 2. 3. </w:t>
      </w:r>
      <w:r w:rsidR="00A13D1D" w:rsidRPr="00426C41">
        <w:rPr>
          <w:b/>
          <w:szCs w:val="28"/>
        </w:rPr>
        <w:t>Взаимодействие с социумом</w:t>
      </w:r>
    </w:p>
    <w:p w:rsidR="00A13D1D" w:rsidRDefault="00A13D1D" w:rsidP="00A13D1D">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w:t>
      </w:r>
      <w:r w:rsidR="00FD07C7">
        <w:rPr>
          <w:szCs w:val="28"/>
        </w:rPr>
        <w:t xml:space="preserve">младших и </w:t>
      </w:r>
      <w:r>
        <w:rPr>
          <w:szCs w:val="28"/>
        </w:rPr>
        <w:t xml:space="preserve">старших групп. Приобщаем детей к театральной культуре: кукольный и музыкальный театры. </w:t>
      </w:r>
    </w:p>
    <w:p w:rsidR="00A13D1D" w:rsidRDefault="00DB27B5" w:rsidP="00DB27B5">
      <w:pPr>
        <w:spacing w:line="276" w:lineRule="auto"/>
        <w:rPr>
          <w:b/>
          <w:szCs w:val="28"/>
        </w:rPr>
      </w:pPr>
      <w:r>
        <w:rPr>
          <w:b/>
          <w:szCs w:val="28"/>
        </w:rPr>
        <w:t xml:space="preserve">2. 2. 4. </w:t>
      </w:r>
      <w:r w:rsidR="00A13D1D" w:rsidRPr="00426C41">
        <w:rPr>
          <w:b/>
          <w:szCs w:val="28"/>
        </w:rPr>
        <w:t>Сетевое взаимодействие</w:t>
      </w:r>
    </w:p>
    <w:p w:rsidR="00A13D1D" w:rsidRDefault="00A13D1D" w:rsidP="00A13D1D">
      <w:pPr>
        <w:spacing w:line="276" w:lineRule="auto"/>
        <w:rPr>
          <w:szCs w:val="28"/>
        </w:rPr>
      </w:pPr>
      <w:r w:rsidRPr="00042344">
        <w:rPr>
          <w:szCs w:val="28"/>
        </w:rPr>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A13D1D" w:rsidRDefault="00A13D1D" w:rsidP="00A13D1D">
      <w:pPr>
        <w:spacing w:line="276" w:lineRule="auto"/>
        <w:rPr>
          <w:szCs w:val="28"/>
        </w:rPr>
      </w:pPr>
      <w:r>
        <w:rPr>
          <w:szCs w:val="28"/>
        </w:rPr>
        <w:t xml:space="preserve">анкетирование, семинары (обучающие, практические); </w:t>
      </w:r>
    </w:p>
    <w:p w:rsidR="00A13D1D" w:rsidRDefault="00A13D1D" w:rsidP="00A13D1D">
      <w:pPr>
        <w:spacing w:line="276" w:lineRule="auto"/>
        <w:rPr>
          <w:szCs w:val="28"/>
        </w:rPr>
      </w:pPr>
      <w:r>
        <w:rPr>
          <w:szCs w:val="28"/>
        </w:rPr>
        <w:t xml:space="preserve">мастер – классы, открытые показы; </w:t>
      </w:r>
    </w:p>
    <w:p w:rsidR="00A13D1D" w:rsidRDefault="00A13D1D" w:rsidP="00A13D1D">
      <w:pPr>
        <w:spacing w:line="276" w:lineRule="auto"/>
        <w:rPr>
          <w:szCs w:val="28"/>
        </w:rPr>
      </w:pPr>
      <w:r>
        <w:rPr>
          <w:szCs w:val="28"/>
        </w:rPr>
        <w:t>образовательная деятельность, работа в проектах;</w:t>
      </w:r>
    </w:p>
    <w:p w:rsidR="00A13D1D" w:rsidRDefault="00A13D1D" w:rsidP="00A13D1D">
      <w:pPr>
        <w:spacing w:line="276" w:lineRule="auto"/>
        <w:rPr>
          <w:szCs w:val="28"/>
        </w:rPr>
      </w:pPr>
      <w:r>
        <w:rPr>
          <w:szCs w:val="28"/>
        </w:rPr>
        <w:lastRenderedPageBreak/>
        <w:t>представление и презентация опыта работы;</w:t>
      </w:r>
    </w:p>
    <w:p w:rsidR="00A13D1D" w:rsidRPr="00042344" w:rsidRDefault="00A13D1D" w:rsidP="00A13D1D">
      <w:pPr>
        <w:spacing w:line="276" w:lineRule="auto"/>
        <w:rPr>
          <w:szCs w:val="28"/>
        </w:rPr>
      </w:pPr>
      <w:r>
        <w:rPr>
          <w:szCs w:val="28"/>
        </w:rPr>
        <w:t>взаимное посещение воспитанников ДОУ.</w:t>
      </w:r>
    </w:p>
    <w:p w:rsidR="00A428D2" w:rsidRPr="00A13D1D" w:rsidRDefault="00DB27B5" w:rsidP="00DB27B5">
      <w:pPr>
        <w:pStyle w:val="a3"/>
        <w:spacing w:line="360"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2. 2. 5.</w:t>
      </w:r>
      <w:r w:rsidR="00A428D2" w:rsidRPr="00A13D1D">
        <w:rPr>
          <w:rFonts w:ascii="Times New Roman" w:eastAsia="Times New Roman" w:hAnsi="Times New Roman" w:cs="Times New Roman"/>
          <w:b/>
          <w:sz w:val="28"/>
          <w:szCs w:val="24"/>
          <w:lang w:eastAsia="ru-RU"/>
        </w:rPr>
        <w:t>Взаимодействие с семьями воспитанников</w:t>
      </w:r>
    </w:p>
    <w:p w:rsidR="00FD21FB" w:rsidRPr="00FD21FB" w:rsidRDefault="00A428D2" w:rsidP="00FD21FB">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55"/>
        <w:gridCol w:w="2165"/>
      </w:tblGrid>
      <w:tr w:rsidR="00A428D2" w:rsidRPr="00DB27B5" w:rsidTr="0083331F">
        <w:trPr>
          <w:trHeight w:val="315"/>
        </w:trPr>
        <w:tc>
          <w:tcPr>
            <w:tcW w:w="544" w:type="dxa"/>
          </w:tcPr>
          <w:p w:rsidR="00A428D2" w:rsidRPr="003B5D57" w:rsidRDefault="00A428D2" w:rsidP="003B5D57">
            <w:pPr>
              <w:pStyle w:val="a5"/>
              <w:ind w:left="-135" w:right="-102" w:firstLine="0"/>
              <w:rPr>
                <w:b/>
                <w:color w:val="FF0000"/>
              </w:rPr>
            </w:pPr>
            <w:r w:rsidRPr="003B5D57">
              <w:rPr>
                <w:b/>
                <w:color w:val="FF0000"/>
              </w:rPr>
              <w:t>М</w:t>
            </w:r>
            <w:r w:rsidR="003B5D57" w:rsidRPr="003B5D57">
              <w:rPr>
                <w:b/>
                <w:color w:val="FF0000"/>
              </w:rPr>
              <w:t>-</w:t>
            </w:r>
            <w:r w:rsidRPr="003B5D57">
              <w:rPr>
                <w:b/>
                <w:color w:val="FF0000"/>
              </w:rPr>
              <w:t>ц</w:t>
            </w:r>
          </w:p>
        </w:tc>
        <w:tc>
          <w:tcPr>
            <w:tcW w:w="6755" w:type="dxa"/>
          </w:tcPr>
          <w:p w:rsidR="00A428D2" w:rsidRPr="00DB27B5" w:rsidRDefault="00A428D2" w:rsidP="003B5D57">
            <w:pPr>
              <w:pStyle w:val="a5"/>
              <w:ind w:left="0" w:firstLine="36"/>
              <w:jc w:val="center"/>
              <w:rPr>
                <w:b/>
                <w:color w:val="FF0000"/>
              </w:rPr>
            </w:pPr>
            <w:r w:rsidRPr="00DB27B5">
              <w:rPr>
                <w:b/>
                <w:color w:val="FF0000"/>
              </w:rPr>
              <w:t>Мероприятия, цель</w:t>
            </w:r>
          </w:p>
        </w:tc>
        <w:tc>
          <w:tcPr>
            <w:tcW w:w="2165" w:type="dxa"/>
          </w:tcPr>
          <w:p w:rsidR="00A428D2" w:rsidRPr="00DB27B5" w:rsidRDefault="00A428D2" w:rsidP="004920F4">
            <w:pPr>
              <w:pStyle w:val="a5"/>
              <w:ind w:left="0" w:firstLine="0"/>
              <w:rPr>
                <w:b/>
                <w:color w:val="FF0000"/>
              </w:rPr>
            </w:pPr>
            <w:r w:rsidRPr="00DB27B5">
              <w:rPr>
                <w:b/>
                <w:color w:val="FF0000"/>
              </w:rPr>
              <w:t>Формы работы</w:t>
            </w:r>
          </w:p>
        </w:tc>
      </w:tr>
      <w:tr w:rsidR="00A428D2" w:rsidRPr="00DB27B5" w:rsidTr="0083331F">
        <w:trPr>
          <w:cantSplit/>
          <w:trHeight w:val="1134"/>
        </w:trPr>
        <w:tc>
          <w:tcPr>
            <w:tcW w:w="544" w:type="dxa"/>
            <w:textDirection w:val="btLr"/>
          </w:tcPr>
          <w:p w:rsidR="00A428D2" w:rsidRPr="00DB27B5" w:rsidRDefault="00A428D2" w:rsidP="00FD21FB">
            <w:pPr>
              <w:pStyle w:val="a5"/>
              <w:ind w:left="0" w:right="113" w:firstLine="29"/>
              <w:jc w:val="right"/>
              <w:rPr>
                <w:b/>
                <w:color w:val="0070C0"/>
              </w:rPr>
            </w:pPr>
            <w:r w:rsidRPr="00DB27B5">
              <w:rPr>
                <w:b/>
                <w:color w:val="0070C0"/>
              </w:rPr>
              <w:t>Сентябрь</w:t>
            </w:r>
          </w:p>
        </w:tc>
        <w:tc>
          <w:tcPr>
            <w:tcW w:w="6755" w:type="dxa"/>
          </w:tcPr>
          <w:p w:rsidR="00FD21FB" w:rsidRPr="000F5679" w:rsidRDefault="00FD21FB" w:rsidP="00FD21FB">
            <w:pPr>
              <w:ind w:left="113" w:firstLine="0"/>
              <w:jc w:val="left"/>
              <w:rPr>
                <w:bCs/>
                <w:color w:val="0070C0"/>
                <w:szCs w:val="28"/>
              </w:rPr>
            </w:pPr>
            <w:r w:rsidRPr="000F5679">
              <w:rPr>
                <w:b/>
                <w:bCs/>
                <w:color w:val="000000"/>
                <w:szCs w:val="28"/>
              </w:rPr>
              <w:t>Родительское собрание</w:t>
            </w:r>
            <w:r>
              <w:rPr>
                <w:bCs/>
                <w:color w:val="000000"/>
                <w:szCs w:val="28"/>
              </w:rPr>
              <w:t xml:space="preserve"> </w:t>
            </w:r>
            <w:r w:rsidRPr="000F5679">
              <w:rPr>
                <w:bCs/>
                <w:color w:val="0070C0"/>
                <w:szCs w:val="28"/>
              </w:rPr>
              <w:t>«Для вас, родители!»</w:t>
            </w:r>
          </w:p>
          <w:p w:rsidR="00FD21FB" w:rsidRPr="000F5679" w:rsidRDefault="00FD21FB" w:rsidP="00FD21FB">
            <w:pPr>
              <w:ind w:left="113" w:firstLine="0"/>
              <w:rPr>
                <w:bCs/>
                <w:color w:val="000000"/>
                <w:szCs w:val="28"/>
              </w:rPr>
            </w:pPr>
            <w:r w:rsidRPr="000F5679">
              <w:rPr>
                <w:bCs/>
                <w:i/>
                <w:color w:val="000000"/>
                <w:szCs w:val="28"/>
              </w:rPr>
              <w:t>Цели</w:t>
            </w:r>
            <w:r w:rsidRPr="000F5679">
              <w:rPr>
                <w:b/>
                <w:bCs/>
                <w:color w:val="000000"/>
                <w:szCs w:val="28"/>
              </w:rPr>
              <w:t xml:space="preserve">: </w:t>
            </w:r>
            <w:r w:rsidRPr="000F5679">
              <w:rPr>
                <w:bCs/>
                <w:color w:val="000000"/>
                <w:szCs w:val="28"/>
              </w:rPr>
              <w:t>ознакомление родителей с возрастными особенностями детей; задачи воспитания и обучения; режим дня; выбор</w:t>
            </w:r>
            <w:r>
              <w:rPr>
                <w:bCs/>
                <w:color w:val="000000"/>
                <w:szCs w:val="28"/>
              </w:rPr>
              <w:t xml:space="preserve"> </w:t>
            </w:r>
            <w:r w:rsidRPr="000F5679">
              <w:rPr>
                <w:bCs/>
                <w:color w:val="000000"/>
                <w:szCs w:val="28"/>
              </w:rPr>
              <w:t>родительского комитета; утверждение плана совместной работы на учебный год.</w:t>
            </w:r>
          </w:p>
          <w:p w:rsidR="00FD21FB" w:rsidRPr="000F5679" w:rsidRDefault="00FD21FB" w:rsidP="00FD21FB">
            <w:pPr>
              <w:ind w:left="113" w:firstLine="0"/>
              <w:rPr>
                <w:bCs/>
                <w:color w:val="000000"/>
                <w:szCs w:val="28"/>
              </w:rPr>
            </w:pPr>
            <w:r w:rsidRPr="000F5679">
              <w:rPr>
                <w:b/>
                <w:bCs/>
                <w:color w:val="000000"/>
                <w:szCs w:val="28"/>
              </w:rPr>
              <w:t>Анкетирование</w:t>
            </w:r>
            <w:r w:rsidRPr="000F5679">
              <w:rPr>
                <w:bCs/>
                <w:color w:val="000000"/>
                <w:szCs w:val="28"/>
              </w:rPr>
              <w:t xml:space="preserve"> </w:t>
            </w:r>
            <w:r w:rsidRPr="000F5679">
              <w:rPr>
                <w:bCs/>
                <w:color w:val="0070C0"/>
                <w:szCs w:val="28"/>
              </w:rPr>
              <w:t>«Мой ребёнок талант!»</w:t>
            </w:r>
          </w:p>
          <w:p w:rsidR="00FD21FB" w:rsidRPr="000F5679" w:rsidRDefault="00FD21FB" w:rsidP="00FD21FB">
            <w:pPr>
              <w:ind w:left="113" w:firstLine="0"/>
              <w:rPr>
                <w:bCs/>
                <w:color w:val="000000"/>
                <w:szCs w:val="28"/>
              </w:rPr>
            </w:pPr>
            <w:r w:rsidRPr="000F5679">
              <w:rPr>
                <w:b/>
                <w:bCs/>
                <w:color w:val="000000"/>
                <w:szCs w:val="28"/>
              </w:rPr>
              <w:t xml:space="preserve"> </w:t>
            </w:r>
            <w:r w:rsidRPr="000F5679">
              <w:rPr>
                <w:bCs/>
                <w:i/>
                <w:color w:val="000000"/>
                <w:szCs w:val="28"/>
              </w:rPr>
              <w:t>Цель</w:t>
            </w:r>
            <w:r w:rsidRPr="000F5679">
              <w:rPr>
                <w:b/>
                <w:bCs/>
                <w:color w:val="000000"/>
                <w:szCs w:val="28"/>
              </w:rPr>
              <w:t>:</w:t>
            </w:r>
            <w:r w:rsidRPr="000F5679">
              <w:rPr>
                <w:bCs/>
                <w:color w:val="000000"/>
                <w:szCs w:val="28"/>
              </w:rPr>
              <w:t xml:space="preserve"> выявление творческого потенциала детей</w:t>
            </w:r>
          </w:p>
          <w:p w:rsidR="00FD21FB" w:rsidRPr="000F5679" w:rsidRDefault="00FD21FB" w:rsidP="00FD21FB">
            <w:pPr>
              <w:ind w:left="113" w:firstLine="0"/>
              <w:rPr>
                <w:bCs/>
                <w:color w:val="0070C0"/>
                <w:szCs w:val="28"/>
              </w:rPr>
            </w:pPr>
            <w:r w:rsidRPr="000F5679">
              <w:rPr>
                <w:b/>
                <w:szCs w:val="28"/>
              </w:rPr>
              <w:t>Фотовыставка</w:t>
            </w:r>
            <w:r w:rsidRPr="000F5679">
              <w:rPr>
                <w:szCs w:val="28"/>
              </w:rPr>
              <w:t xml:space="preserve"> детского (домашнего) творчества </w:t>
            </w:r>
            <w:r w:rsidRPr="000F5679">
              <w:rPr>
                <w:color w:val="0070C0"/>
                <w:szCs w:val="28"/>
              </w:rPr>
              <w:t>«Я -  талант!»</w:t>
            </w:r>
          </w:p>
          <w:p w:rsidR="00FD21FB" w:rsidRPr="000F5679" w:rsidRDefault="00FD21FB" w:rsidP="00FD21FB">
            <w:pPr>
              <w:ind w:left="113" w:firstLine="0"/>
              <w:rPr>
                <w:bCs/>
                <w:color w:val="000000"/>
                <w:szCs w:val="28"/>
              </w:rPr>
            </w:pPr>
            <w:r w:rsidRPr="000F5679">
              <w:rPr>
                <w:b/>
                <w:szCs w:val="28"/>
              </w:rPr>
              <w:t xml:space="preserve">Цель: </w:t>
            </w:r>
            <w:r w:rsidRPr="000F5679">
              <w:rPr>
                <w:szCs w:val="28"/>
              </w:rPr>
              <w:t>способствовать формированию правильного отношения</w:t>
            </w:r>
            <w:r w:rsidRPr="000F5679">
              <w:rPr>
                <w:bCs/>
                <w:color w:val="000000"/>
                <w:szCs w:val="28"/>
              </w:rPr>
              <w:t xml:space="preserve"> </w:t>
            </w:r>
            <w:r w:rsidRPr="000F5679">
              <w:rPr>
                <w:bCs/>
                <w:szCs w:val="28"/>
              </w:rPr>
              <w:t>родителей к индивидуальным особенностям своего ребёнка.</w:t>
            </w:r>
          </w:p>
          <w:p w:rsidR="00FD21FB" w:rsidRPr="000F5679" w:rsidRDefault="00FD21FB" w:rsidP="00FD21FB">
            <w:pPr>
              <w:spacing w:line="330" w:lineRule="atLeast"/>
              <w:ind w:left="113" w:firstLine="0"/>
              <w:rPr>
                <w:color w:val="000000"/>
                <w:szCs w:val="28"/>
                <w:lang w:eastAsia="ru-RU"/>
              </w:rPr>
            </w:pPr>
            <w:r w:rsidRPr="000F5679">
              <w:rPr>
                <w:b/>
                <w:color w:val="000000"/>
                <w:szCs w:val="28"/>
                <w:lang w:eastAsia="ru-RU"/>
              </w:rPr>
              <w:t>Консультация</w:t>
            </w:r>
            <w:r>
              <w:rPr>
                <w:b/>
                <w:color w:val="000000"/>
                <w:szCs w:val="28"/>
                <w:lang w:eastAsia="ru-RU"/>
              </w:rPr>
              <w:t>:</w:t>
            </w:r>
            <w:r w:rsidRPr="000F5679">
              <w:rPr>
                <w:b/>
                <w:color w:val="000000"/>
                <w:szCs w:val="28"/>
                <w:lang w:eastAsia="ru-RU"/>
              </w:rPr>
              <w:t xml:space="preserve"> </w:t>
            </w:r>
            <w:r w:rsidRPr="000F5679">
              <w:rPr>
                <w:color w:val="0070C0"/>
                <w:szCs w:val="28"/>
                <w:lang w:eastAsia="ru-RU"/>
              </w:rPr>
              <w:t>«Правила дорожного движения».</w:t>
            </w:r>
          </w:p>
          <w:p w:rsidR="00A428D2" w:rsidRPr="00DB27B5" w:rsidRDefault="00FD21FB" w:rsidP="00FD21FB">
            <w:pPr>
              <w:pStyle w:val="a5"/>
              <w:ind w:left="0" w:firstLine="36"/>
              <w:jc w:val="left"/>
            </w:pPr>
            <w:r w:rsidRPr="000F5679">
              <w:rPr>
                <w:i/>
                <w:color w:val="000000"/>
                <w:szCs w:val="28"/>
                <w:lang w:eastAsia="ru-RU"/>
              </w:rPr>
              <w:t>Цель</w:t>
            </w:r>
            <w:r w:rsidRPr="000F5679">
              <w:rPr>
                <w:color w:val="000000"/>
                <w:szCs w:val="28"/>
                <w:lang w:eastAsia="ru-RU"/>
              </w:rPr>
              <w:t>: педагогическое просвещение родителей по ПДД.</w:t>
            </w:r>
          </w:p>
        </w:tc>
        <w:tc>
          <w:tcPr>
            <w:tcW w:w="2165" w:type="dxa"/>
          </w:tcPr>
          <w:p w:rsidR="00FD21FB" w:rsidRPr="000F5679" w:rsidRDefault="00FD21FB" w:rsidP="00FD21FB">
            <w:pPr>
              <w:ind w:firstLine="0"/>
              <w:rPr>
                <w:color w:val="000000"/>
                <w:szCs w:val="28"/>
                <w:lang w:eastAsia="ru-RU"/>
              </w:rPr>
            </w:pPr>
            <w:r w:rsidRPr="000F5679">
              <w:rPr>
                <w:color w:val="000000"/>
                <w:szCs w:val="28"/>
                <w:lang w:eastAsia="ru-RU"/>
              </w:rPr>
              <w:t>Оформление информационного стенда</w:t>
            </w:r>
          </w:p>
          <w:p w:rsidR="00FD21FB" w:rsidRPr="000F5679" w:rsidRDefault="00FD21FB" w:rsidP="00FD21FB">
            <w:pPr>
              <w:ind w:firstLine="0"/>
              <w:rPr>
                <w:color w:val="000000"/>
                <w:szCs w:val="28"/>
                <w:lang w:eastAsia="ru-RU"/>
              </w:rPr>
            </w:pPr>
            <w:r w:rsidRPr="000F5679">
              <w:rPr>
                <w:color w:val="000000"/>
                <w:szCs w:val="28"/>
                <w:lang w:eastAsia="ru-RU"/>
              </w:rPr>
              <w:t>Памятка, беседы.</w:t>
            </w:r>
          </w:p>
          <w:p w:rsidR="00FD21FB" w:rsidRPr="000F5679" w:rsidRDefault="00FD21FB" w:rsidP="00FD21FB">
            <w:pPr>
              <w:ind w:firstLine="0"/>
              <w:rPr>
                <w:color w:val="000000"/>
                <w:szCs w:val="28"/>
                <w:lang w:eastAsia="ru-RU"/>
              </w:rPr>
            </w:pPr>
            <w:r w:rsidRPr="000F5679">
              <w:rPr>
                <w:color w:val="000000"/>
                <w:szCs w:val="28"/>
                <w:lang w:eastAsia="ru-RU"/>
              </w:rPr>
              <w:t>Анкеты.</w:t>
            </w:r>
          </w:p>
          <w:p w:rsidR="00FD21FB" w:rsidRDefault="00FD21FB" w:rsidP="00FD21FB">
            <w:pPr>
              <w:ind w:firstLine="0"/>
              <w:rPr>
                <w:color w:val="000000"/>
                <w:szCs w:val="28"/>
              </w:rPr>
            </w:pPr>
            <w:r>
              <w:rPr>
                <w:color w:val="000000"/>
                <w:szCs w:val="28"/>
              </w:rPr>
              <w:t>Фотовыставка</w:t>
            </w:r>
          </w:p>
          <w:p w:rsidR="00A428D2" w:rsidRPr="00DB27B5" w:rsidRDefault="00FD21FB" w:rsidP="00FD21FB">
            <w:pPr>
              <w:pStyle w:val="a5"/>
              <w:ind w:left="0" w:firstLine="0"/>
            </w:pPr>
            <w:r>
              <w:rPr>
                <w:color w:val="000000"/>
                <w:szCs w:val="28"/>
              </w:rPr>
              <w:t>Консультации</w:t>
            </w:r>
          </w:p>
        </w:tc>
      </w:tr>
      <w:tr w:rsidR="0083331F"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Октябрь</w:t>
            </w:r>
          </w:p>
        </w:tc>
        <w:tc>
          <w:tcPr>
            <w:tcW w:w="6755" w:type="dxa"/>
          </w:tcPr>
          <w:p w:rsidR="00FD21FB" w:rsidRPr="000F5679" w:rsidRDefault="00FD21FB" w:rsidP="003B5D57">
            <w:pPr>
              <w:ind w:firstLine="0"/>
              <w:rPr>
                <w:bCs/>
                <w:color w:val="000000"/>
                <w:szCs w:val="28"/>
              </w:rPr>
            </w:pPr>
            <w:r w:rsidRPr="000F5679">
              <w:rPr>
                <w:b/>
                <w:bCs/>
                <w:color w:val="000000"/>
                <w:szCs w:val="28"/>
              </w:rPr>
              <w:t>Выставка детско-родительских работ</w:t>
            </w:r>
            <w:r w:rsidRPr="000F5679">
              <w:rPr>
                <w:bCs/>
                <w:color w:val="000000"/>
                <w:szCs w:val="28"/>
              </w:rPr>
              <w:t xml:space="preserve"> </w:t>
            </w:r>
            <w:r w:rsidRPr="000F5679">
              <w:rPr>
                <w:bCs/>
                <w:color w:val="0070C0"/>
                <w:szCs w:val="28"/>
              </w:rPr>
              <w:t xml:space="preserve">«Здравствуй, Осень!» </w:t>
            </w:r>
            <w:r w:rsidRPr="000F5679">
              <w:rPr>
                <w:bCs/>
                <w:color w:val="000000"/>
                <w:szCs w:val="28"/>
              </w:rPr>
              <w:t>(</w:t>
            </w:r>
            <w:r>
              <w:rPr>
                <w:bCs/>
                <w:color w:val="000000"/>
                <w:szCs w:val="28"/>
              </w:rPr>
              <w:t>поделки</w:t>
            </w:r>
            <w:r w:rsidRPr="000F5679">
              <w:rPr>
                <w:bCs/>
                <w:color w:val="000000"/>
                <w:szCs w:val="28"/>
              </w:rPr>
              <w:t xml:space="preserve"> из овощей, фруктов, семян)</w:t>
            </w:r>
          </w:p>
          <w:p w:rsidR="00FD21FB" w:rsidRPr="000F5679" w:rsidRDefault="00FD21FB" w:rsidP="003B5D57">
            <w:pPr>
              <w:ind w:firstLine="0"/>
              <w:rPr>
                <w:bCs/>
                <w:color w:val="000000"/>
                <w:szCs w:val="28"/>
              </w:rPr>
            </w:pPr>
            <w:r w:rsidRPr="000F5679">
              <w:rPr>
                <w:bCs/>
                <w:i/>
                <w:color w:val="000000"/>
                <w:szCs w:val="28"/>
              </w:rPr>
              <w:t>Цели:</w:t>
            </w:r>
            <w:r w:rsidRPr="000F5679">
              <w:rPr>
                <w:b/>
                <w:bCs/>
                <w:color w:val="000000"/>
                <w:szCs w:val="28"/>
              </w:rPr>
              <w:t xml:space="preserve"> </w:t>
            </w:r>
            <w:r w:rsidRPr="000F5679">
              <w:rPr>
                <w:bCs/>
                <w:color w:val="000000"/>
                <w:szCs w:val="28"/>
              </w:rPr>
              <w:t>развитие творческого взаимодействия родителей и детей.</w:t>
            </w:r>
          </w:p>
          <w:p w:rsidR="00FD21FB" w:rsidRPr="000F5679" w:rsidRDefault="00FD21FB" w:rsidP="003B5D57">
            <w:pPr>
              <w:spacing w:line="330" w:lineRule="atLeast"/>
              <w:ind w:firstLine="0"/>
              <w:rPr>
                <w:color w:val="000000"/>
                <w:szCs w:val="28"/>
                <w:lang w:eastAsia="ru-RU"/>
              </w:rPr>
            </w:pPr>
            <w:r w:rsidRPr="000F5679">
              <w:rPr>
                <w:b/>
                <w:color w:val="000000"/>
                <w:szCs w:val="28"/>
                <w:lang w:eastAsia="ru-RU"/>
              </w:rPr>
              <w:t>Утренник</w:t>
            </w:r>
            <w:r w:rsidRPr="000F5679">
              <w:rPr>
                <w:color w:val="000000"/>
                <w:szCs w:val="28"/>
                <w:lang w:eastAsia="ru-RU"/>
              </w:rPr>
              <w:t xml:space="preserve"> </w:t>
            </w:r>
            <w:r w:rsidRPr="000F5679">
              <w:rPr>
                <w:color w:val="0070C0"/>
                <w:szCs w:val="28"/>
                <w:lang w:eastAsia="ru-RU"/>
              </w:rPr>
              <w:t>«Здравствуй, Осень!».</w:t>
            </w:r>
          </w:p>
          <w:p w:rsidR="00FD21FB" w:rsidRPr="000F5679" w:rsidRDefault="00FD21FB" w:rsidP="003B5D57">
            <w:pPr>
              <w:ind w:firstLine="0"/>
              <w:rPr>
                <w:color w:val="000000"/>
                <w:szCs w:val="28"/>
                <w:lang w:eastAsia="ru-RU"/>
              </w:rPr>
            </w:pPr>
            <w:r w:rsidRPr="000F5679">
              <w:rPr>
                <w:i/>
                <w:color w:val="000000"/>
                <w:szCs w:val="28"/>
                <w:lang w:eastAsia="ru-RU"/>
              </w:rPr>
              <w:t>Цель:</w:t>
            </w:r>
            <w:r w:rsidRPr="000F5679">
              <w:rPr>
                <w:color w:val="000000"/>
                <w:szCs w:val="28"/>
                <w:lang w:eastAsia="ru-RU"/>
              </w:rPr>
              <w:t xml:space="preserve"> установление эмоционального контакта между педагогами, родителями, детьми; улучшение детско-родительских отношений.</w:t>
            </w:r>
          </w:p>
          <w:p w:rsidR="00FD21FB" w:rsidRPr="000F5679" w:rsidRDefault="00FD21FB" w:rsidP="003B5D57">
            <w:pPr>
              <w:spacing w:line="330" w:lineRule="atLeast"/>
              <w:ind w:firstLine="0"/>
              <w:rPr>
                <w:color w:val="000000"/>
                <w:szCs w:val="28"/>
                <w:lang w:eastAsia="ru-RU"/>
              </w:rPr>
            </w:pPr>
            <w:r w:rsidRPr="000F5679">
              <w:rPr>
                <w:b/>
                <w:color w:val="000000"/>
                <w:szCs w:val="28"/>
                <w:lang w:eastAsia="ru-RU"/>
              </w:rPr>
              <w:t>Консультация</w:t>
            </w:r>
            <w:r w:rsidRPr="000F5679">
              <w:rPr>
                <w:i/>
                <w:color w:val="000000"/>
                <w:szCs w:val="28"/>
                <w:lang w:eastAsia="ru-RU"/>
              </w:rPr>
              <w:t>:</w:t>
            </w:r>
            <w:r>
              <w:rPr>
                <w:color w:val="000000"/>
                <w:szCs w:val="28"/>
                <w:lang w:eastAsia="ru-RU"/>
              </w:rPr>
              <w:t xml:space="preserve"> </w:t>
            </w:r>
            <w:r w:rsidRPr="000F5679">
              <w:rPr>
                <w:color w:val="0070C0"/>
                <w:szCs w:val="28"/>
                <w:lang w:eastAsia="ru-RU"/>
              </w:rPr>
              <w:t>«Здоровье без лекарств»</w:t>
            </w:r>
          </w:p>
          <w:p w:rsidR="00A428D2" w:rsidRPr="00DB27B5" w:rsidRDefault="00FD21FB" w:rsidP="003B5D57">
            <w:pPr>
              <w:pStyle w:val="a5"/>
              <w:ind w:left="0" w:firstLine="36"/>
              <w:jc w:val="left"/>
              <w:rPr>
                <w:b/>
              </w:rPr>
            </w:pPr>
            <w:r w:rsidRPr="000F5679">
              <w:rPr>
                <w:color w:val="000000"/>
                <w:szCs w:val="28"/>
                <w:lang w:eastAsia="ru-RU"/>
              </w:rPr>
              <w:t> </w:t>
            </w:r>
            <w:r w:rsidRPr="000F5679">
              <w:rPr>
                <w:i/>
                <w:color w:val="000000"/>
                <w:szCs w:val="28"/>
                <w:lang w:eastAsia="ru-RU"/>
              </w:rPr>
              <w:t>Цель:</w:t>
            </w:r>
            <w:r w:rsidRPr="000F5679">
              <w:rPr>
                <w:color w:val="000000"/>
                <w:szCs w:val="28"/>
                <w:lang w:eastAsia="ru-RU"/>
              </w:rPr>
              <w:t xml:space="preserve"> повышение компетентности родителей в    вопросах  охраны здоровья детей.</w:t>
            </w:r>
          </w:p>
        </w:tc>
        <w:tc>
          <w:tcPr>
            <w:tcW w:w="2165" w:type="dxa"/>
          </w:tcPr>
          <w:p w:rsidR="00FD21FB" w:rsidRPr="000F5679" w:rsidRDefault="00FD21FB" w:rsidP="003B5D57">
            <w:pPr>
              <w:ind w:firstLine="0"/>
              <w:rPr>
                <w:color w:val="000000"/>
                <w:szCs w:val="28"/>
                <w:lang w:eastAsia="ru-RU"/>
              </w:rPr>
            </w:pPr>
            <w:r>
              <w:rPr>
                <w:color w:val="000000"/>
                <w:szCs w:val="28"/>
                <w:lang w:eastAsia="ru-RU"/>
              </w:rPr>
              <w:t>Выставка</w:t>
            </w:r>
          </w:p>
          <w:p w:rsidR="00FD21FB" w:rsidRPr="000F5679" w:rsidRDefault="00FD21FB" w:rsidP="003B5D57">
            <w:pPr>
              <w:ind w:firstLine="0"/>
              <w:rPr>
                <w:color w:val="000000"/>
                <w:szCs w:val="28"/>
                <w:lang w:eastAsia="ru-RU"/>
              </w:rPr>
            </w:pPr>
            <w:r w:rsidRPr="000F5679">
              <w:rPr>
                <w:color w:val="000000"/>
                <w:szCs w:val="28"/>
                <w:lang w:eastAsia="ru-RU"/>
              </w:rPr>
              <w:t>Утренник</w:t>
            </w:r>
          </w:p>
          <w:p w:rsidR="00A428D2" w:rsidRPr="00DB27B5" w:rsidRDefault="00FD21FB" w:rsidP="003B5D57">
            <w:pPr>
              <w:pStyle w:val="a5"/>
              <w:ind w:left="0" w:firstLine="0"/>
            </w:pPr>
            <w:r>
              <w:rPr>
                <w:color w:val="000000"/>
                <w:szCs w:val="28"/>
                <w:lang w:eastAsia="ru-RU"/>
              </w:rPr>
              <w:t>Консультация</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Ноябрь</w:t>
            </w:r>
          </w:p>
        </w:tc>
        <w:tc>
          <w:tcPr>
            <w:tcW w:w="6755" w:type="dxa"/>
          </w:tcPr>
          <w:p w:rsidR="00FD21FB" w:rsidRPr="000F5679" w:rsidRDefault="00A428D2" w:rsidP="003B5D57">
            <w:pPr>
              <w:pStyle w:val="TableContents"/>
              <w:widowControl/>
              <w:rPr>
                <w:rFonts w:ascii="Times New Roman" w:hAnsi="Times New Roman" w:cs="Times New Roman"/>
                <w:color w:val="0070C0"/>
                <w:sz w:val="28"/>
                <w:szCs w:val="28"/>
              </w:rPr>
            </w:pPr>
            <w:r w:rsidRPr="00DB27B5">
              <w:t xml:space="preserve"> </w:t>
            </w:r>
            <w:r w:rsidR="00FD21FB" w:rsidRPr="000F5679">
              <w:rPr>
                <w:rFonts w:ascii="Times New Roman" w:hAnsi="Times New Roman" w:cs="Times New Roman"/>
                <w:b/>
                <w:sz w:val="28"/>
                <w:szCs w:val="28"/>
              </w:rPr>
              <w:t>Вечер встреч</w:t>
            </w:r>
            <w:r w:rsidR="00FD21FB" w:rsidRPr="000F5679">
              <w:rPr>
                <w:rFonts w:ascii="Times New Roman" w:hAnsi="Times New Roman" w:cs="Times New Roman"/>
                <w:sz w:val="28"/>
                <w:szCs w:val="28"/>
              </w:rPr>
              <w:t xml:space="preserve"> </w:t>
            </w:r>
            <w:r w:rsidR="00FD21FB" w:rsidRPr="000F5679">
              <w:rPr>
                <w:rFonts w:ascii="Times New Roman" w:hAnsi="Times New Roman" w:cs="Times New Roman"/>
                <w:color w:val="0070C0"/>
                <w:sz w:val="28"/>
                <w:szCs w:val="28"/>
              </w:rPr>
              <w:t>«Мамочка милая моя»</w:t>
            </w:r>
          </w:p>
          <w:p w:rsidR="00FD21FB" w:rsidRPr="000F5679" w:rsidRDefault="00FD21FB" w:rsidP="003B5D57">
            <w:pPr>
              <w:ind w:firstLine="0"/>
              <w:rPr>
                <w:color w:val="000000"/>
                <w:szCs w:val="28"/>
                <w:lang w:eastAsia="ru-RU"/>
              </w:rPr>
            </w:pPr>
            <w:r w:rsidRPr="000F5679">
              <w:rPr>
                <w:bCs/>
                <w:i/>
                <w:szCs w:val="28"/>
              </w:rPr>
              <w:t>Цель:</w:t>
            </w:r>
            <w:r w:rsidRPr="000F5679">
              <w:rPr>
                <w:b/>
                <w:bCs/>
                <w:szCs w:val="28"/>
              </w:rPr>
              <w:t xml:space="preserve"> </w:t>
            </w:r>
            <w:r w:rsidRPr="000F5679">
              <w:rPr>
                <w:color w:val="000000"/>
                <w:szCs w:val="28"/>
                <w:lang w:eastAsia="ru-RU"/>
              </w:rPr>
              <w:t>установление эмоционального контакта между педагогами, родителями, детьми; улучшение детско-родительских отношений.</w:t>
            </w:r>
          </w:p>
          <w:p w:rsidR="00FD21FB" w:rsidRPr="000F5679" w:rsidRDefault="00FD21FB" w:rsidP="003B5D57">
            <w:pPr>
              <w:ind w:firstLine="0"/>
              <w:rPr>
                <w:color w:val="0070C0"/>
                <w:szCs w:val="28"/>
              </w:rPr>
            </w:pPr>
            <w:r w:rsidRPr="000F5679">
              <w:rPr>
                <w:color w:val="000000"/>
                <w:szCs w:val="28"/>
              </w:rPr>
              <w:t xml:space="preserve"> </w:t>
            </w:r>
            <w:r w:rsidRPr="000F5679">
              <w:rPr>
                <w:b/>
                <w:color w:val="000000"/>
                <w:szCs w:val="28"/>
              </w:rPr>
              <w:t>Консультация:</w:t>
            </w:r>
            <w:r>
              <w:rPr>
                <w:color w:val="000000"/>
                <w:szCs w:val="28"/>
              </w:rPr>
              <w:t xml:space="preserve"> </w:t>
            </w:r>
            <w:r w:rsidRPr="000F5679">
              <w:rPr>
                <w:color w:val="0070C0"/>
                <w:szCs w:val="28"/>
              </w:rPr>
              <w:t>«Развивающие игры дома и в детском саду»</w:t>
            </w:r>
          </w:p>
          <w:p w:rsidR="00FD21FB" w:rsidRPr="000F5679" w:rsidRDefault="00FD21FB" w:rsidP="003B5D57">
            <w:pPr>
              <w:pStyle w:val="TableContents"/>
              <w:widowControl/>
              <w:rPr>
                <w:rFonts w:ascii="Times New Roman" w:hAnsi="Times New Roman" w:cs="Times New Roman"/>
                <w:color w:val="000000"/>
                <w:sz w:val="28"/>
                <w:szCs w:val="28"/>
              </w:rPr>
            </w:pPr>
            <w:r w:rsidRPr="000F5679">
              <w:rPr>
                <w:rFonts w:ascii="Times New Roman" w:hAnsi="Times New Roman" w:cs="Times New Roman"/>
                <w:bCs/>
                <w:i/>
                <w:color w:val="000000"/>
                <w:sz w:val="28"/>
                <w:szCs w:val="28"/>
              </w:rPr>
              <w:t>Цель:</w:t>
            </w:r>
            <w:r w:rsidRPr="000F5679">
              <w:rPr>
                <w:rFonts w:ascii="Times New Roman" w:hAnsi="Times New Roman" w:cs="Times New Roman"/>
                <w:b/>
                <w:bCs/>
                <w:color w:val="000000"/>
                <w:sz w:val="28"/>
                <w:szCs w:val="28"/>
              </w:rPr>
              <w:t xml:space="preserve"> </w:t>
            </w:r>
            <w:r w:rsidRPr="000F5679">
              <w:rPr>
                <w:rFonts w:ascii="Times New Roman" w:hAnsi="Times New Roman" w:cs="Times New Roman"/>
                <w:color w:val="000000"/>
                <w:sz w:val="28"/>
                <w:szCs w:val="28"/>
              </w:rPr>
              <w:t xml:space="preserve">повышение педагогической культуры родителей. </w:t>
            </w:r>
          </w:p>
          <w:p w:rsidR="00FD21FB" w:rsidRPr="000F5679" w:rsidRDefault="00FD21FB" w:rsidP="003B5D57">
            <w:pPr>
              <w:pStyle w:val="TableContents"/>
              <w:widowControl/>
              <w:rPr>
                <w:rFonts w:ascii="Times New Roman" w:hAnsi="Times New Roman" w:cs="Times New Roman"/>
                <w:color w:val="000000"/>
                <w:sz w:val="28"/>
                <w:szCs w:val="28"/>
              </w:rPr>
            </w:pPr>
            <w:r w:rsidRPr="000F5679">
              <w:rPr>
                <w:rFonts w:ascii="Times New Roman" w:hAnsi="Times New Roman" w:cs="Times New Roman"/>
                <w:b/>
                <w:color w:val="000000"/>
                <w:sz w:val="28"/>
                <w:szCs w:val="28"/>
              </w:rPr>
              <w:t>Фотовыставка</w:t>
            </w:r>
            <w:r w:rsidRPr="000F5679">
              <w:rPr>
                <w:rFonts w:ascii="Times New Roman" w:hAnsi="Times New Roman" w:cs="Times New Roman"/>
                <w:color w:val="000000"/>
                <w:sz w:val="28"/>
                <w:szCs w:val="28"/>
              </w:rPr>
              <w:t xml:space="preserve"> </w:t>
            </w:r>
            <w:r w:rsidRPr="000F5679">
              <w:rPr>
                <w:rFonts w:ascii="Times New Roman" w:hAnsi="Times New Roman" w:cs="Times New Roman"/>
                <w:color w:val="0070C0"/>
                <w:sz w:val="28"/>
                <w:szCs w:val="28"/>
              </w:rPr>
              <w:t>«Домашний любимец»</w:t>
            </w:r>
          </w:p>
          <w:p w:rsidR="00A428D2" w:rsidRPr="00DB27B5" w:rsidRDefault="00FD21FB" w:rsidP="003B5D57">
            <w:pPr>
              <w:pStyle w:val="a5"/>
              <w:ind w:left="0" w:firstLine="36"/>
              <w:jc w:val="left"/>
            </w:pPr>
            <w:r w:rsidRPr="000F5679">
              <w:rPr>
                <w:bCs/>
                <w:i/>
                <w:color w:val="000000"/>
                <w:szCs w:val="28"/>
              </w:rPr>
              <w:t>Цель:</w:t>
            </w:r>
            <w:r w:rsidRPr="000F5679">
              <w:rPr>
                <w:b/>
                <w:bCs/>
                <w:color w:val="000000"/>
                <w:szCs w:val="28"/>
              </w:rPr>
              <w:t xml:space="preserve"> </w:t>
            </w:r>
            <w:r w:rsidRPr="000F5679">
              <w:rPr>
                <w:color w:val="000000"/>
                <w:szCs w:val="28"/>
              </w:rPr>
              <w:t>повысить интерес родителей к участию в жизни детского сада.</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Развлечение</w:t>
            </w:r>
          </w:p>
          <w:p w:rsidR="00FD21FB" w:rsidRPr="000F5679" w:rsidRDefault="00FD21FB" w:rsidP="003B5D57">
            <w:pPr>
              <w:ind w:firstLine="0"/>
              <w:rPr>
                <w:color w:val="000000"/>
                <w:szCs w:val="28"/>
                <w:lang w:eastAsia="ru-RU"/>
              </w:rPr>
            </w:pPr>
            <w:r w:rsidRPr="000F5679">
              <w:rPr>
                <w:color w:val="000000"/>
                <w:szCs w:val="28"/>
                <w:lang w:eastAsia="ru-RU"/>
              </w:rPr>
              <w:t>Фотовыставка.</w:t>
            </w:r>
          </w:p>
          <w:p w:rsidR="00A428D2" w:rsidRPr="00DB27B5" w:rsidRDefault="00FD21FB" w:rsidP="003B5D57">
            <w:pPr>
              <w:pStyle w:val="a5"/>
              <w:ind w:left="0" w:firstLine="0"/>
            </w:pPr>
            <w:r w:rsidRPr="000F5679">
              <w:rPr>
                <w:color w:val="000000"/>
                <w:szCs w:val="28"/>
                <w:lang w:eastAsia="ru-RU"/>
              </w:rPr>
              <w:t>Консультация</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Декабрь</w:t>
            </w:r>
          </w:p>
        </w:tc>
        <w:tc>
          <w:tcPr>
            <w:tcW w:w="6755" w:type="dxa"/>
          </w:tcPr>
          <w:p w:rsidR="00FD21FB" w:rsidRPr="000F5679" w:rsidRDefault="00FD21FB" w:rsidP="003B5D57">
            <w:pPr>
              <w:pStyle w:val="TableContents"/>
              <w:widowControl/>
              <w:rPr>
                <w:rFonts w:ascii="Times New Roman" w:hAnsi="Times New Roman" w:cs="Times New Roman"/>
                <w:color w:val="000000"/>
                <w:sz w:val="28"/>
                <w:szCs w:val="28"/>
              </w:rPr>
            </w:pPr>
            <w:r w:rsidRPr="000F5679">
              <w:rPr>
                <w:rFonts w:ascii="Times New Roman" w:hAnsi="Times New Roman" w:cs="Times New Roman"/>
                <w:b/>
                <w:color w:val="000000"/>
                <w:sz w:val="28"/>
                <w:szCs w:val="28"/>
              </w:rPr>
              <w:t>Родительское собрание</w:t>
            </w:r>
            <w:r w:rsidRPr="000F5679">
              <w:rPr>
                <w:rFonts w:ascii="Times New Roman" w:hAnsi="Times New Roman" w:cs="Times New Roman"/>
                <w:color w:val="000000"/>
                <w:sz w:val="28"/>
                <w:szCs w:val="28"/>
              </w:rPr>
              <w:t xml:space="preserve"> «</w:t>
            </w:r>
            <w:r w:rsidRPr="000F5679">
              <w:rPr>
                <w:rFonts w:ascii="Times New Roman" w:hAnsi="Times New Roman" w:cs="Times New Roman"/>
                <w:color w:val="0070C0"/>
                <w:sz w:val="28"/>
                <w:szCs w:val="28"/>
              </w:rPr>
              <w:t>Особенности и проблемы речевого развития у детей средней группы»</w:t>
            </w:r>
          </w:p>
          <w:p w:rsidR="00FD21FB" w:rsidRPr="000F5679" w:rsidRDefault="00FD21FB" w:rsidP="003B5D57">
            <w:pPr>
              <w:ind w:firstLine="0"/>
              <w:rPr>
                <w:color w:val="000000"/>
                <w:szCs w:val="28"/>
              </w:rPr>
            </w:pPr>
            <w:r w:rsidRPr="000F5679">
              <w:rPr>
                <w:bCs/>
                <w:i/>
                <w:color w:val="000000"/>
                <w:szCs w:val="28"/>
              </w:rPr>
              <w:t>Цель</w:t>
            </w:r>
            <w:r w:rsidRPr="000F5679">
              <w:rPr>
                <w:b/>
                <w:bCs/>
                <w:color w:val="000000"/>
                <w:szCs w:val="28"/>
              </w:rPr>
              <w:t>:</w:t>
            </w:r>
            <w:r w:rsidRPr="000F5679">
              <w:rPr>
                <w:color w:val="000000"/>
                <w:szCs w:val="28"/>
              </w:rPr>
              <w:t xml:space="preserve"> вооружить родителей необходимыми для воспитания детей психолого- педагогическими знаниями и умениями.</w:t>
            </w:r>
          </w:p>
          <w:p w:rsidR="00FD21FB" w:rsidRPr="000F5679" w:rsidRDefault="00FD21FB" w:rsidP="003B5D57">
            <w:pPr>
              <w:pStyle w:val="TableContents"/>
              <w:widowControl/>
              <w:rPr>
                <w:rFonts w:ascii="Times New Roman" w:hAnsi="Times New Roman" w:cs="Times New Roman"/>
                <w:color w:val="000000"/>
                <w:sz w:val="28"/>
                <w:szCs w:val="28"/>
              </w:rPr>
            </w:pPr>
            <w:r>
              <w:rPr>
                <w:rFonts w:ascii="Times New Roman" w:hAnsi="Times New Roman" w:cs="Times New Roman"/>
                <w:color w:val="0070C0"/>
                <w:sz w:val="28"/>
                <w:szCs w:val="28"/>
              </w:rPr>
              <w:t>«</w:t>
            </w:r>
            <w:r w:rsidRPr="00CC74B5">
              <w:rPr>
                <w:rFonts w:ascii="Times New Roman" w:hAnsi="Times New Roman" w:cs="Times New Roman"/>
                <w:color w:val="0070C0"/>
                <w:sz w:val="28"/>
                <w:szCs w:val="28"/>
              </w:rPr>
              <w:t>Снежные постройки</w:t>
            </w:r>
            <w:r>
              <w:rPr>
                <w:rFonts w:ascii="Times New Roman" w:hAnsi="Times New Roman" w:cs="Times New Roman"/>
                <w:color w:val="0070C0"/>
                <w:sz w:val="28"/>
                <w:szCs w:val="28"/>
              </w:rPr>
              <w:t>»</w:t>
            </w:r>
            <w:r w:rsidRPr="00CC74B5">
              <w:rPr>
                <w:rFonts w:ascii="Times New Roman" w:hAnsi="Times New Roman" w:cs="Times New Roman"/>
                <w:color w:val="0070C0"/>
                <w:sz w:val="28"/>
                <w:szCs w:val="28"/>
              </w:rPr>
              <w:t xml:space="preserve"> </w:t>
            </w:r>
            <w:r w:rsidRPr="000F5679">
              <w:rPr>
                <w:rFonts w:ascii="Times New Roman" w:hAnsi="Times New Roman" w:cs="Times New Roman"/>
                <w:bCs/>
                <w:i/>
                <w:color w:val="000000"/>
                <w:sz w:val="28"/>
                <w:szCs w:val="28"/>
              </w:rPr>
              <w:t>Цель</w:t>
            </w:r>
            <w:r w:rsidRPr="000F5679">
              <w:rPr>
                <w:rFonts w:ascii="Times New Roman" w:hAnsi="Times New Roman" w:cs="Times New Roman"/>
                <w:b/>
                <w:bCs/>
                <w:color w:val="000000"/>
                <w:sz w:val="28"/>
                <w:szCs w:val="28"/>
              </w:rPr>
              <w:t>:</w:t>
            </w:r>
            <w:r w:rsidRPr="000F5679">
              <w:rPr>
                <w:rFonts w:ascii="Times New Roman" w:hAnsi="Times New Roman" w:cs="Times New Roman"/>
                <w:color w:val="000000"/>
                <w:sz w:val="28"/>
                <w:szCs w:val="28"/>
              </w:rPr>
              <w:t xml:space="preserve"> развитие позитивного отношения родителей к детскому саду.</w:t>
            </w:r>
          </w:p>
          <w:p w:rsidR="00FD21FB" w:rsidRPr="000F5679" w:rsidRDefault="00FD21FB" w:rsidP="003B5D57">
            <w:pPr>
              <w:pStyle w:val="TableContents"/>
              <w:widowControl/>
              <w:rPr>
                <w:rFonts w:ascii="Times New Roman" w:hAnsi="Times New Roman" w:cs="Times New Roman"/>
                <w:color w:val="000000"/>
                <w:sz w:val="28"/>
                <w:szCs w:val="28"/>
              </w:rPr>
            </w:pPr>
            <w:r w:rsidRPr="00CC74B5">
              <w:rPr>
                <w:rFonts w:ascii="Times New Roman" w:hAnsi="Times New Roman" w:cs="Times New Roman"/>
                <w:b/>
                <w:color w:val="000000"/>
                <w:sz w:val="28"/>
                <w:szCs w:val="28"/>
              </w:rPr>
              <w:t>Оформление группы</w:t>
            </w:r>
            <w:r w:rsidRPr="000F5679">
              <w:rPr>
                <w:rFonts w:ascii="Times New Roman" w:hAnsi="Times New Roman" w:cs="Times New Roman"/>
                <w:color w:val="000000"/>
                <w:sz w:val="28"/>
                <w:szCs w:val="28"/>
              </w:rPr>
              <w:t xml:space="preserve"> </w:t>
            </w:r>
            <w:r w:rsidRPr="00CC74B5">
              <w:rPr>
                <w:rFonts w:ascii="Times New Roman" w:hAnsi="Times New Roman" w:cs="Times New Roman"/>
                <w:color w:val="0070C0"/>
                <w:sz w:val="28"/>
                <w:szCs w:val="28"/>
              </w:rPr>
              <w:t xml:space="preserve">к Новому году </w:t>
            </w:r>
            <w:r w:rsidRPr="000F5679">
              <w:rPr>
                <w:rFonts w:ascii="Times New Roman" w:hAnsi="Times New Roman" w:cs="Times New Roman"/>
                <w:color w:val="000000"/>
                <w:sz w:val="28"/>
                <w:szCs w:val="28"/>
              </w:rPr>
              <w:t>украшениями, сделанными детьми вместе с родителями</w:t>
            </w:r>
          </w:p>
          <w:p w:rsidR="00FD21FB" w:rsidRPr="000F5679" w:rsidRDefault="00FD21FB" w:rsidP="003B5D57">
            <w:pPr>
              <w:ind w:firstLine="0"/>
              <w:rPr>
                <w:color w:val="000000"/>
                <w:szCs w:val="28"/>
              </w:rPr>
            </w:pPr>
            <w:r w:rsidRPr="00CC74B5">
              <w:rPr>
                <w:bCs/>
                <w:i/>
                <w:color w:val="000000"/>
                <w:szCs w:val="28"/>
              </w:rPr>
              <w:t>Цель</w:t>
            </w:r>
            <w:r w:rsidRPr="000F5679">
              <w:rPr>
                <w:b/>
                <w:bCs/>
                <w:color w:val="000000"/>
                <w:szCs w:val="28"/>
              </w:rPr>
              <w:t xml:space="preserve">: </w:t>
            </w:r>
            <w:r w:rsidRPr="000F5679">
              <w:rPr>
                <w:color w:val="000000"/>
                <w:szCs w:val="28"/>
              </w:rPr>
              <w:t>способствовать сотрудничеству родителей и детей.</w:t>
            </w:r>
          </w:p>
          <w:p w:rsidR="00FD21FB" w:rsidRPr="000F5679" w:rsidRDefault="00FD21FB" w:rsidP="003B5D57">
            <w:pPr>
              <w:spacing w:line="330" w:lineRule="atLeast"/>
              <w:ind w:firstLine="0"/>
              <w:rPr>
                <w:color w:val="000000"/>
                <w:szCs w:val="28"/>
                <w:lang w:eastAsia="ru-RU"/>
              </w:rPr>
            </w:pPr>
            <w:r w:rsidRPr="00CC74B5">
              <w:rPr>
                <w:b/>
                <w:color w:val="000000"/>
                <w:szCs w:val="28"/>
                <w:lang w:eastAsia="ru-RU"/>
              </w:rPr>
              <w:t>Выставка</w:t>
            </w:r>
            <w:r>
              <w:rPr>
                <w:color w:val="000000"/>
                <w:szCs w:val="28"/>
                <w:lang w:eastAsia="ru-RU"/>
              </w:rPr>
              <w:t xml:space="preserve"> поделок </w:t>
            </w:r>
            <w:r w:rsidRPr="00CC74B5">
              <w:rPr>
                <w:color w:val="0070C0"/>
                <w:szCs w:val="28"/>
                <w:lang w:eastAsia="ru-RU"/>
              </w:rPr>
              <w:t>«Игрушки для елки».</w:t>
            </w:r>
          </w:p>
          <w:p w:rsidR="00FD21FB" w:rsidRDefault="00FD21FB" w:rsidP="003B5D57">
            <w:pPr>
              <w:pStyle w:val="TableContents"/>
              <w:widowControl/>
              <w:rPr>
                <w:rFonts w:ascii="Times New Roman" w:eastAsia="Times New Roman" w:hAnsi="Times New Roman" w:cs="Times New Roman"/>
                <w:color w:val="000000"/>
                <w:sz w:val="28"/>
                <w:szCs w:val="28"/>
                <w:lang w:eastAsia="ru-RU"/>
              </w:rPr>
            </w:pPr>
            <w:r w:rsidRPr="00CC74B5">
              <w:rPr>
                <w:rFonts w:ascii="Times New Roman" w:eastAsia="Times New Roman" w:hAnsi="Times New Roman" w:cs="Times New Roman"/>
                <w:i/>
                <w:color w:val="000000"/>
                <w:sz w:val="28"/>
                <w:szCs w:val="28"/>
                <w:lang w:eastAsia="ru-RU"/>
              </w:rPr>
              <w:t>Цель:</w:t>
            </w:r>
            <w:r w:rsidRPr="000F5679">
              <w:rPr>
                <w:rFonts w:ascii="Times New Roman" w:eastAsia="Times New Roman" w:hAnsi="Times New Roman" w:cs="Times New Roman"/>
                <w:color w:val="000000"/>
                <w:sz w:val="28"/>
                <w:szCs w:val="28"/>
                <w:lang w:eastAsia="ru-RU"/>
              </w:rPr>
              <w:t xml:space="preserve"> установление эмоционального контакта между педагогами, родителями и детьми.</w:t>
            </w:r>
          </w:p>
          <w:p w:rsidR="00FD21FB" w:rsidRPr="00CC74B5" w:rsidRDefault="00FD21FB" w:rsidP="003B5D57">
            <w:pPr>
              <w:pStyle w:val="TableContents"/>
              <w:widowControl/>
              <w:rPr>
                <w:rFonts w:ascii="Times New Roman" w:hAnsi="Times New Roman" w:cs="Times New Roman"/>
                <w:color w:val="0070C0"/>
                <w:sz w:val="28"/>
                <w:szCs w:val="28"/>
              </w:rPr>
            </w:pPr>
            <w:r w:rsidRPr="00CC74B5">
              <w:rPr>
                <w:rFonts w:ascii="Times New Roman" w:hAnsi="Times New Roman" w:cs="Times New Roman"/>
                <w:b/>
                <w:color w:val="000000"/>
                <w:sz w:val="28"/>
                <w:szCs w:val="28"/>
              </w:rPr>
              <w:t>Новогодний праздник</w:t>
            </w:r>
            <w:r w:rsidRPr="000F5679">
              <w:rPr>
                <w:rFonts w:ascii="Times New Roman" w:hAnsi="Times New Roman" w:cs="Times New Roman"/>
                <w:color w:val="000000"/>
                <w:sz w:val="28"/>
                <w:szCs w:val="28"/>
              </w:rPr>
              <w:t xml:space="preserve"> </w:t>
            </w:r>
            <w:r w:rsidRPr="00CC74B5">
              <w:rPr>
                <w:rFonts w:ascii="Times New Roman" w:hAnsi="Times New Roman" w:cs="Times New Roman"/>
                <w:color w:val="0070C0"/>
                <w:sz w:val="28"/>
                <w:szCs w:val="28"/>
              </w:rPr>
              <w:t>«Здравствуй праздник Новый год!»</w:t>
            </w:r>
          </w:p>
          <w:p w:rsidR="00A428D2" w:rsidRPr="00DB27B5" w:rsidRDefault="00FD21FB" w:rsidP="003B5D57">
            <w:pPr>
              <w:pStyle w:val="a5"/>
              <w:ind w:left="0" w:firstLine="36"/>
              <w:jc w:val="left"/>
            </w:pPr>
            <w:r w:rsidRPr="00CC74B5">
              <w:rPr>
                <w:bCs/>
                <w:i/>
                <w:color w:val="000000"/>
                <w:szCs w:val="28"/>
              </w:rPr>
              <w:t>Цель:</w:t>
            </w:r>
            <w:r w:rsidRPr="000F5679">
              <w:rPr>
                <w:b/>
                <w:bCs/>
                <w:color w:val="000000"/>
                <w:szCs w:val="28"/>
              </w:rPr>
              <w:t xml:space="preserve"> </w:t>
            </w:r>
            <w:r w:rsidRPr="000F5679">
              <w:rPr>
                <w:color w:val="000000"/>
                <w:szCs w:val="28"/>
                <w:lang w:eastAsia="ru-RU"/>
              </w:rPr>
              <w:t>установление эмоционального контакта между педагогами, родителями и детьми</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Беседа.</w:t>
            </w:r>
          </w:p>
          <w:p w:rsidR="00FD21FB" w:rsidRPr="000F5679" w:rsidRDefault="00FD21FB" w:rsidP="003B5D57">
            <w:pPr>
              <w:ind w:firstLine="0"/>
              <w:rPr>
                <w:color w:val="000000"/>
                <w:szCs w:val="28"/>
                <w:lang w:eastAsia="ru-RU"/>
              </w:rPr>
            </w:pPr>
            <w:r w:rsidRPr="000F5679">
              <w:rPr>
                <w:color w:val="000000"/>
                <w:szCs w:val="28"/>
                <w:lang w:eastAsia="ru-RU"/>
              </w:rPr>
              <w:t>Консультация Памятка.</w:t>
            </w:r>
          </w:p>
          <w:p w:rsidR="00FD21FB" w:rsidRDefault="00FD21FB" w:rsidP="003B5D57">
            <w:pPr>
              <w:ind w:firstLine="0"/>
              <w:rPr>
                <w:color w:val="000000"/>
                <w:szCs w:val="28"/>
              </w:rPr>
            </w:pPr>
            <w:r>
              <w:rPr>
                <w:color w:val="000000"/>
                <w:szCs w:val="28"/>
              </w:rPr>
              <w:t>Труд</w:t>
            </w:r>
          </w:p>
          <w:p w:rsidR="00FD21FB" w:rsidRPr="000F5679" w:rsidRDefault="00FD21FB" w:rsidP="003B5D57">
            <w:pPr>
              <w:ind w:firstLine="0"/>
              <w:rPr>
                <w:color w:val="000000"/>
                <w:szCs w:val="28"/>
                <w:lang w:eastAsia="ru-RU"/>
              </w:rPr>
            </w:pPr>
            <w:r w:rsidRPr="000F5679">
              <w:rPr>
                <w:color w:val="000000"/>
                <w:szCs w:val="28"/>
                <w:lang w:eastAsia="ru-RU"/>
              </w:rPr>
              <w:t>Выставка</w:t>
            </w:r>
          </w:p>
          <w:p w:rsidR="00A428D2" w:rsidRPr="00DB27B5" w:rsidRDefault="00FD21FB" w:rsidP="003B5D57">
            <w:pPr>
              <w:pStyle w:val="a5"/>
              <w:ind w:left="0" w:firstLine="0"/>
            </w:pPr>
            <w:r w:rsidRPr="000F5679">
              <w:rPr>
                <w:color w:val="000000"/>
                <w:szCs w:val="28"/>
                <w:lang w:eastAsia="ru-RU"/>
              </w:rPr>
              <w:t>Музыкальное развлечение</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Январь</w:t>
            </w:r>
          </w:p>
        </w:tc>
        <w:tc>
          <w:tcPr>
            <w:tcW w:w="6755" w:type="dxa"/>
          </w:tcPr>
          <w:p w:rsidR="00FD21FB" w:rsidRPr="00CC74B5" w:rsidRDefault="00FD21FB" w:rsidP="00FD21FB">
            <w:pPr>
              <w:spacing w:line="330" w:lineRule="atLeast"/>
              <w:ind w:left="113" w:firstLine="0"/>
              <w:rPr>
                <w:color w:val="0070C0"/>
                <w:szCs w:val="28"/>
                <w:lang w:eastAsia="ru-RU"/>
              </w:rPr>
            </w:pPr>
            <w:r w:rsidRPr="00CC74B5">
              <w:rPr>
                <w:b/>
                <w:color w:val="000000"/>
                <w:szCs w:val="28"/>
                <w:lang w:eastAsia="ru-RU"/>
              </w:rPr>
              <w:t>Совместное развлечение</w:t>
            </w:r>
            <w:r>
              <w:rPr>
                <w:color w:val="000000"/>
                <w:szCs w:val="28"/>
                <w:lang w:eastAsia="ru-RU"/>
              </w:rPr>
              <w:t xml:space="preserve"> с родителями </w:t>
            </w:r>
            <w:r w:rsidRPr="00CC74B5">
              <w:rPr>
                <w:color w:val="0070C0"/>
                <w:szCs w:val="28"/>
                <w:lang w:eastAsia="ru-RU"/>
              </w:rPr>
              <w:t xml:space="preserve">«Рождественские посиделки» </w:t>
            </w:r>
          </w:p>
          <w:p w:rsidR="00FD21FB" w:rsidRPr="000F5679" w:rsidRDefault="00FD21FB" w:rsidP="00FD21FB">
            <w:pPr>
              <w:spacing w:line="330" w:lineRule="atLeast"/>
              <w:ind w:left="113" w:firstLine="0"/>
              <w:rPr>
                <w:color w:val="000000"/>
                <w:szCs w:val="28"/>
                <w:lang w:eastAsia="ru-RU"/>
              </w:rPr>
            </w:pPr>
            <w:r w:rsidRPr="00CC74B5">
              <w:rPr>
                <w:bCs/>
                <w:i/>
                <w:color w:val="000000"/>
                <w:szCs w:val="28"/>
              </w:rPr>
              <w:t>Цель:</w:t>
            </w:r>
            <w:r w:rsidRPr="000F5679">
              <w:rPr>
                <w:b/>
                <w:bCs/>
                <w:color w:val="000000"/>
                <w:szCs w:val="28"/>
              </w:rPr>
              <w:t xml:space="preserve"> </w:t>
            </w:r>
            <w:r w:rsidRPr="000F5679">
              <w:rPr>
                <w:color w:val="000000"/>
                <w:szCs w:val="28"/>
                <w:lang w:eastAsia="ru-RU"/>
              </w:rPr>
              <w:t>установление эмоционального контакта между педагогами, родителями и детьми</w:t>
            </w:r>
          </w:p>
          <w:p w:rsidR="00FD21FB" w:rsidRPr="00CC74B5" w:rsidRDefault="00FD21FB" w:rsidP="00FD21FB">
            <w:pPr>
              <w:spacing w:line="330" w:lineRule="atLeast"/>
              <w:ind w:left="113" w:firstLine="0"/>
              <w:rPr>
                <w:color w:val="0070C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«Давайте, пальчики, дружить!»</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xml:space="preserve"> знакомство родителей с выполнением упражнений пальчиковой гимнастики</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Развлечение</w:t>
            </w:r>
          </w:p>
          <w:p w:rsidR="00A428D2" w:rsidRPr="00DB27B5" w:rsidRDefault="00FD21FB" w:rsidP="00FD21FB">
            <w:pPr>
              <w:pStyle w:val="a5"/>
              <w:ind w:left="0" w:firstLine="0"/>
            </w:pPr>
            <w:r w:rsidRPr="000F5679">
              <w:rPr>
                <w:color w:val="000000"/>
                <w:szCs w:val="28"/>
                <w:lang w:eastAsia="ru-RU"/>
              </w:rPr>
              <w:t>Консультация</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Февраль</w:t>
            </w:r>
          </w:p>
        </w:tc>
        <w:tc>
          <w:tcPr>
            <w:tcW w:w="6755" w:type="dxa"/>
          </w:tcPr>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Фотовыставка</w:t>
            </w:r>
            <w:r w:rsidRPr="000F5679">
              <w:rPr>
                <w:color w:val="000000"/>
                <w:szCs w:val="28"/>
                <w:lang w:eastAsia="ru-RU"/>
              </w:rPr>
              <w:t xml:space="preserve"> </w:t>
            </w:r>
            <w:r w:rsidRPr="00CC74B5">
              <w:rPr>
                <w:color w:val="0070C0"/>
                <w:szCs w:val="28"/>
                <w:lang w:eastAsia="ru-RU"/>
              </w:rPr>
              <w:t>«Мой папа – защитник Отечества».</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установление эмоционального контакта между педагогами, родителями и детьми.</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Развлечение</w:t>
            </w:r>
            <w:r w:rsidRPr="000F5679">
              <w:rPr>
                <w:color w:val="000000"/>
                <w:szCs w:val="28"/>
                <w:lang w:eastAsia="ru-RU"/>
              </w:rPr>
              <w:t xml:space="preserve"> с папами </w:t>
            </w:r>
            <w:r w:rsidRPr="00CC74B5">
              <w:rPr>
                <w:color w:val="0070C0"/>
                <w:szCs w:val="28"/>
                <w:lang w:eastAsia="ru-RU"/>
              </w:rPr>
              <w:t>«Для наших пап»</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мотивация к улучшению детско-родительских отношений.</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Консультация</w:t>
            </w:r>
            <w:r w:rsidRPr="000F5679">
              <w:rPr>
                <w:color w:val="000000"/>
                <w:szCs w:val="28"/>
                <w:lang w:eastAsia="ru-RU"/>
              </w:rPr>
              <w:t xml:space="preserve"> </w:t>
            </w:r>
            <w:r>
              <w:rPr>
                <w:color w:val="0070C0"/>
                <w:szCs w:val="28"/>
                <w:lang w:eastAsia="ru-RU"/>
              </w:rPr>
              <w:t>«Безопасность дошкольника»</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педагогическое просвещение родителей по вопросам безопасности ребенка дома.</w:t>
            </w:r>
          </w:p>
        </w:tc>
        <w:tc>
          <w:tcPr>
            <w:tcW w:w="2165" w:type="dxa"/>
          </w:tcPr>
          <w:p w:rsidR="00FD21FB" w:rsidRPr="000F5679" w:rsidRDefault="00FD21FB" w:rsidP="003B5D57">
            <w:pPr>
              <w:ind w:left="74" w:firstLine="0"/>
              <w:rPr>
                <w:szCs w:val="28"/>
              </w:rPr>
            </w:pPr>
            <w:r w:rsidRPr="000F5679">
              <w:rPr>
                <w:szCs w:val="28"/>
              </w:rPr>
              <w:t>Фотовыставка</w:t>
            </w:r>
            <w:r>
              <w:rPr>
                <w:szCs w:val="28"/>
              </w:rPr>
              <w:t xml:space="preserve"> </w:t>
            </w:r>
          </w:p>
          <w:p w:rsidR="00FD21FB" w:rsidRPr="000F5679" w:rsidRDefault="00FD21FB" w:rsidP="003B5D57">
            <w:pPr>
              <w:ind w:left="74" w:firstLine="0"/>
              <w:rPr>
                <w:szCs w:val="28"/>
              </w:rPr>
            </w:pPr>
            <w:r w:rsidRPr="000F5679">
              <w:rPr>
                <w:szCs w:val="28"/>
              </w:rPr>
              <w:t>Развлечение</w:t>
            </w:r>
            <w:r>
              <w:rPr>
                <w:szCs w:val="28"/>
              </w:rPr>
              <w:t xml:space="preserve"> </w:t>
            </w:r>
          </w:p>
          <w:p w:rsidR="00FD21FB" w:rsidRPr="000F5679" w:rsidRDefault="00FD21FB" w:rsidP="003B5D57">
            <w:pPr>
              <w:ind w:left="74" w:firstLine="0"/>
              <w:rPr>
                <w:szCs w:val="28"/>
              </w:rPr>
            </w:pPr>
            <w:r w:rsidRPr="000F5679">
              <w:rPr>
                <w:szCs w:val="28"/>
              </w:rPr>
              <w:t>Консультаци</w:t>
            </w:r>
            <w:r>
              <w:rPr>
                <w:szCs w:val="28"/>
              </w:rPr>
              <w:t xml:space="preserve">я </w:t>
            </w:r>
          </w:p>
          <w:p w:rsidR="00FD21FB" w:rsidRPr="000F5679" w:rsidRDefault="00FD21FB" w:rsidP="003B5D57">
            <w:pPr>
              <w:ind w:left="74" w:firstLine="0"/>
              <w:rPr>
                <w:szCs w:val="28"/>
              </w:rPr>
            </w:pPr>
            <w:r w:rsidRPr="000F5679">
              <w:rPr>
                <w:szCs w:val="28"/>
              </w:rPr>
              <w:t>Беседы</w:t>
            </w:r>
            <w:r>
              <w:rPr>
                <w:szCs w:val="28"/>
              </w:rPr>
              <w:t xml:space="preserve"> </w:t>
            </w:r>
          </w:p>
          <w:p w:rsidR="00A428D2" w:rsidRPr="00DB27B5" w:rsidRDefault="00FD21FB" w:rsidP="003B5D57">
            <w:pPr>
              <w:pStyle w:val="a5"/>
              <w:ind w:left="74" w:firstLine="0"/>
            </w:pPr>
            <w:r w:rsidRPr="000F5679">
              <w:rPr>
                <w:szCs w:val="28"/>
              </w:rPr>
              <w:t>Памятка</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Март</w:t>
            </w:r>
          </w:p>
        </w:tc>
        <w:tc>
          <w:tcPr>
            <w:tcW w:w="6755" w:type="dxa"/>
          </w:tcPr>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Утренник</w:t>
            </w:r>
            <w:r>
              <w:rPr>
                <w:color w:val="000000"/>
                <w:szCs w:val="28"/>
                <w:lang w:eastAsia="ru-RU"/>
              </w:rPr>
              <w:t xml:space="preserve"> </w:t>
            </w:r>
            <w:r w:rsidRPr="00CC74B5">
              <w:rPr>
                <w:color w:val="0070C0"/>
                <w:szCs w:val="28"/>
                <w:lang w:eastAsia="ru-RU"/>
              </w:rPr>
              <w:t>«Праздник 8 Марта».</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установление эмоционального контакта между педагогами, родителями и детьми.</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Фотовыставка</w:t>
            </w:r>
            <w:r>
              <w:rPr>
                <w:color w:val="000000"/>
                <w:szCs w:val="28"/>
                <w:lang w:eastAsia="ru-RU"/>
              </w:rPr>
              <w:t xml:space="preserve"> </w:t>
            </w:r>
            <w:r w:rsidRPr="00CC74B5">
              <w:rPr>
                <w:color w:val="0070C0"/>
                <w:szCs w:val="28"/>
                <w:lang w:eastAsia="ru-RU"/>
              </w:rPr>
              <w:t>«Мамочка любимая моя!»</w:t>
            </w:r>
            <w:r w:rsidRPr="000F5679">
              <w:rPr>
                <w:color w:val="000000"/>
                <w:szCs w:val="28"/>
                <w:lang w:eastAsia="ru-RU"/>
              </w:rPr>
              <w:t>.</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мотивация к улучшению детско-родительских отношений.</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«Права ребенка».</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правовое просвещение родителей.</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Утренник.</w:t>
            </w:r>
          </w:p>
          <w:p w:rsidR="00FD21FB" w:rsidRDefault="00FD21FB" w:rsidP="003B5D57">
            <w:pPr>
              <w:ind w:firstLine="0"/>
              <w:rPr>
                <w:color w:val="000000"/>
                <w:szCs w:val="28"/>
                <w:lang w:eastAsia="ru-RU"/>
              </w:rPr>
            </w:pPr>
            <w:r w:rsidRPr="000F5679">
              <w:rPr>
                <w:color w:val="000000"/>
                <w:szCs w:val="28"/>
                <w:lang w:eastAsia="ru-RU"/>
              </w:rPr>
              <w:t xml:space="preserve">Выставка </w:t>
            </w:r>
          </w:p>
          <w:p w:rsidR="00FD21FB" w:rsidRDefault="00FD21FB" w:rsidP="003B5D57">
            <w:pPr>
              <w:ind w:firstLine="0"/>
              <w:rPr>
                <w:color w:val="000000"/>
                <w:szCs w:val="28"/>
                <w:lang w:eastAsia="ru-RU"/>
              </w:rPr>
            </w:pPr>
            <w:r w:rsidRPr="000F5679">
              <w:rPr>
                <w:color w:val="000000"/>
                <w:szCs w:val="28"/>
                <w:lang w:eastAsia="ru-RU"/>
              </w:rPr>
              <w:t>Б</w:t>
            </w:r>
            <w:r>
              <w:rPr>
                <w:color w:val="000000"/>
                <w:szCs w:val="28"/>
                <w:lang w:eastAsia="ru-RU"/>
              </w:rPr>
              <w:t>еседа</w:t>
            </w:r>
            <w:r w:rsidRPr="000F5679">
              <w:rPr>
                <w:color w:val="000000"/>
                <w:szCs w:val="28"/>
                <w:lang w:eastAsia="ru-RU"/>
              </w:rPr>
              <w:t xml:space="preserve"> </w:t>
            </w:r>
          </w:p>
          <w:p w:rsidR="00A428D2" w:rsidRPr="00DB27B5" w:rsidRDefault="00FD21FB" w:rsidP="003B5D57">
            <w:pPr>
              <w:pStyle w:val="a5"/>
              <w:ind w:left="0" w:firstLine="0"/>
            </w:pPr>
            <w:r w:rsidRPr="000F5679">
              <w:rPr>
                <w:color w:val="000000"/>
                <w:szCs w:val="28"/>
                <w:lang w:eastAsia="ru-RU"/>
              </w:rPr>
              <w:t>Памятка</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Апрель</w:t>
            </w:r>
          </w:p>
        </w:tc>
        <w:tc>
          <w:tcPr>
            <w:tcW w:w="6755" w:type="dxa"/>
          </w:tcPr>
          <w:p w:rsidR="00FD21FB" w:rsidRDefault="00FD21FB" w:rsidP="00FD21FB">
            <w:pPr>
              <w:pStyle w:val="TableContents"/>
              <w:widowControl/>
              <w:ind w:left="113"/>
              <w:rPr>
                <w:rFonts w:ascii="Times New Roman" w:hAnsi="Times New Roman" w:cs="Times New Roman"/>
                <w:color w:val="000000"/>
                <w:sz w:val="28"/>
                <w:szCs w:val="28"/>
              </w:rPr>
            </w:pPr>
            <w:r w:rsidRPr="00CC74B5">
              <w:rPr>
                <w:rFonts w:ascii="Times New Roman" w:hAnsi="Times New Roman" w:cs="Times New Roman"/>
                <w:b/>
                <w:color w:val="000000"/>
                <w:sz w:val="28"/>
                <w:szCs w:val="28"/>
              </w:rPr>
              <w:t>Выставка</w:t>
            </w:r>
            <w:r w:rsidRPr="000F5679">
              <w:rPr>
                <w:rFonts w:ascii="Times New Roman" w:hAnsi="Times New Roman" w:cs="Times New Roman"/>
                <w:color w:val="000000"/>
                <w:sz w:val="28"/>
                <w:szCs w:val="28"/>
              </w:rPr>
              <w:t xml:space="preserve"> работ из бросового материала </w:t>
            </w:r>
          </w:p>
          <w:p w:rsidR="00FD21FB" w:rsidRPr="00CC74B5" w:rsidRDefault="00FD21FB" w:rsidP="00FD21FB">
            <w:pPr>
              <w:pStyle w:val="TableContents"/>
              <w:widowControl/>
              <w:ind w:left="113"/>
              <w:rPr>
                <w:rFonts w:ascii="Times New Roman" w:hAnsi="Times New Roman" w:cs="Times New Roman"/>
                <w:color w:val="0070C0"/>
                <w:sz w:val="28"/>
                <w:szCs w:val="28"/>
              </w:rPr>
            </w:pPr>
            <w:r w:rsidRPr="00CC74B5">
              <w:rPr>
                <w:rFonts w:ascii="Times New Roman" w:hAnsi="Times New Roman" w:cs="Times New Roman"/>
                <w:color w:val="0070C0"/>
                <w:sz w:val="28"/>
                <w:szCs w:val="28"/>
              </w:rPr>
              <w:t>«Полёт на луну»</w:t>
            </w:r>
          </w:p>
          <w:p w:rsidR="00FD21FB" w:rsidRPr="000F5679" w:rsidRDefault="00FD21FB" w:rsidP="00FD21FB">
            <w:pPr>
              <w:spacing w:line="330" w:lineRule="atLeast"/>
              <w:ind w:left="113" w:firstLine="0"/>
              <w:rPr>
                <w:color w:val="000000"/>
                <w:szCs w:val="28"/>
              </w:rPr>
            </w:pPr>
            <w:r w:rsidRPr="00CC74B5">
              <w:rPr>
                <w:bCs/>
                <w:i/>
                <w:color w:val="000000"/>
                <w:szCs w:val="28"/>
              </w:rPr>
              <w:t>Цель:</w:t>
            </w:r>
            <w:r w:rsidRPr="000F5679">
              <w:rPr>
                <w:b/>
                <w:bCs/>
                <w:color w:val="000000"/>
                <w:szCs w:val="28"/>
              </w:rPr>
              <w:t xml:space="preserve"> </w:t>
            </w:r>
            <w:r w:rsidRPr="000F5679">
              <w:rPr>
                <w:color w:val="000000"/>
                <w:szCs w:val="28"/>
              </w:rPr>
              <w:t>развитие творческого потенциала в семье.</w:t>
            </w:r>
          </w:p>
          <w:p w:rsidR="00FD21FB" w:rsidRPr="00CC74B5" w:rsidRDefault="00FD21FB" w:rsidP="00FD21FB">
            <w:pPr>
              <w:ind w:left="113" w:firstLine="0"/>
              <w:rPr>
                <w:bCs/>
                <w:color w:val="0070C0"/>
                <w:szCs w:val="28"/>
              </w:rPr>
            </w:pPr>
            <w:r w:rsidRPr="00CC74B5">
              <w:rPr>
                <w:b/>
                <w:bCs/>
                <w:color w:val="000000"/>
                <w:szCs w:val="28"/>
              </w:rPr>
              <w:t>Оформление стенгазеты</w:t>
            </w:r>
            <w:r w:rsidRPr="000F5679">
              <w:rPr>
                <w:bCs/>
                <w:color w:val="000000"/>
                <w:szCs w:val="28"/>
              </w:rPr>
              <w:t xml:space="preserve"> </w:t>
            </w:r>
            <w:r w:rsidRPr="00CC74B5">
              <w:rPr>
                <w:bCs/>
                <w:color w:val="0070C0"/>
                <w:szCs w:val="28"/>
              </w:rPr>
              <w:t>«Папа, мама, я – спортивная семья!»</w:t>
            </w:r>
          </w:p>
          <w:p w:rsidR="00A428D2" w:rsidRPr="00DB27B5" w:rsidRDefault="00FD21FB" w:rsidP="00FD21FB">
            <w:pPr>
              <w:pStyle w:val="a5"/>
              <w:ind w:left="0" w:firstLine="36"/>
              <w:jc w:val="left"/>
            </w:pPr>
            <w:r w:rsidRPr="00CC74B5">
              <w:rPr>
                <w:bCs/>
                <w:i/>
                <w:color w:val="000000"/>
                <w:szCs w:val="28"/>
              </w:rPr>
              <w:t>Цель:</w:t>
            </w:r>
            <w:r w:rsidRPr="000F5679">
              <w:rPr>
                <w:b/>
                <w:bCs/>
                <w:color w:val="000000"/>
                <w:szCs w:val="28"/>
              </w:rPr>
              <w:t xml:space="preserve"> </w:t>
            </w:r>
            <w:r w:rsidRPr="000F5679">
              <w:rPr>
                <w:color w:val="000000"/>
                <w:szCs w:val="28"/>
              </w:rPr>
              <w:t>развивать творческий потенциал семьи.</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 xml:space="preserve">Выставка </w:t>
            </w:r>
          </w:p>
          <w:p w:rsidR="00A428D2" w:rsidRPr="00DB27B5" w:rsidRDefault="00FD21FB" w:rsidP="00FD21FB">
            <w:pPr>
              <w:pStyle w:val="a5"/>
              <w:ind w:left="0" w:firstLine="0"/>
            </w:pPr>
            <w:r w:rsidRPr="000F5679">
              <w:rPr>
                <w:color w:val="000000"/>
                <w:szCs w:val="28"/>
                <w:lang w:eastAsia="ru-RU"/>
              </w:rPr>
              <w:t>Беседы</w:t>
            </w:r>
          </w:p>
        </w:tc>
      </w:tr>
      <w:tr w:rsidR="00A428D2" w:rsidRPr="00DB27B5" w:rsidTr="0083331F">
        <w:tblPrEx>
          <w:tblLook w:val="0000" w:firstRow="0" w:lastRow="0" w:firstColumn="0" w:lastColumn="0" w:noHBand="0" w:noVBand="0"/>
        </w:tblPrEx>
        <w:trPr>
          <w:cantSplit/>
          <w:trHeight w:val="1134"/>
        </w:trPr>
        <w:tc>
          <w:tcPr>
            <w:tcW w:w="544" w:type="dxa"/>
            <w:textDirection w:val="btLr"/>
          </w:tcPr>
          <w:p w:rsidR="00A428D2" w:rsidRPr="00DB27B5" w:rsidRDefault="00A428D2" w:rsidP="003B5D57">
            <w:pPr>
              <w:ind w:right="113" w:firstLine="29"/>
              <w:jc w:val="right"/>
              <w:rPr>
                <w:b/>
                <w:color w:val="0070C0"/>
              </w:rPr>
            </w:pPr>
            <w:r w:rsidRPr="00DB27B5">
              <w:rPr>
                <w:b/>
                <w:color w:val="0070C0"/>
              </w:rPr>
              <w:t>Май</w:t>
            </w:r>
          </w:p>
        </w:tc>
        <w:tc>
          <w:tcPr>
            <w:tcW w:w="6755" w:type="dxa"/>
          </w:tcPr>
          <w:p w:rsidR="00FD21FB" w:rsidRDefault="00FD21FB" w:rsidP="00FD21FB">
            <w:pPr>
              <w:spacing w:line="330" w:lineRule="atLeast"/>
              <w:ind w:left="113"/>
              <w:rPr>
                <w:color w:val="000000"/>
                <w:szCs w:val="28"/>
                <w:lang w:eastAsia="ru-RU"/>
              </w:rPr>
            </w:pPr>
            <w:r w:rsidRPr="00CC74B5">
              <w:rPr>
                <w:b/>
                <w:color w:val="000000"/>
                <w:szCs w:val="28"/>
                <w:lang w:eastAsia="ru-RU"/>
              </w:rPr>
              <w:t>Фотовыставка</w:t>
            </w:r>
            <w:r w:rsidRPr="000F5679">
              <w:rPr>
                <w:color w:val="000000"/>
                <w:szCs w:val="28"/>
                <w:lang w:eastAsia="ru-RU"/>
              </w:rPr>
              <w:t xml:space="preserve"> </w:t>
            </w:r>
            <w:r w:rsidRPr="00CC74B5">
              <w:rPr>
                <w:color w:val="0070C0"/>
                <w:szCs w:val="28"/>
                <w:lang w:eastAsia="ru-RU"/>
              </w:rPr>
              <w:t>«Спасибо, деду за победу!»</w:t>
            </w:r>
            <w:r w:rsidRPr="000F5679">
              <w:rPr>
                <w:color w:val="000000"/>
                <w:szCs w:val="28"/>
                <w:lang w:eastAsia="ru-RU"/>
              </w:rPr>
              <w:t xml:space="preserve"> </w:t>
            </w:r>
          </w:p>
          <w:p w:rsidR="00FD21FB" w:rsidRPr="000F5679" w:rsidRDefault="00FD21FB" w:rsidP="00FD21FB">
            <w:pPr>
              <w:spacing w:line="330" w:lineRule="atLeast"/>
              <w:ind w:left="113" w:firstLine="0"/>
              <w:rPr>
                <w:color w:val="000000"/>
                <w:szCs w:val="28"/>
                <w:lang w:eastAsia="ru-RU"/>
              </w:rPr>
            </w:pPr>
            <w:r w:rsidRPr="00CC74B5">
              <w:rPr>
                <w:i/>
                <w:color w:val="000000"/>
                <w:szCs w:val="28"/>
                <w:lang w:eastAsia="ru-RU"/>
              </w:rPr>
              <w:t>Цел</w:t>
            </w:r>
            <w:r w:rsidRPr="000F5679">
              <w:rPr>
                <w:color w:val="000000"/>
                <w:szCs w:val="28"/>
                <w:lang w:eastAsia="ru-RU"/>
              </w:rPr>
              <w:t>ь: мотивация к улучшению детско-родительских отношений, воспитание патриотических чувств к Родине.</w:t>
            </w:r>
          </w:p>
          <w:p w:rsidR="00FD21FB" w:rsidRPr="00CC74B5" w:rsidRDefault="00FD21FB" w:rsidP="00FD21FB">
            <w:pPr>
              <w:spacing w:line="330" w:lineRule="atLeast"/>
              <w:ind w:left="113" w:firstLine="0"/>
              <w:rPr>
                <w:color w:val="0070C0"/>
                <w:szCs w:val="28"/>
                <w:lang w:eastAsia="ru-RU"/>
              </w:rPr>
            </w:pPr>
            <w:r w:rsidRPr="00CC74B5">
              <w:rPr>
                <w:b/>
                <w:color w:val="000000"/>
                <w:szCs w:val="28"/>
                <w:lang w:eastAsia="ru-RU"/>
              </w:rPr>
              <w:t>Родительское собрание</w:t>
            </w:r>
            <w:r w:rsidRPr="000F5679">
              <w:rPr>
                <w:color w:val="000000"/>
                <w:szCs w:val="28"/>
                <w:lang w:eastAsia="ru-RU"/>
              </w:rPr>
              <w:t xml:space="preserve"> </w:t>
            </w:r>
            <w:r w:rsidRPr="00CC74B5">
              <w:rPr>
                <w:color w:val="0070C0"/>
                <w:szCs w:val="28"/>
                <w:lang w:eastAsia="ru-RU"/>
              </w:rPr>
              <w:t>«Чему научились наши дети за этот год».</w:t>
            </w:r>
          </w:p>
          <w:p w:rsidR="00FD21FB" w:rsidRPr="000F5679" w:rsidRDefault="00FD21FB" w:rsidP="00FD21FB">
            <w:pPr>
              <w:spacing w:line="330" w:lineRule="atLeast"/>
              <w:ind w:left="113" w:firstLine="0"/>
              <w:rPr>
                <w:color w:val="000000"/>
                <w:szCs w:val="28"/>
                <w:lang w:eastAsia="ru-RU"/>
              </w:rPr>
            </w:pPr>
            <w:r w:rsidRPr="00CC74B5">
              <w:rPr>
                <w:i/>
                <w:color w:val="000000"/>
                <w:szCs w:val="28"/>
                <w:lang w:eastAsia="ru-RU"/>
              </w:rPr>
              <w:t>Цель</w:t>
            </w:r>
            <w:r w:rsidRPr="000F5679">
              <w:rPr>
                <w:color w:val="000000"/>
                <w:szCs w:val="28"/>
                <w:lang w:eastAsia="ru-RU"/>
              </w:rPr>
              <w:t xml:space="preserve">: ознакомление родителей с итогами работы ДОУ. Отчет родительского комитета. </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«Безопасное поведение на улице»</w:t>
            </w:r>
            <w:r w:rsidRPr="000F5679">
              <w:rPr>
                <w:color w:val="000000"/>
                <w:szCs w:val="28"/>
                <w:lang w:eastAsia="ru-RU"/>
              </w:rPr>
              <w:t>.</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педагогическое просвещение родителей по вопросам охраны жизни и здоровья детей.</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Анкетирование</w:t>
            </w:r>
            <w:r w:rsidRPr="000F5679">
              <w:rPr>
                <w:color w:val="000000"/>
                <w:szCs w:val="28"/>
                <w:lang w:eastAsia="ru-RU"/>
              </w:rPr>
              <w:t xml:space="preserve"> </w:t>
            </w:r>
            <w:r w:rsidRPr="00CC74B5">
              <w:rPr>
                <w:color w:val="0070C0"/>
                <w:szCs w:val="28"/>
                <w:lang w:eastAsia="ru-RU"/>
              </w:rPr>
              <w:t>«Ваши пожелания»</w:t>
            </w:r>
            <w:r w:rsidRPr="000F5679">
              <w:rPr>
                <w:color w:val="000000"/>
                <w:szCs w:val="28"/>
                <w:lang w:eastAsia="ru-RU"/>
              </w:rPr>
              <w:t>.</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выявление отношения родителей к работе ДОУ.</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Фотовыставка</w:t>
            </w:r>
          </w:p>
          <w:p w:rsidR="00FD21FB" w:rsidRPr="000F5679" w:rsidRDefault="00FD21FB" w:rsidP="003B5D57">
            <w:pPr>
              <w:ind w:firstLine="0"/>
              <w:rPr>
                <w:color w:val="000000"/>
                <w:szCs w:val="28"/>
                <w:lang w:eastAsia="ru-RU"/>
              </w:rPr>
            </w:pPr>
            <w:r w:rsidRPr="000F5679">
              <w:rPr>
                <w:color w:val="000000"/>
                <w:szCs w:val="28"/>
                <w:lang w:eastAsia="ru-RU"/>
              </w:rPr>
              <w:t>Рекомендации</w:t>
            </w:r>
          </w:p>
          <w:p w:rsidR="00FD21FB" w:rsidRPr="000F5679" w:rsidRDefault="00FD21FB" w:rsidP="003B5D57">
            <w:pPr>
              <w:ind w:firstLine="0"/>
              <w:rPr>
                <w:color w:val="000000"/>
                <w:szCs w:val="28"/>
                <w:lang w:eastAsia="ru-RU"/>
              </w:rPr>
            </w:pPr>
            <w:r w:rsidRPr="000F5679">
              <w:rPr>
                <w:color w:val="000000"/>
                <w:szCs w:val="28"/>
                <w:lang w:eastAsia="ru-RU"/>
              </w:rPr>
              <w:t>Беседы</w:t>
            </w:r>
          </w:p>
          <w:p w:rsidR="00FD21FB" w:rsidRPr="000F5679" w:rsidRDefault="00FD21FB" w:rsidP="003B5D57">
            <w:pPr>
              <w:ind w:firstLine="0"/>
              <w:rPr>
                <w:color w:val="000000"/>
                <w:szCs w:val="28"/>
                <w:lang w:eastAsia="ru-RU"/>
              </w:rPr>
            </w:pPr>
            <w:r w:rsidRPr="000F5679">
              <w:rPr>
                <w:color w:val="000000"/>
                <w:szCs w:val="28"/>
                <w:lang w:eastAsia="ru-RU"/>
              </w:rPr>
              <w:t>Круглый стол</w:t>
            </w:r>
          </w:p>
          <w:p w:rsidR="00FD21FB" w:rsidRPr="000F5679" w:rsidRDefault="00FD21FB" w:rsidP="003B5D57">
            <w:pPr>
              <w:ind w:firstLine="0"/>
              <w:rPr>
                <w:color w:val="000000"/>
                <w:szCs w:val="28"/>
                <w:lang w:eastAsia="ru-RU"/>
              </w:rPr>
            </w:pPr>
            <w:r w:rsidRPr="000F5679">
              <w:rPr>
                <w:color w:val="000000"/>
                <w:szCs w:val="28"/>
                <w:lang w:eastAsia="ru-RU"/>
              </w:rPr>
              <w:t>Памятка</w:t>
            </w:r>
          </w:p>
          <w:p w:rsidR="00A428D2" w:rsidRPr="006F31DF" w:rsidRDefault="00FD21FB" w:rsidP="00FD21FB">
            <w:pPr>
              <w:ind w:firstLine="0"/>
            </w:pPr>
            <w:r w:rsidRPr="000F5679">
              <w:rPr>
                <w:color w:val="000000"/>
                <w:szCs w:val="28"/>
                <w:lang w:eastAsia="ru-RU"/>
              </w:rPr>
              <w:t>Анкета</w:t>
            </w:r>
          </w:p>
        </w:tc>
      </w:tr>
    </w:tbl>
    <w:p w:rsidR="00A428D2" w:rsidRPr="004920F4" w:rsidRDefault="00A428D2" w:rsidP="004920F4">
      <w:pPr>
        <w:ind w:firstLine="0"/>
        <w:rPr>
          <w:b/>
          <w:sz w:val="24"/>
          <w:szCs w:val="24"/>
        </w:rPr>
      </w:pPr>
    </w:p>
    <w:p w:rsidR="00A428D2" w:rsidRPr="00DB27B5" w:rsidRDefault="00A428D2" w:rsidP="00A428D2">
      <w:pPr>
        <w:ind w:firstLine="0"/>
        <w:jc w:val="center"/>
        <w:rPr>
          <w:szCs w:val="24"/>
        </w:rPr>
      </w:pPr>
      <w:r w:rsidRPr="00DB27B5">
        <w:rPr>
          <w:b/>
          <w:szCs w:val="24"/>
        </w:rPr>
        <w:t>Перспективный план по наглядной информации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578"/>
        <w:gridCol w:w="3764"/>
      </w:tblGrid>
      <w:tr w:rsidR="00A428D2" w:rsidRPr="00DB27B5" w:rsidTr="00AA652A">
        <w:tc>
          <w:tcPr>
            <w:tcW w:w="1184" w:type="dxa"/>
          </w:tcPr>
          <w:p w:rsidR="00A428D2" w:rsidRPr="00DB27B5" w:rsidRDefault="00A428D2" w:rsidP="00A428D2">
            <w:pPr>
              <w:pStyle w:val="a5"/>
              <w:ind w:left="0" w:firstLine="0"/>
              <w:rPr>
                <w:b/>
                <w:color w:val="FF0000"/>
              </w:rPr>
            </w:pPr>
            <w:r w:rsidRPr="00DB27B5">
              <w:rPr>
                <w:b/>
                <w:color w:val="FF0000"/>
              </w:rPr>
              <w:t>Месяц</w:t>
            </w:r>
          </w:p>
        </w:tc>
        <w:tc>
          <w:tcPr>
            <w:tcW w:w="4578" w:type="dxa"/>
          </w:tcPr>
          <w:p w:rsidR="00A428D2" w:rsidRPr="00DB27B5" w:rsidRDefault="00A428D2" w:rsidP="00A428D2">
            <w:pPr>
              <w:pStyle w:val="a5"/>
              <w:ind w:left="0" w:firstLine="0"/>
              <w:jc w:val="center"/>
              <w:rPr>
                <w:b/>
                <w:color w:val="FF0000"/>
              </w:rPr>
            </w:pPr>
            <w:r w:rsidRPr="00DB27B5">
              <w:rPr>
                <w:b/>
                <w:color w:val="FF0000"/>
              </w:rPr>
              <w:t>ОБЖ/ПДД</w:t>
            </w:r>
          </w:p>
        </w:tc>
        <w:tc>
          <w:tcPr>
            <w:tcW w:w="3764" w:type="dxa"/>
          </w:tcPr>
          <w:p w:rsidR="00A428D2" w:rsidRPr="00DB27B5" w:rsidRDefault="00A428D2" w:rsidP="00A428D2">
            <w:pPr>
              <w:pStyle w:val="a5"/>
              <w:ind w:left="0" w:firstLine="0"/>
              <w:rPr>
                <w:b/>
                <w:color w:val="FF0000"/>
              </w:rPr>
            </w:pPr>
            <w:r w:rsidRPr="00DB27B5">
              <w:rPr>
                <w:b/>
                <w:color w:val="FF0000"/>
              </w:rPr>
              <w:t>Педагогика /психология</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Сентябрь</w:t>
            </w:r>
          </w:p>
        </w:tc>
        <w:tc>
          <w:tcPr>
            <w:tcW w:w="4578" w:type="dxa"/>
          </w:tcPr>
          <w:p w:rsidR="00A428D2" w:rsidRPr="0083331F" w:rsidRDefault="00A428D2" w:rsidP="00EB7A1C">
            <w:pPr>
              <w:pStyle w:val="a5"/>
              <w:ind w:left="0" w:firstLine="0"/>
              <w:jc w:val="left"/>
              <w:rPr>
                <w:szCs w:val="28"/>
              </w:rPr>
            </w:pPr>
            <w:r w:rsidRPr="0083331F">
              <w:rPr>
                <w:szCs w:val="28"/>
              </w:rPr>
              <w:t>«</w:t>
            </w:r>
            <w:r w:rsidR="003B5D57" w:rsidRPr="0083331F">
              <w:rPr>
                <w:szCs w:val="28"/>
              </w:rPr>
              <w:t>Будь осторожен с незнакомцем!</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Правила безопасности на дороге</w:t>
            </w:r>
            <w:r w:rsidRPr="0083331F">
              <w:rPr>
                <w:szCs w:val="28"/>
              </w:rPr>
              <w:t>»</w:t>
            </w:r>
          </w:p>
        </w:tc>
        <w:tc>
          <w:tcPr>
            <w:tcW w:w="3764" w:type="dxa"/>
          </w:tcPr>
          <w:p w:rsidR="0083331F" w:rsidRDefault="00EB7A1C" w:rsidP="00EB7A1C">
            <w:pPr>
              <w:ind w:firstLine="0"/>
            </w:pPr>
            <w:r w:rsidRPr="0083331F">
              <w:rPr>
                <w:rStyle w:val="ac"/>
                <w:i w:val="0"/>
                <w:color w:val="000000"/>
                <w:szCs w:val="28"/>
              </w:rPr>
              <w:t xml:space="preserve">«Организация совместной прогулки с детьми» </w:t>
            </w:r>
          </w:p>
          <w:p w:rsidR="00A428D2" w:rsidRDefault="00EB7A1C" w:rsidP="0083331F">
            <w:pPr>
              <w:ind w:firstLine="0"/>
              <w:rPr>
                <w:rStyle w:val="ac"/>
                <w:i w:val="0"/>
                <w:color w:val="000000"/>
                <w:szCs w:val="28"/>
              </w:rPr>
            </w:pPr>
            <w:r w:rsidRPr="0083331F">
              <w:rPr>
                <w:rStyle w:val="ac"/>
                <w:i w:val="0"/>
                <w:color w:val="000000"/>
                <w:szCs w:val="28"/>
              </w:rPr>
              <w:t xml:space="preserve">«Одежда детей в осенний период» </w:t>
            </w:r>
          </w:p>
          <w:p w:rsidR="0083331F" w:rsidRPr="0083331F" w:rsidRDefault="0083331F" w:rsidP="0083331F">
            <w:pPr>
              <w:ind w:firstLine="0"/>
              <w:rPr>
                <w:szCs w:val="28"/>
              </w:rPr>
            </w:pPr>
          </w:p>
        </w:tc>
      </w:tr>
      <w:tr w:rsidR="00A428D2" w:rsidRPr="00DB27B5" w:rsidTr="00AA652A">
        <w:trPr>
          <w:cantSplit/>
          <w:trHeight w:val="1366"/>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Октябрь</w:t>
            </w:r>
          </w:p>
        </w:tc>
        <w:tc>
          <w:tcPr>
            <w:tcW w:w="4578" w:type="dxa"/>
          </w:tcPr>
          <w:p w:rsidR="00A428D2" w:rsidRPr="0083331F" w:rsidRDefault="00A428D2" w:rsidP="00EB7A1C">
            <w:pPr>
              <w:pStyle w:val="a5"/>
              <w:ind w:left="0" w:firstLine="0"/>
              <w:jc w:val="left"/>
              <w:rPr>
                <w:szCs w:val="28"/>
              </w:rPr>
            </w:pPr>
            <w:r w:rsidRPr="0083331F">
              <w:rPr>
                <w:szCs w:val="28"/>
              </w:rPr>
              <w:t>«</w:t>
            </w:r>
            <w:r w:rsidR="00EB7A1C" w:rsidRPr="0083331F">
              <w:rPr>
                <w:szCs w:val="28"/>
              </w:rPr>
              <w:t>Опасные предметы дома</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Правила перевозки детей в автомобиле</w:t>
            </w:r>
            <w:r w:rsidRPr="0083331F">
              <w:rPr>
                <w:szCs w:val="28"/>
              </w:rPr>
              <w:t>»</w:t>
            </w:r>
          </w:p>
        </w:tc>
        <w:tc>
          <w:tcPr>
            <w:tcW w:w="3764" w:type="dxa"/>
          </w:tcPr>
          <w:p w:rsidR="00A428D2" w:rsidRPr="0083331F" w:rsidRDefault="0083331F" w:rsidP="0083331F">
            <w:pPr>
              <w:pStyle w:val="a5"/>
              <w:ind w:left="0" w:right="-77" w:firstLine="0"/>
              <w:jc w:val="left"/>
              <w:rPr>
                <w:szCs w:val="28"/>
              </w:rPr>
            </w:pPr>
            <w:r>
              <w:rPr>
                <w:szCs w:val="28"/>
              </w:rPr>
              <w:t xml:space="preserve">«Болезни и их </w:t>
            </w:r>
            <w:r w:rsidR="00A428D2" w:rsidRPr="0083331F">
              <w:rPr>
                <w:szCs w:val="28"/>
              </w:rPr>
              <w:t>профилактика»</w:t>
            </w:r>
          </w:p>
          <w:p w:rsidR="00A428D2" w:rsidRPr="0083331F" w:rsidRDefault="00EB7A1C" w:rsidP="0083331F">
            <w:pPr>
              <w:pStyle w:val="a5"/>
              <w:ind w:left="0" w:firstLine="0"/>
              <w:jc w:val="left"/>
              <w:rPr>
                <w:szCs w:val="28"/>
              </w:rPr>
            </w:pPr>
            <w:r w:rsidRPr="0083331F">
              <w:rPr>
                <w:szCs w:val="28"/>
              </w:rPr>
              <w:t xml:space="preserve">«Какие родители- такие и дети» </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Ноябрь</w:t>
            </w:r>
          </w:p>
        </w:tc>
        <w:tc>
          <w:tcPr>
            <w:tcW w:w="4578" w:type="dxa"/>
          </w:tcPr>
          <w:p w:rsidR="00A428D2" w:rsidRPr="0083331F" w:rsidRDefault="00A428D2" w:rsidP="00EB7A1C">
            <w:pPr>
              <w:pStyle w:val="a5"/>
              <w:ind w:left="0" w:firstLine="0"/>
              <w:jc w:val="left"/>
              <w:rPr>
                <w:szCs w:val="28"/>
              </w:rPr>
            </w:pPr>
            <w:r w:rsidRPr="0083331F">
              <w:rPr>
                <w:szCs w:val="28"/>
              </w:rPr>
              <w:t>«</w:t>
            </w:r>
            <w:r w:rsidR="00EB7A1C" w:rsidRPr="0083331F">
              <w:rPr>
                <w:szCs w:val="28"/>
              </w:rPr>
              <w:t>Спички детям не игрушки!</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Уроки светофора!</w:t>
            </w:r>
            <w:r w:rsidRPr="0083331F">
              <w:rPr>
                <w:szCs w:val="28"/>
              </w:rPr>
              <w:t>»</w:t>
            </w:r>
          </w:p>
          <w:p w:rsidR="00A428D2" w:rsidRPr="0083331F" w:rsidRDefault="00A428D2" w:rsidP="00EB7A1C">
            <w:pPr>
              <w:pStyle w:val="a5"/>
              <w:ind w:left="0" w:firstLine="0"/>
              <w:jc w:val="left"/>
              <w:rPr>
                <w:szCs w:val="28"/>
              </w:rPr>
            </w:pPr>
          </w:p>
        </w:tc>
        <w:tc>
          <w:tcPr>
            <w:tcW w:w="3764" w:type="dxa"/>
          </w:tcPr>
          <w:p w:rsidR="00EB7A1C" w:rsidRPr="0083331F" w:rsidRDefault="00EB7A1C" w:rsidP="0083331F">
            <w:pPr>
              <w:ind w:firstLine="0"/>
              <w:rPr>
                <w:szCs w:val="28"/>
              </w:rPr>
            </w:pPr>
            <w:r w:rsidRPr="0083331F">
              <w:rPr>
                <w:szCs w:val="28"/>
              </w:rPr>
              <w:t xml:space="preserve">«Роль </w:t>
            </w:r>
            <w:r w:rsidR="0083331F">
              <w:rPr>
                <w:szCs w:val="28"/>
              </w:rPr>
              <w:t>семьи</w:t>
            </w:r>
            <w:r w:rsidRPr="0083331F">
              <w:rPr>
                <w:szCs w:val="28"/>
              </w:rPr>
              <w:t xml:space="preserve"> в воспитании ребёнка» </w:t>
            </w:r>
          </w:p>
          <w:p w:rsidR="00A428D2" w:rsidRPr="0083331F" w:rsidRDefault="00EB7A1C" w:rsidP="00EB7A1C">
            <w:pPr>
              <w:pStyle w:val="a5"/>
              <w:ind w:left="0" w:firstLine="0"/>
              <w:jc w:val="left"/>
              <w:rPr>
                <w:szCs w:val="28"/>
              </w:rPr>
            </w:pPr>
            <w:r w:rsidRPr="0083331F">
              <w:rPr>
                <w:szCs w:val="28"/>
              </w:rPr>
              <w:t>«Профилактика ОРВИ в осенний период»</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Декабрь</w:t>
            </w:r>
          </w:p>
        </w:tc>
        <w:tc>
          <w:tcPr>
            <w:tcW w:w="4578" w:type="dxa"/>
          </w:tcPr>
          <w:p w:rsidR="00A428D2" w:rsidRPr="0083331F" w:rsidRDefault="00A428D2" w:rsidP="00EB7A1C">
            <w:pPr>
              <w:pStyle w:val="a5"/>
              <w:ind w:left="0" w:firstLine="0"/>
              <w:jc w:val="left"/>
              <w:rPr>
                <w:szCs w:val="28"/>
              </w:rPr>
            </w:pPr>
            <w:r w:rsidRPr="0083331F">
              <w:rPr>
                <w:szCs w:val="28"/>
              </w:rPr>
              <w:t xml:space="preserve"> «</w:t>
            </w:r>
            <w:r w:rsidR="00EB7A1C" w:rsidRPr="0083331F">
              <w:rPr>
                <w:szCs w:val="28"/>
              </w:rPr>
              <w:t>Осторожно – гололед!</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Правила пожарной безопасности</w:t>
            </w:r>
            <w:r w:rsidRPr="0083331F">
              <w:rPr>
                <w:szCs w:val="28"/>
              </w:rPr>
              <w:t>»</w:t>
            </w:r>
          </w:p>
          <w:p w:rsidR="00A428D2" w:rsidRPr="0083331F" w:rsidRDefault="00A428D2" w:rsidP="00EB7A1C">
            <w:pPr>
              <w:pStyle w:val="a5"/>
              <w:ind w:left="0" w:firstLine="0"/>
              <w:jc w:val="left"/>
              <w:rPr>
                <w:szCs w:val="28"/>
              </w:rPr>
            </w:pPr>
          </w:p>
        </w:tc>
        <w:tc>
          <w:tcPr>
            <w:tcW w:w="3764" w:type="dxa"/>
          </w:tcPr>
          <w:p w:rsidR="00A428D2" w:rsidRPr="0083331F" w:rsidRDefault="00A428D2" w:rsidP="00EB7A1C">
            <w:pPr>
              <w:pStyle w:val="a5"/>
              <w:ind w:left="0" w:firstLine="0"/>
              <w:jc w:val="left"/>
              <w:rPr>
                <w:szCs w:val="28"/>
              </w:rPr>
            </w:pPr>
            <w:r w:rsidRPr="0083331F">
              <w:rPr>
                <w:szCs w:val="28"/>
              </w:rPr>
              <w:t xml:space="preserve"> </w:t>
            </w:r>
            <w:r w:rsidR="00EB7A1C" w:rsidRPr="0083331F">
              <w:rPr>
                <w:szCs w:val="28"/>
              </w:rPr>
              <w:t>«Как организовать выходной день с ребёнком»</w:t>
            </w:r>
          </w:p>
          <w:p w:rsidR="00A428D2" w:rsidRPr="0083331F" w:rsidRDefault="00A428D2" w:rsidP="00EB7A1C">
            <w:pPr>
              <w:pStyle w:val="a5"/>
              <w:ind w:left="0" w:firstLine="0"/>
              <w:jc w:val="left"/>
              <w:rPr>
                <w:szCs w:val="28"/>
              </w:rPr>
            </w:pPr>
            <w:r w:rsidRPr="0083331F">
              <w:rPr>
                <w:szCs w:val="28"/>
              </w:rPr>
              <w:t>«</w:t>
            </w:r>
            <w:r w:rsidR="00EB7A1C" w:rsidRPr="0083331F">
              <w:rPr>
                <w:szCs w:val="28"/>
              </w:rPr>
              <w:t>Здоровые зубы - залог здоровья!</w:t>
            </w:r>
            <w:r w:rsidRPr="0083331F">
              <w:rPr>
                <w:szCs w:val="28"/>
              </w:rPr>
              <w:t>»</w:t>
            </w:r>
          </w:p>
          <w:p w:rsidR="00A428D2" w:rsidRPr="0083331F" w:rsidRDefault="00A428D2" w:rsidP="00EB7A1C">
            <w:pPr>
              <w:pStyle w:val="a5"/>
              <w:ind w:left="0" w:firstLine="0"/>
              <w:jc w:val="left"/>
              <w:rPr>
                <w:szCs w:val="28"/>
              </w:rPr>
            </w:pP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Январь</w:t>
            </w:r>
          </w:p>
        </w:tc>
        <w:tc>
          <w:tcPr>
            <w:tcW w:w="4578" w:type="dxa"/>
          </w:tcPr>
          <w:p w:rsidR="00A428D2" w:rsidRPr="0083331F" w:rsidRDefault="00A428D2" w:rsidP="00EB7A1C">
            <w:pPr>
              <w:pStyle w:val="a5"/>
              <w:ind w:left="0" w:firstLine="0"/>
              <w:jc w:val="left"/>
              <w:rPr>
                <w:szCs w:val="28"/>
              </w:rPr>
            </w:pPr>
            <w:r w:rsidRPr="0083331F">
              <w:rPr>
                <w:szCs w:val="28"/>
              </w:rPr>
              <w:t>«</w:t>
            </w:r>
            <w:r w:rsidR="00EB7A1C" w:rsidRPr="0083331F">
              <w:rPr>
                <w:szCs w:val="28"/>
              </w:rPr>
              <w:t>Один дома</w:t>
            </w:r>
            <w:r w:rsidRPr="0083331F">
              <w:rPr>
                <w:szCs w:val="28"/>
              </w:rPr>
              <w:t>»</w:t>
            </w:r>
          </w:p>
          <w:p w:rsidR="00A428D2" w:rsidRPr="0083331F" w:rsidRDefault="00A428D2" w:rsidP="00EB7A1C">
            <w:pPr>
              <w:pStyle w:val="a5"/>
              <w:ind w:left="0" w:firstLine="0"/>
              <w:jc w:val="left"/>
              <w:rPr>
                <w:szCs w:val="28"/>
              </w:rPr>
            </w:pPr>
            <w:r w:rsidRPr="0083331F">
              <w:rPr>
                <w:szCs w:val="28"/>
              </w:rPr>
              <w:t>«</w:t>
            </w:r>
            <w:r w:rsidR="00502E2B" w:rsidRPr="0083331F">
              <w:rPr>
                <w:szCs w:val="28"/>
              </w:rPr>
              <w:t>Причины детского дорожного травматизма</w:t>
            </w:r>
            <w:r w:rsidRPr="0083331F">
              <w:rPr>
                <w:szCs w:val="28"/>
              </w:rPr>
              <w:t>»</w:t>
            </w:r>
          </w:p>
        </w:tc>
        <w:tc>
          <w:tcPr>
            <w:tcW w:w="3764" w:type="dxa"/>
          </w:tcPr>
          <w:p w:rsidR="00502E2B" w:rsidRPr="0083331F" w:rsidRDefault="00502E2B" w:rsidP="00EB7A1C">
            <w:pPr>
              <w:pStyle w:val="a5"/>
              <w:ind w:left="0" w:firstLine="0"/>
              <w:jc w:val="left"/>
              <w:rPr>
                <w:szCs w:val="28"/>
              </w:rPr>
            </w:pPr>
            <w:r w:rsidRPr="0083331F">
              <w:rPr>
                <w:szCs w:val="28"/>
              </w:rPr>
              <w:t xml:space="preserve">«Самостоятельность. Секреты воспитания» </w:t>
            </w:r>
          </w:p>
          <w:p w:rsidR="00A428D2" w:rsidRPr="0083331F" w:rsidRDefault="00502E2B" w:rsidP="00502E2B">
            <w:pPr>
              <w:pStyle w:val="a5"/>
              <w:ind w:left="0" w:firstLine="0"/>
              <w:jc w:val="left"/>
              <w:rPr>
                <w:szCs w:val="28"/>
              </w:rPr>
            </w:pPr>
            <w:r w:rsidRPr="0083331F">
              <w:rPr>
                <w:szCs w:val="28"/>
              </w:rPr>
              <w:t>«Как одеть ребёнка зимой на прогулку»</w:t>
            </w:r>
          </w:p>
        </w:tc>
      </w:tr>
      <w:tr w:rsidR="00A428D2" w:rsidRPr="00DB27B5" w:rsidTr="00AA652A">
        <w:trPr>
          <w:cantSplit/>
          <w:trHeight w:val="1368"/>
        </w:trPr>
        <w:tc>
          <w:tcPr>
            <w:tcW w:w="1184" w:type="dxa"/>
            <w:textDirection w:val="btLr"/>
          </w:tcPr>
          <w:p w:rsidR="00A428D2" w:rsidRPr="00DB27B5" w:rsidRDefault="00A428D2" w:rsidP="0083331F">
            <w:pPr>
              <w:pStyle w:val="a5"/>
              <w:ind w:left="113" w:right="113" w:firstLine="0"/>
              <w:rPr>
                <w:b/>
                <w:color w:val="0070C0"/>
              </w:rPr>
            </w:pPr>
            <w:r w:rsidRPr="00DB27B5">
              <w:rPr>
                <w:b/>
                <w:color w:val="0070C0"/>
              </w:rPr>
              <w:lastRenderedPageBreak/>
              <w:t>Февраль</w:t>
            </w:r>
          </w:p>
        </w:tc>
        <w:tc>
          <w:tcPr>
            <w:tcW w:w="4578"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Правила поведения в общественном транспорте</w:t>
            </w:r>
            <w:r w:rsidRPr="0083331F">
              <w:rPr>
                <w:szCs w:val="28"/>
              </w:rPr>
              <w:t>»</w:t>
            </w:r>
          </w:p>
          <w:p w:rsidR="00A428D2" w:rsidRPr="0083331F" w:rsidRDefault="00A428D2" w:rsidP="00EB7A1C">
            <w:pPr>
              <w:pStyle w:val="a5"/>
              <w:ind w:left="0" w:firstLine="0"/>
              <w:jc w:val="left"/>
              <w:rPr>
                <w:szCs w:val="28"/>
              </w:rPr>
            </w:pPr>
            <w:r w:rsidRPr="0083331F">
              <w:rPr>
                <w:szCs w:val="28"/>
              </w:rPr>
              <w:t>«Где можно и где нельзя играть»</w:t>
            </w:r>
          </w:p>
        </w:tc>
        <w:tc>
          <w:tcPr>
            <w:tcW w:w="3764" w:type="dxa"/>
          </w:tcPr>
          <w:p w:rsidR="00502E2B" w:rsidRPr="0083331F" w:rsidRDefault="00502E2B" w:rsidP="00EB7A1C">
            <w:pPr>
              <w:pStyle w:val="a5"/>
              <w:ind w:left="0" w:firstLine="0"/>
              <w:jc w:val="left"/>
              <w:rPr>
                <w:szCs w:val="28"/>
              </w:rPr>
            </w:pPr>
            <w:r w:rsidRPr="0083331F">
              <w:rPr>
                <w:szCs w:val="28"/>
              </w:rPr>
              <w:t xml:space="preserve">«Компьютер в жизни ребёнка» </w:t>
            </w:r>
          </w:p>
          <w:p w:rsidR="00A428D2" w:rsidRPr="0083331F" w:rsidRDefault="00A428D2" w:rsidP="00EB7A1C">
            <w:pPr>
              <w:pStyle w:val="a5"/>
              <w:ind w:left="0" w:firstLine="0"/>
              <w:jc w:val="left"/>
              <w:rPr>
                <w:szCs w:val="28"/>
              </w:rPr>
            </w:pPr>
            <w:r w:rsidRPr="0083331F">
              <w:rPr>
                <w:szCs w:val="28"/>
              </w:rPr>
              <w:t>«</w:t>
            </w:r>
            <w:r w:rsidR="0083331F" w:rsidRPr="0083331F">
              <w:rPr>
                <w:szCs w:val="28"/>
              </w:rPr>
              <w:t>Как надо</w:t>
            </w:r>
            <w:r w:rsidRPr="0083331F">
              <w:rPr>
                <w:szCs w:val="28"/>
              </w:rPr>
              <w:t xml:space="preserve"> закаляться»</w:t>
            </w:r>
          </w:p>
          <w:p w:rsidR="00A428D2" w:rsidRPr="0083331F" w:rsidRDefault="00A428D2" w:rsidP="00EB7A1C">
            <w:pPr>
              <w:ind w:firstLine="0"/>
              <w:jc w:val="left"/>
              <w:rPr>
                <w:szCs w:val="28"/>
              </w:rPr>
            </w:pP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Март</w:t>
            </w:r>
          </w:p>
        </w:tc>
        <w:tc>
          <w:tcPr>
            <w:tcW w:w="4578"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Осторожно, сосульки!</w:t>
            </w:r>
            <w:r w:rsidRPr="0083331F">
              <w:rPr>
                <w:szCs w:val="28"/>
              </w:rPr>
              <w:t>»</w:t>
            </w:r>
          </w:p>
          <w:p w:rsidR="00A428D2" w:rsidRPr="0083331F" w:rsidRDefault="00A428D2" w:rsidP="00502E2B">
            <w:pPr>
              <w:pStyle w:val="a5"/>
              <w:ind w:left="0" w:firstLine="0"/>
              <w:jc w:val="left"/>
              <w:rPr>
                <w:szCs w:val="28"/>
              </w:rPr>
            </w:pPr>
            <w:r w:rsidRPr="0083331F">
              <w:rPr>
                <w:szCs w:val="28"/>
              </w:rPr>
              <w:t>«</w:t>
            </w:r>
            <w:r w:rsidR="00502E2B" w:rsidRPr="0083331F">
              <w:rPr>
                <w:szCs w:val="28"/>
              </w:rPr>
              <w:t>Правила поведения на остановках</w:t>
            </w:r>
            <w:r w:rsidRPr="0083331F">
              <w:rPr>
                <w:szCs w:val="28"/>
              </w:rPr>
              <w:t>»</w:t>
            </w:r>
          </w:p>
        </w:tc>
        <w:tc>
          <w:tcPr>
            <w:tcW w:w="3764" w:type="dxa"/>
          </w:tcPr>
          <w:p w:rsidR="00A428D2" w:rsidRPr="0083331F" w:rsidRDefault="00502E2B" w:rsidP="00502E2B">
            <w:pPr>
              <w:pStyle w:val="a5"/>
              <w:ind w:left="0" w:firstLine="0"/>
              <w:jc w:val="left"/>
              <w:rPr>
                <w:szCs w:val="28"/>
              </w:rPr>
            </w:pPr>
            <w:r w:rsidRPr="0083331F">
              <w:rPr>
                <w:szCs w:val="28"/>
              </w:rPr>
              <w:t xml:space="preserve">«Собираю игрушки сам!» </w:t>
            </w:r>
            <w:r w:rsidR="00A428D2" w:rsidRPr="0083331F">
              <w:rPr>
                <w:szCs w:val="28"/>
              </w:rPr>
              <w:t>«</w:t>
            </w:r>
            <w:r w:rsidRPr="0083331F">
              <w:rPr>
                <w:szCs w:val="28"/>
              </w:rPr>
              <w:t>Польза гимнастики для глаз</w:t>
            </w:r>
            <w:r w:rsidR="004920F4" w:rsidRPr="0083331F">
              <w:rPr>
                <w:szCs w:val="28"/>
              </w:rPr>
              <w:t>»</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Апрель</w:t>
            </w:r>
          </w:p>
        </w:tc>
        <w:tc>
          <w:tcPr>
            <w:tcW w:w="4578"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Будь внимательным на дороге</w:t>
            </w:r>
            <w:r w:rsidRPr="0083331F">
              <w:rPr>
                <w:szCs w:val="28"/>
              </w:rPr>
              <w:t>»</w:t>
            </w:r>
          </w:p>
          <w:p w:rsidR="00A428D2" w:rsidRPr="0083331F" w:rsidRDefault="00A428D2" w:rsidP="00EB7A1C">
            <w:pPr>
              <w:pStyle w:val="a5"/>
              <w:ind w:left="0" w:firstLine="0"/>
              <w:jc w:val="left"/>
              <w:rPr>
                <w:szCs w:val="28"/>
              </w:rPr>
            </w:pPr>
            <w:r w:rsidRPr="0083331F">
              <w:rPr>
                <w:szCs w:val="28"/>
              </w:rPr>
              <w:t>«</w:t>
            </w:r>
            <w:r w:rsidR="00502E2B" w:rsidRPr="0083331F">
              <w:rPr>
                <w:szCs w:val="28"/>
              </w:rPr>
              <w:t>Осторожно клещи!</w:t>
            </w:r>
            <w:r w:rsidRPr="0083331F">
              <w:rPr>
                <w:szCs w:val="28"/>
              </w:rPr>
              <w:t>»</w:t>
            </w:r>
          </w:p>
        </w:tc>
        <w:tc>
          <w:tcPr>
            <w:tcW w:w="3764"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Игры с ребёнком дома</w:t>
            </w:r>
            <w:r w:rsidRPr="0083331F">
              <w:rPr>
                <w:szCs w:val="28"/>
              </w:rPr>
              <w:t>»</w:t>
            </w:r>
          </w:p>
          <w:p w:rsidR="00A428D2" w:rsidRPr="0083331F" w:rsidRDefault="00A428D2" w:rsidP="00EB7A1C">
            <w:pPr>
              <w:pStyle w:val="a5"/>
              <w:ind w:left="0" w:firstLine="0"/>
              <w:jc w:val="left"/>
              <w:rPr>
                <w:szCs w:val="28"/>
              </w:rPr>
            </w:pPr>
            <w:r w:rsidRPr="0083331F">
              <w:rPr>
                <w:szCs w:val="28"/>
              </w:rPr>
              <w:t>«</w:t>
            </w:r>
            <w:r w:rsidR="00502E2B" w:rsidRPr="0083331F">
              <w:rPr>
                <w:szCs w:val="28"/>
              </w:rPr>
              <w:t>Весенние прогулки и их значение для укрепления здоровья ребёнка</w:t>
            </w:r>
            <w:r w:rsidRPr="0083331F">
              <w:rPr>
                <w:szCs w:val="28"/>
              </w:rPr>
              <w:t>»</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Май</w:t>
            </w:r>
          </w:p>
        </w:tc>
        <w:tc>
          <w:tcPr>
            <w:tcW w:w="4578" w:type="dxa"/>
          </w:tcPr>
          <w:p w:rsidR="00A428D2" w:rsidRPr="0083331F" w:rsidRDefault="00A428D2" w:rsidP="00EB7A1C">
            <w:pPr>
              <w:pStyle w:val="a5"/>
              <w:ind w:left="0" w:firstLine="0"/>
              <w:jc w:val="left"/>
              <w:rPr>
                <w:szCs w:val="28"/>
              </w:rPr>
            </w:pPr>
            <w:r w:rsidRPr="0083331F">
              <w:rPr>
                <w:szCs w:val="28"/>
              </w:rPr>
              <w:t>«Контакты с незнакомыми людьми»</w:t>
            </w:r>
          </w:p>
          <w:p w:rsidR="00A428D2" w:rsidRPr="0083331F" w:rsidRDefault="00A428D2" w:rsidP="00EB7A1C">
            <w:pPr>
              <w:pStyle w:val="a5"/>
              <w:ind w:left="0" w:firstLine="0"/>
              <w:jc w:val="left"/>
              <w:rPr>
                <w:szCs w:val="28"/>
              </w:rPr>
            </w:pPr>
            <w:r w:rsidRPr="0083331F">
              <w:rPr>
                <w:szCs w:val="28"/>
              </w:rPr>
              <w:t>«Всем ребятам надо знать, как по улице шагать»</w:t>
            </w:r>
          </w:p>
          <w:p w:rsidR="00A428D2" w:rsidRPr="0083331F" w:rsidRDefault="00A428D2" w:rsidP="00EB7A1C">
            <w:pPr>
              <w:pStyle w:val="a5"/>
              <w:ind w:left="0" w:firstLine="0"/>
              <w:jc w:val="left"/>
              <w:rPr>
                <w:szCs w:val="28"/>
              </w:rPr>
            </w:pPr>
            <w:r w:rsidRPr="0083331F">
              <w:rPr>
                <w:szCs w:val="28"/>
              </w:rPr>
              <w:t xml:space="preserve"> </w:t>
            </w:r>
          </w:p>
        </w:tc>
        <w:tc>
          <w:tcPr>
            <w:tcW w:w="3764" w:type="dxa"/>
          </w:tcPr>
          <w:p w:rsidR="00A428D2" w:rsidRPr="0083331F" w:rsidRDefault="00A428D2" w:rsidP="00EB7A1C">
            <w:pPr>
              <w:pStyle w:val="a5"/>
              <w:ind w:left="0" w:firstLine="0"/>
              <w:jc w:val="left"/>
              <w:rPr>
                <w:szCs w:val="28"/>
              </w:rPr>
            </w:pPr>
            <w:r w:rsidRPr="0083331F">
              <w:rPr>
                <w:szCs w:val="28"/>
              </w:rPr>
              <w:t xml:space="preserve"> «</w:t>
            </w:r>
            <w:r w:rsidR="00502E2B" w:rsidRPr="0083331F">
              <w:rPr>
                <w:szCs w:val="28"/>
              </w:rPr>
              <w:t>Как быть добрым?</w:t>
            </w:r>
            <w:r w:rsidRPr="0083331F">
              <w:rPr>
                <w:szCs w:val="28"/>
              </w:rPr>
              <w:t>»</w:t>
            </w:r>
          </w:p>
          <w:p w:rsidR="00A428D2" w:rsidRPr="0083331F" w:rsidRDefault="00A428D2" w:rsidP="00502E2B">
            <w:pPr>
              <w:pStyle w:val="a5"/>
              <w:ind w:left="0" w:firstLine="0"/>
              <w:jc w:val="left"/>
              <w:rPr>
                <w:szCs w:val="28"/>
              </w:rPr>
            </w:pPr>
            <w:r w:rsidRPr="0083331F">
              <w:rPr>
                <w:szCs w:val="28"/>
              </w:rPr>
              <w:t>«</w:t>
            </w:r>
            <w:r w:rsidR="00502E2B" w:rsidRPr="0083331F">
              <w:rPr>
                <w:szCs w:val="28"/>
              </w:rPr>
              <w:t>Витамины для детей</w:t>
            </w:r>
            <w:r w:rsidRPr="0083331F">
              <w:rPr>
                <w:szCs w:val="28"/>
              </w:rPr>
              <w:t>»</w:t>
            </w:r>
          </w:p>
        </w:tc>
      </w:tr>
    </w:tbl>
    <w:p w:rsidR="00A428D2" w:rsidRDefault="00A428D2" w:rsidP="00A428D2">
      <w:pPr>
        <w:rPr>
          <w:sz w:val="24"/>
          <w:szCs w:val="24"/>
        </w:rPr>
      </w:pPr>
    </w:p>
    <w:p w:rsidR="0083331F" w:rsidRPr="0083331F" w:rsidRDefault="0083331F" w:rsidP="0083331F">
      <w:pPr>
        <w:jc w:val="center"/>
        <w:rPr>
          <w:sz w:val="24"/>
          <w:szCs w:val="32"/>
        </w:rPr>
      </w:pPr>
      <w:r w:rsidRPr="0083331F">
        <w:rPr>
          <w:b/>
          <w:bCs/>
          <w:szCs w:val="36"/>
        </w:rPr>
        <w:t>Буклеты:</w:t>
      </w:r>
    </w:p>
    <w:p w:rsidR="0083331F" w:rsidRPr="0083331F" w:rsidRDefault="0083331F" w:rsidP="008B26B3">
      <w:pPr>
        <w:pStyle w:val="a5"/>
        <w:numPr>
          <w:ilvl w:val="0"/>
          <w:numId w:val="52"/>
        </w:numPr>
        <w:ind w:left="284" w:hanging="283"/>
        <w:rPr>
          <w:szCs w:val="32"/>
        </w:rPr>
      </w:pPr>
      <w:r w:rsidRPr="0083331F">
        <w:rPr>
          <w:szCs w:val="32"/>
        </w:rPr>
        <w:t>Причины детского дорожного травматизма;</w:t>
      </w:r>
    </w:p>
    <w:p w:rsidR="0083331F" w:rsidRPr="0083331F" w:rsidRDefault="0083331F" w:rsidP="008B26B3">
      <w:pPr>
        <w:pStyle w:val="a5"/>
        <w:numPr>
          <w:ilvl w:val="0"/>
          <w:numId w:val="52"/>
        </w:numPr>
        <w:ind w:left="284" w:hanging="283"/>
        <w:rPr>
          <w:szCs w:val="32"/>
        </w:rPr>
      </w:pPr>
      <w:r w:rsidRPr="0083331F">
        <w:rPr>
          <w:szCs w:val="32"/>
        </w:rPr>
        <w:t>Безопасность в быту;</w:t>
      </w:r>
    </w:p>
    <w:p w:rsidR="0083331F" w:rsidRPr="0083331F" w:rsidRDefault="0083331F" w:rsidP="008B26B3">
      <w:pPr>
        <w:pStyle w:val="a5"/>
        <w:numPr>
          <w:ilvl w:val="0"/>
          <w:numId w:val="52"/>
        </w:numPr>
        <w:ind w:left="284" w:hanging="283"/>
        <w:rPr>
          <w:szCs w:val="32"/>
        </w:rPr>
      </w:pPr>
      <w:r w:rsidRPr="0083331F">
        <w:rPr>
          <w:szCs w:val="32"/>
        </w:rPr>
        <w:t>Правила пожарной безопасности для детей и взрослых;</w:t>
      </w:r>
    </w:p>
    <w:p w:rsidR="0083331F" w:rsidRPr="0083331F" w:rsidRDefault="0083331F" w:rsidP="008B26B3">
      <w:pPr>
        <w:pStyle w:val="a5"/>
        <w:numPr>
          <w:ilvl w:val="0"/>
          <w:numId w:val="52"/>
        </w:numPr>
        <w:ind w:left="284" w:hanging="283"/>
        <w:rPr>
          <w:szCs w:val="32"/>
        </w:rPr>
      </w:pPr>
      <w:r w:rsidRPr="0083331F">
        <w:rPr>
          <w:szCs w:val="32"/>
        </w:rPr>
        <w:t>Ребёнок и чужие люди;</w:t>
      </w:r>
    </w:p>
    <w:p w:rsidR="0083331F" w:rsidRPr="0083331F" w:rsidRDefault="0083331F" w:rsidP="008B26B3">
      <w:pPr>
        <w:pStyle w:val="a5"/>
        <w:numPr>
          <w:ilvl w:val="0"/>
          <w:numId w:val="52"/>
        </w:numPr>
        <w:ind w:left="284" w:hanging="283"/>
        <w:rPr>
          <w:szCs w:val="32"/>
        </w:rPr>
      </w:pPr>
      <w:r w:rsidRPr="0083331F">
        <w:rPr>
          <w:szCs w:val="32"/>
        </w:rPr>
        <w:t>Опасности, подстерегающие вас летом;</w:t>
      </w:r>
    </w:p>
    <w:p w:rsidR="0083331F" w:rsidRPr="0083331F" w:rsidRDefault="0083331F" w:rsidP="008B26B3">
      <w:pPr>
        <w:pStyle w:val="a5"/>
        <w:numPr>
          <w:ilvl w:val="0"/>
          <w:numId w:val="52"/>
        </w:numPr>
        <w:ind w:left="284" w:hanging="283"/>
        <w:rPr>
          <w:szCs w:val="32"/>
        </w:rPr>
      </w:pPr>
      <w:r w:rsidRPr="0083331F">
        <w:rPr>
          <w:szCs w:val="32"/>
        </w:rPr>
        <w:t>Как повысить иммунитет;</w:t>
      </w:r>
    </w:p>
    <w:p w:rsidR="0083331F" w:rsidRPr="0083331F" w:rsidRDefault="0083331F" w:rsidP="008B26B3">
      <w:pPr>
        <w:pStyle w:val="a5"/>
        <w:numPr>
          <w:ilvl w:val="0"/>
          <w:numId w:val="52"/>
        </w:numPr>
        <w:ind w:left="284" w:hanging="283"/>
        <w:rPr>
          <w:szCs w:val="32"/>
        </w:rPr>
      </w:pPr>
      <w:r w:rsidRPr="0083331F">
        <w:rPr>
          <w:szCs w:val="32"/>
        </w:rPr>
        <w:t>Режим дня в детском саду;</w:t>
      </w:r>
    </w:p>
    <w:p w:rsidR="0083331F" w:rsidRPr="0083331F" w:rsidRDefault="0083331F" w:rsidP="008B26B3">
      <w:pPr>
        <w:pStyle w:val="a5"/>
        <w:numPr>
          <w:ilvl w:val="0"/>
          <w:numId w:val="52"/>
        </w:numPr>
        <w:ind w:left="284" w:hanging="283"/>
        <w:rPr>
          <w:szCs w:val="32"/>
        </w:rPr>
      </w:pPr>
      <w:r w:rsidRPr="0083331F">
        <w:rPr>
          <w:szCs w:val="32"/>
        </w:rPr>
        <w:t>Возрастные и психологические особенности детей среднего возраста;</w:t>
      </w:r>
    </w:p>
    <w:p w:rsidR="0083331F" w:rsidRPr="0083331F" w:rsidRDefault="0083331F" w:rsidP="008B26B3">
      <w:pPr>
        <w:pStyle w:val="a5"/>
        <w:numPr>
          <w:ilvl w:val="0"/>
          <w:numId w:val="52"/>
        </w:numPr>
        <w:ind w:left="284" w:hanging="283"/>
        <w:rPr>
          <w:szCs w:val="32"/>
        </w:rPr>
      </w:pPr>
      <w:r w:rsidRPr="0083331F">
        <w:rPr>
          <w:szCs w:val="32"/>
        </w:rPr>
        <w:t>Как помочь ребёнку стать добрым;</w:t>
      </w:r>
    </w:p>
    <w:p w:rsidR="0083331F" w:rsidRPr="0083331F" w:rsidRDefault="0083331F" w:rsidP="008B26B3">
      <w:pPr>
        <w:pStyle w:val="a5"/>
        <w:numPr>
          <w:ilvl w:val="0"/>
          <w:numId w:val="52"/>
        </w:numPr>
        <w:ind w:left="284" w:hanging="283"/>
        <w:rPr>
          <w:szCs w:val="32"/>
        </w:rPr>
      </w:pPr>
      <w:r w:rsidRPr="0083331F">
        <w:rPr>
          <w:szCs w:val="32"/>
        </w:rPr>
        <w:t>Лук от семи недуг;</w:t>
      </w:r>
    </w:p>
    <w:p w:rsidR="0083331F" w:rsidRPr="0083331F" w:rsidRDefault="0083331F" w:rsidP="008B26B3">
      <w:pPr>
        <w:pStyle w:val="a5"/>
        <w:numPr>
          <w:ilvl w:val="0"/>
          <w:numId w:val="52"/>
        </w:numPr>
        <w:ind w:left="284" w:hanging="283"/>
        <w:rPr>
          <w:szCs w:val="32"/>
        </w:rPr>
      </w:pPr>
      <w:r w:rsidRPr="0083331F">
        <w:rPr>
          <w:szCs w:val="32"/>
        </w:rPr>
        <w:t>Наказание и поощрение маленьких задир;</w:t>
      </w:r>
    </w:p>
    <w:p w:rsidR="0083331F" w:rsidRPr="0083331F" w:rsidRDefault="0083331F" w:rsidP="008B26B3">
      <w:pPr>
        <w:pStyle w:val="a5"/>
        <w:numPr>
          <w:ilvl w:val="0"/>
          <w:numId w:val="52"/>
        </w:numPr>
        <w:ind w:left="284" w:hanging="283"/>
        <w:rPr>
          <w:szCs w:val="32"/>
        </w:rPr>
      </w:pPr>
      <w:r w:rsidRPr="0083331F">
        <w:rPr>
          <w:szCs w:val="32"/>
        </w:rPr>
        <w:t>Туберкулёз;</w:t>
      </w:r>
    </w:p>
    <w:p w:rsidR="0083331F" w:rsidRPr="0083331F" w:rsidRDefault="0083331F" w:rsidP="008B26B3">
      <w:pPr>
        <w:pStyle w:val="a5"/>
        <w:numPr>
          <w:ilvl w:val="0"/>
          <w:numId w:val="52"/>
        </w:numPr>
        <w:ind w:left="284" w:hanging="283"/>
        <w:rPr>
          <w:szCs w:val="32"/>
        </w:rPr>
      </w:pPr>
      <w:r w:rsidRPr="0083331F">
        <w:rPr>
          <w:szCs w:val="32"/>
        </w:rPr>
        <w:t>Весна пришла, весне дорогу;</w:t>
      </w:r>
    </w:p>
    <w:p w:rsidR="0083331F" w:rsidRPr="0083331F" w:rsidRDefault="0083331F" w:rsidP="008B26B3">
      <w:pPr>
        <w:pStyle w:val="a5"/>
        <w:numPr>
          <w:ilvl w:val="0"/>
          <w:numId w:val="52"/>
        </w:numPr>
        <w:ind w:left="284" w:hanging="283"/>
        <w:rPr>
          <w:szCs w:val="32"/>
        </w:rPr>
      </w:pPr>
      <w:r w:rsidRPr="0083331F">
        <w:rPr>
          <w:szCs w:val="32"/>
        </w:rPr>
        <w:t>Заповеди для родителей;</w:t>
      </w:r>
    </w:p>
    <w:p w:rsidR="0083331F" w:rsidRPr="0083331F" w:rsidRDefault="0083331F" w:rsidP="008B26B3">
      <w:pPr>
        <w:pStyle w:val="a5"/>
        <w:numPr>
          <w:ilvl w:val="0"/>
          <w:numId w:val="52"/>
        </w:numPr>
        <w:ind w:left="284" w:hanging="283"/>
        <w:rPr>
          <w:szCs w:val="32"/>
        </w:rPr>
      </w:pPr>
      <w:r w:rsidRPr="0083331F">
        <w:rPr>
          <w:szCs w:val="32"/>
        </w:rPr>
        <w:t>Почему ребёнок врёт: ложь и фантазия;</w:t>
      </w:r>
    </w:p>
    <w:p w:rsidR="0083331F" w:rsidRPr="0083331F" w:rsidRDefault="0083331F" w:rsidP="008B26B3">
      <w:pPr>
        <w:pStyle w:val="a5"/>
        <w:numPr>
          <w:ilvl w:val="0"/>
          <w:numId w:val="52"/>
        </w:numPr>
        <w:ind w:left="284" w:hanging="283"/>
        <w:rPr>
          <w:szCs w:val="32"/>
        </w:rPr>
      </w:pPr>
      <w:r w:rsidRPr="0083331F">
        <w:rPr>
          <w:szCs w:val="32"/>
        </w:rPr>
        <w:t>Домашний игровой уголок, его безопасность;</w:t>
      </w:r>
    </w:p>
    <w:p w:rsidR="0083331F" w:rsidRPr="0083331F" w:rsidRDefault="0083331F" w:rsidP="008B26B3">
      <w:pPr>
        <w:pStyle w:val="a5"/>
        <w:numPr>
          <w:ilvl w:val="0"/>
          <w:numId w:val="52"/>
        </w:numPr>
        <w:ind w:left="284" w:hanging="283"/>
        <w:rPr>
          <w:szCs w:val="32"/>
        </w:rPr>
      </w:pPr>
      <w:r w:rsidRPr="0083331F">
        <w:rPr>
          <w:szCs w:val="32"/>
        </w:rPr>
        <w:t>Где найти витамины зимой;</w:t>
      </w:r>
    </w:p>
    <w:p w:rsidR="0083331F" w:rsidRPr="0083331F" w:rsidRDefault="0083331F" w:rsidP="008B26B3">
      <w:pPr>
        <w:pStyle w:val="a5"/>
        <w:numPr>
          <w:ilvl w:val="0"/>
          <w:numId w:val="52"/>
        </w:numPr>
        <w:ind w:left="284" w:hanging="283"/>
        <w:rPr>
          <w:szCs w:val="32"/>
        </w:rPr>
      </w:pPr>
      <w:r w:rsidRPr="0083331F">
        <w:rPr>
          <w:szCs w:val="32"/>
        </w:rPr>
        <w:t>Такие разные дети;</w:t>
      </w:r>
    </w:p>
    <w:p w:rsidR="0083331F" w:rsidRPr="0083331F" w:rsidRDefault="0083331F" w:rsidP="008B26B3">
      <w:pPr>
        <w:pStyle w:val="a5"/>
        <w:numPr>
          <w:ilvl w:val="0"/>
          <w:numId w:val="52"/>
        </w:numPr>
        <w:ind w:left="284" w:hanging="283"/>
        <w:rPr>
          <w:szCs w:val="32"/>
        </w:rPr>
      </w:pPr>
      <w:r w:rsidRPr="0083331F">
        <w:rPr>
          <w:szCs w:val="32"/>
        </w:rPr>
        <w:t>Роль движений в жизни ребёнка.</w:t>
      </w:r>
    </w:p>
    <w:p w:rsidR="0083331F" w:rsidRPr="003D7149" w:rsidRDefault="0083331F" w:rsidP="00A428D2">
      <w:pPr>
        <w:rPr>
          <w:sz w:val="24"/>
          <w:szCs w:val="24"/>
        </w:rPr>
      </w:pPr>
    </w:p>
    <w:p w:rsidR="00A428D2" w:rsidRDefault="00DB27B5" w:rsidP="00DB27B5">
      <w:pPr>
        <w:pStyle w:val="a3"/>
        <w:spacing w:line="276" w:lineRule="auto"/>
        <w:ind w:left="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00A428D2" w:rsidRPr="004920F4">
        <w:rPr>
          <w:rFonts w:ascii="Times New Roman" w:eastAsia="Times New Roman" w:hAnsi="Times New Roman" w:cs="Times New Roman"/>
          <w:b/>
          <w:sz w:val="28"/>
          <w:szCs w:val="24"/>
          <w:lang w:eastAsia="ru-RU"/>
        </w:rPr>
        <w:t>Организаци</w:t>
      </w:r>
      <w:r w:rsidR="00F253CA">
        <w:rPr>
          <w:rFonts w:ascii="Times New Roman" w:eastAsia="Times New Roman" w:hAnsi="Times New Roman" w:cs="Times New Roman"/>
          <w:b/>
          <w:sz w:val="28"/>
          <w:szCs w:val="24"/>
          <w:lang w:eastAsia="ru-RU"/>
        </w:rPr>
        <w:t>я образовательного процесса</w:t>
      </w:r>
    </w:p>
    <w:p w:rsidR="00F253CA" w:rsidRDefault="00DB27B5" w:rsidP="00DB27B5">
      <w:pPr>
        <w:pStyle w:val="a3"/>
        <w:spacing w:line="276" w:lineRule="auto"/>
        <w:ind w:left="709"/>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3. 1. </w:t>
      </w:r>
      <w:r w:rsidR="003D1D20">
        <w:rPr>
          <w:rFonts w:ascii="Times New Roman" w:eastAsia="Times New Roman" w:hAnsi="Times New Roman" w:cs="Times New Roman"/>
          <w:b/>
          <w:bCs/>
          <w:sz w:val="28"/>
          <w:szCs w:val="24"/>
          <w:lang w:eastAsia="ru-RU"/>
        </w:rPr>
        <w:t>Организация режима пребывания детей в группе</w:t>
      </w:r>
    </w:p>
    <w:p w:rsidR="00DB27B5" w:rsidRPr="00DB27B5" w:rsidRDefault="00DB27B5" w:rsidP="00DB27B5">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sidR="00AA652A">
        <w:rPr>
          <w:rFonts w:ascii="Times New Roman" w:eastAsia="Times New Roman" w:hAnsi="Times New Roman" w:cs="Times New Roman"/>
          <w:b/>
          <w:bCs/>
          <w:i/>
          <w:sz w:val="28"/>
          <w:szCs w:val="24"/>
          <w:lang w:eastAsia="ru-RU"/>
        </w:rPr>
        <w:t>в средней</w:t>
      </w:r>
      <w:r w:rsidRPr="00DB27B5">
        <w:rPr>
          <w:rFonts w:ascii="Times New Roman" w:eastAsia="Times New Roman" w:hAnsi="Times New Roman" w:cs="Times New Roman"/>
          <w:b/>
          <w:bCs/>
          <w:i/>
          <w:sz w:val="28"/>
          <w:szCs w:val="24"/>
          <w:lang w:eastAsia="ru-RU"/>
        </w:rPr>
        <w:t xml:space="preserve"> групп</w:t>
      </w:r>
      <w:r w:rsidR="00AA652A">
        <w:rPr>
          <w:rFonts w:ascii="Times New Roman" w:eastAsia="Times New Roman" w:hAnsi="Times New Roman" w:cs="Times New Roman"/>
          <w:b/>
          <w:bCs/>
          <w:i/>
          <w:sz w:val="28"/>
          <w:szCs w:val="24"/>
          <w:lang w:eastAsia="ru-RU"/>
        </w:rPr>
        <w:t>е</w:t>
      </w:r>
      <w:r w:rsidRPr="00DB27B5">
        <w:rPr>
          <w:rFonts w:ascii="Times New Roman" w:eastAsia="Times New Roman" w:hAnsi="Times New Roman" w:cs="Times New Roman"/>
          <w:b/>
          <w:bCs/>
          <w:i/>
          <w:sz w:val="28"/>
          <w:szCs w:val="24"/>
          <w:lang w:eastAsia="ru-RU"/>
        </w:rPr>
        <w:t xml:space="preserve"> на холодный период года</w:t>
      </w:r>
    </w:p>
    <w:tbl>
      <w:tblPr>
        <w:tblW w:w="951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7505"/>
        <w:gridCol w:w="2008"/>
      </w:tblGrid>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Прием детей, игры, утренняя гимнастика, совместная, самостоятельная деятельность детей</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7.00-8.</w:t>
            </w:r>
            <w:r w:rsidR="00E75967">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завтраку, завтрак</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8.</w:t>
            </w:r>
            <w:r w:rsidR="00E75967">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0-8.</w:t>
            </w:r>
            <w:r w:rsidR="00E75967">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lastRenderedPageBreak/>
              <w:t>Подготовка НОД</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8.</w:t>
            </w:r>
            <w:r w:rsidR="00E75967">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0-9.00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НОД, игры</w:t>
            </w:r>
          </w:p>
        </w:tc>
        <w:tc>
          <w:tcPr>
            <w:tcW w:w="2008" w:type="dxa"/>
            <w:shd w:val="clear" w:color="auto" w:fill="FFFFFF" w:themeFill="background1"/>
            <w:hideMark/>
          </w:tcPr>
          <w:p w:rsidR="00F253CA" w:rsidRPr="00F253CA" w:rsidRDefault="00F253CA" w:rsidP="00392905">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9.00-</w:t>
            </w:r>
            <w:r w:rsidRPr="00F253CA">
              <w:rPr>
                <w:rFonts w:ascii="Times New Roman" w:eastAsia="Times New Roman" w:hAnsi="Times New Roman" w:cs="Times New Roman"/>
                <w:color w:val="FF0000"/>
                <w:sz w:val="28"/>
                <w:szCs w:val="24"/>
                <w:lang w:val="en-US" w:eastAsia="ru-RU"/>
              </w:rPr>
              <w:t>10</w:t>
            </w:r>
            <w:r w:rsidRPr="00F253CA">
              <w:rPr>
                <w:rFonts w:ascii="Times New Roman" w:eastAsia="Times New Roman" w:hAnsi="Times New Roman" w:cs="Times New Roman"/>
                <w:color w:val="FF0000"/>
                <w:sz w:val="28"/>
                <w:szCs w:val="24"/>
                <w:lang w:eastAsia="ru-RU"/>
              </w:rPr>
              <w:t>.</w:t>
            </w:r>
            <w:r w:rsidR="00392905">
              <w:rPr>
                <w:rFonts w:ascii="Times New Roman" w:eastAsia="Times New Roman" w:hAnsi="Times New Roman" w:cs="Times New Roman"/>
                <w:color w:val="FF0000"/>
                <w:sz w:val="28"/>
                <w:szCs w:val="24"/>
                <w:lang w:eastAsia="ru-RU"/>
              </w:rPr>
              <w:t>15</w:t>
            </w:r>
          </w:p>
        </w:tc>
      </w:tr>
      <w:tr w:rsidR="00F253CA" w:rsidRPr="003D7149" w:rsidTr="00D511A6">
        <w:trPr>
          <w:trHeight w:val="318"/>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val="en-US" w:eastAsia="ru-RU"/>
              </w:rPr>
            </w:pPr>
            <w:r w:rsidRPr="00F253CA">
              <w:rPr>
                <w:rFonts w:ascii="Times New Roman" w:eastAsia="Times New Roman" w:hAnsi="Times New Roman" w:cs="Times New Roman"/>
                <w:sz w:val="28"/>
                <w:szCs w:val="24"/>
                <w:lang w:eastAsia="ru-RU"/>
              </w:rPr>
              <w:t>Подготовка к прогулке, прогулка</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val="en-US" w:eastAsia="ru-RU"/>
              </w:rPr>
            </w:pPr>
            <w:r w:rsidRPr="00F253CA">
              <w:rPr>
                <w:rFonts w:ascii="Times New Roman" w:eastAsia="Times New Roman" w:hAnsi="Times New Roman" w:cs="Times New Roman"/>
                <w:color w:val="FF0000"/>
                <w:sz w:val="28"/>
                <w:szCs w:val="24"/>
                <w:lang w:eastAsia="ru-RU"/>
              </w:rPr>
              <w:t>10.</w:t>
            </w:r>
            <w:r w:rsidR="00E75967">
              <w:rPr>
                <w:rFonts w:ascii="Times New Roman" w:eastAsia="Times New Roman" w:hAnsi="Times New Roman" w:cs="Times New Roman"/>
                <w:color w:val="FF0000"/>
                <w:sz w:val="28"/>
                <w:szCs w:val="24"/>
                <w:lang w:eastAsia="ru-RU"/>
              </w:rPr>
              <w:t>15</w:t>
            </w:r>
            <w:r w:rsidRPr="00F253CA">
              <w:rPr>
                <w:rFonts w:ascii="Times New Roman" w:eastAsia="Times New Roman" w:hAnsi="Times New Roman" w:cs="Times New Roman"/>
                <w:color w:val="FF0000"/>
                <w:sz w:val="28"/>
                <w:szCs w:val="24"/>
                <w:lang w:eastAsia="ru-RU"/>
              </w:rPr>
              <w:t>-</w:t>
            </w:r>
            <w:r w:rsidR="00E75967">
              <w:rPr>
                <w:rFonts w:ascii="Times New Roman" w:eastAsia="Times New Roman" w:hAnsi="Times New Roman" w:cs="Times New Roman"/>
                <w:color w:val="FF0000"/>
                <w:sz w:val="28"/>
                <w:szCs w:val="24"/>
                <w:lang w:eastAsia="ru-RU"/>
              </w:rPr>
              <w:t>12.10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Возвращение с прогулки</w:t>
            </w:r>
          </w:p>
        </w:tc>
        <w:tc>
          <w:tcPr>
            <w:tcW w:w="2008" w:type="dxa"/>
            <w:shd w:val="clear" w:color="auto" w:fill="FFFFFF" w:themeFill="background1"/>
            <w:hideMark/>
          </w:tcPr>
          <w:p w:rsidR="00F253CA" w:rsidRPr="00F253CA" w:rsidRDefault="00E75967" w:rsidP="00F253CA">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12.10-12.40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обеду, обед</w:t>
            </w:r>
          </w:p>
        </w:tc>
        <w:tc>
          <w:tcPr>
            <w:tcW w:w="2008" w:type="dxa"/>
            <w:shd w:val="clear" w:color="auto" w:fill="FFFFFF" w:themeFill="background1"/>
            <w:hideMark/>
          </w:tcPr>
          <w:p w:rsidR="00F253CA" w:rsidRPr="00F253CA" w:rsidRDefault="00E75967" w:rsidP="00E75967">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12.40</w:t>
            </w:r>
            <w:r w:rsidR="00F253CA" w:rsidRPr="00F253CA">
              <w:rPr>
                <w:rFonts w:ascii="Times New Roman" w:eastAsia="Times New Roman" w:hAnsi="Times New Roman" w:cs="Times New Roman"/>
                <w:color w:val="FF0000"/>
                <w:sz w:val="28"/>
                <w:szCs w:val="24"/>
                <w:lang w:eastAsia="ru-RU"/>
              </w:rPr>
              <w:t>-1</w:t>
            </w:r>
            <w:r>
              <w:rPr>
                <w:rFonts w:ascii="Times New Roman" w:eastAsia="Times New Roman" w:hAnsi="Times New Roman" w:cs="Times New Roman"/>
                <w:color w:val="FF0000"/>
                <w:sz w:val="28"/>
                <w:szCs w:val="24"/>
                <w:lang w:eastAsia="ru-RU"/>
              </w:rPr>
              <w:t>3.10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ко сну, дневной сон</w:t>
            </w:r>
          </w:p>
        </w:tc>
        <w:tc>
          <w:tcPr>
            <w:tcW w:w="2008" w:type="dxa"/>
            <w:shd w:val="clear" w:color="auto" w:fill="FFFFFF" w:themeFill="background1"/>
            <w:hideMark/>
          </w:tcPr>
          <w:p w:rsidR="00F253CA" w:rsidRPr="00F253CA" w:rsidRDefault="00E75967" w:rsidP="00F253CA">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13.10</w:t>
            </w:r>
            <w:r w:rsidR="00F253CA" w:rsidRPr="00F253CA">
              <w:rPr>
                <w:rFonts w:ascii="Times New Roman" w:eastAsia="Times New Roman" w:hAnsi="Times New Roman" w:cs="Times New Roman"/>
                <w:color w:val="FF0000"/>
                <w:sz w:val="28"/>
                <w:szCs w:val="24"/>
                <w:lang w:eastAsia="ru-RU"/>
              </w:rPr>
              <w:t>-15.00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E75967">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Постепенный подъем, воздушные и водные процедуры, самостоятельная деятельность.</w:t>
            </w:r>
          </w:p>
        </w:tc>
        <w:tc>
          <w:tcPr>
            <w:tcW w:w="2008" w:type="dxa"/>
            <w:shd w:val="clear" w:color="auto" w:fill="FFFFFF" w:themeFill="background1"/>
            <w:hideMark/>
          </w:tcPr>
          <w:p w:rsidR="00F253CA" w:rsidRPr="00F253CA" w:rsidRDefault="00F253CA" w:rsidP="00F253CA">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15.00-15.</w:t>
            </w:r>
            <w:r w:rsidRPr="00F253CA">
              <w:rPr>
                <w:rFonts w:ascii="Times New Roman" w:eastAsia="Times New Roman" w:hAnsi="Times New Roman" w:cs="Times New Roman"/>
                <w:color w:val="FF0000"/>
                <w:sz w:val="28"/>
                <w:szCs w:val="24"/>
                <w:lang w:val="en-US" w:eastAsia="ru-RU"/>
              </w:rPr>
              <w:t>5</w:t>
            </w:r>
            <w:r w:rsidRPr="00F253CA">
              <w:rPr>
                <w:rFonts w:ascii="Times New Roman" w:eastAsia="Times New Roman" w:hAnsi="Times New Roman" w:cs="Times New Roman"/>
                <w:color w:val="FF0000"/>
                <w:sz w:val="28"/>
                <w:szCs w:val="24"/>
                <w:lang w:eastAsia="ru-RU"/>
              </w:rPr>
              <w:t>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Полдник</w:t>
            </w:r>
          </w:p>
        </w:tc>
        <w:tc>
          <w:tcPr>
            <w:tcW w:w="2008" w:type="dxa"/>
            <w:shd w:val="clear" w:color="auto" w:fill="FFFFFF" w:themeFill="background1"/>
            <w:hideMark/>
          </w:tcPr>
          <w:p w:rsidR="00F253CA" w:rsidRPr="00F253CA" w:rsidRDefault="00E75967" w:rsidP="00E75967">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15.</w:t>
            </w:r>
            <w:r w:rsidR="00F253CA" w:rsidRPr="00F253CA">
              <w:rPr>
                <w:rFonts w:ascii="Times New Roman" w:eastAsia="Times New Roman" w:hAnsi="Times New Roman" w:cs="Times New Roman"/>
                <w:color w:val="FF0000"/>
                <w:sz w:val="28"/>
                <w:szCs w:val="24"/>
                <w:lang w:eastAsia="ru-RU"/>
              </w:rPr>
              <w:t>50-16.</w:t>
            </w:r>
            <w:r w:rsidR="00F253CA" w:rsidRPr="00F253CA">
              <w:rPr>
                <w:rFonts w:ascii="Times New Roman" w:eastAsia="Times New Roman" w:hAnsi="Times New Roman" w:cs="Times New Roman"/>
                <w:color w:val="FF0000"/>
                <w:sz w:val="28"/>
                <w:szCs w:val="24"/>
                <w:lang w:val="en-US" w:eastAsia="ru-RU"/>
              </w:rPr>
              <w:t>1</w:t>
            </w:r>
            <w:r>
              <w:rPr>
                <w:rFonts w:ascii="Times New Roman" w:eastAsia="Times New Roman" w:hAnsi="Times New Roman" w:cs="Times New Roman"/>
                <w:color w:val="FF0000"/>
                <w:sz w:val="28"/>
                <w:szCs w:val="24"/>
                <w:lang w:eastAsia="ru-RU"/>
              </w:rPr>
              <w:t>5</w:t>
            </w:r>
          </w:p>
        </w:tc>
      </w:tr>
      <w:tr w:rsidR="00F253CA" w:rsidRPr="003D7149" w:rsidTr="00D511A6">
        <w:trPr>
          <w:tblCellSpacing w:w="0" w:type="dxa"/>
        </w:trPr>
        <w:tc>
          <w:tcPr>
            <w:tcW w:w="7505" w:type="dxa"/>
            <w:shd w:val="clear" w:color="auto" w:fill="FFFFFF" w:themeFill="background1"/>
            <w:hideMark/>
          </w:tcPr>
          <w:p w:rsidR="00F253CA" w:rsidRPr="00F253CA" w:rsidRDefault="00E75967" w:rsidP="00392905">
            <w:pPr>
              <w:pStyle w:val="a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w:t>
            </w:r>
            <w:r w:rsidRPr="00F253CA">
              <w:rPr>
                <w:rFonts w:ascii="Times New Roman" w:eastAsia="Times New Roman" w:hAnsi="Times New Roman" w:cs="Times New Roman"/>
                <w:sz w:val="28"/>
                <w:szCs w:val="24"/>
                <w:lang w:eastAsia="ru-RU"/>
              </w:rPr>
              <w:t>тение художественной литературы</w:t>
            </w:r>
            <w:r>
              <w:rPr>
                <w:rFonts w:ascii="Times New Roman" w:eastAsia="Times New Roman" w:hAnsi="Times New Roman" w:cs="Times New Roman"/>
                <w:sz w:val="28"/>
                <w:szCs w:val="24"/>
                <w:lang w:eastAsia="ru-RU"/>
              </w:rPr>
              <w:t>.</w:t>
            </w:r>
            <w:r w:rsidRPr="00F253CA">
              <w:rPr>
                <w:rFonts w:ascii="Times New Roman" w:eastAsia="Times New Roman" w:hAnsi="Times New Roman" w:cs="Times New Roman"/>
                <w:sz w:val="28"/>
                <w:szCs w:val="24"/>
                <w:lang w:eastAsia="ru-RU"/>
              </w:rPr>
              <w:t xml:space="preserve"> </w:t>
            </w:r>
          </w:p>
        </w:tc>
        <w:tc>
          <w:tcPr>
            <w:tcW w:w="2008" w:type="dxa"/>
            <w:shd w:val="clear" w:color="auto" w:fill="FFFFFF" w:themeFill="background1"/>
            <w:hideMark/>
          </w:tcPr>
          <w:p w:rsidR="00F253CA" w:rsidRPr="00F253CA" w:rsidRDefault="00F253CA" w:rsidP="00392905">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16.</w:t>
            </w:r>
            <w:r w:rsidRPr="00E75967">
              <w:rPr>
                <w:rFonts w:ascii="Times New Roman" w:eastAsia="Times New Roman" w:hAnsi="Times New Roman" w:cs="Times New Roman"/>
                <w:color w:val="FF0000"/>
                <w:sz w:val="28"/>
                <w:szCs w:val="24"/>
                <w:lang w:eastAsia="ru-RU"/>
              </w:rPr>
              <w:t>1</w:t>
            </w:r>
            <w:r w:rsidR="00E75967">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-16.</w:t>
            </w:r>
            <w:r w:rsidR="00392905">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w:t>
            </w:r>
          </w:p>
        </w:tc>
      </w:tr>
      <w:tr w:rsidR="00392905" w:rsidRPr="003D7149" w:rsidTr="00D511A6">
        <w:trPr>
          <w:tblCellSpacing w:w="0" w:type="dxa"/>
        </w:trPr>
        <w:tc>
          <w:tcPr>
            <w:tcW w:w="7505" w:type="dxa"/>
            <w:shd w:val="clear" w:color="auto" w:fill="FFFFFF" w:themeFill="background1"/>
          </w:tcPr>
          <w:p w:rsidR="00392905" w:rsidRDefault="00392905" w:rsidP="00392905">
            <w:pPr>
              <w:pStyle w:val="a3"/>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Игры, самостоятельн</w:t>
            </w:r>
            <w:r>
              <w:rPr>
                <w:rFonts w:ascii="Times New Roman" w:eastAsia="Times New Roman" w:hAnsi="Times New Roman" w:cs="Times New Roman"/>
                <w:sz w:val="28"/>
                <w:szCs w:val="24"/>
                <w:lang w:eastAsia="ru-RU"/>
              </w:rPr>
              <w:t>ая</w:t>
            </w:r>
            <w:r w:rsidRPr="00F253CA">
              <w:rPr>
                <w:rFonts w:ascii="Times New Roman" w:eastAsia="Times New Roman" w:hAnsi="Times New Roman" w:cs="Times New Roman"/>
                <w:sz w:val="28"/>
                <w:szCs w:val="24"/>
                <w:lang w:eastAsia="ru-RU"/>
              </w:rPr>
              <w:t xml:space="preserve"> деятельность детей</w:t>
            </w:r>
          </w:p>
        </w:tc>
        <w:tc>
          <w:tcPr>
            <w:tcW w:w="2008" w:type="dxa"/>
            <w:shd w:val="clear" w:color="auto" w:fill="FFFFFF" w:themeFill="background1"/>
          </w:tcPr>
          <w:p w:rsidR="00392905" w:rsidRPr="00F253CA" w:rsidRDefault="00392905" w:rsidP="00392905">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16.30-16.50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392905">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прогулке, прогулка</w:t>
            </w:r>
            <w:r w:rsidR="00392905">
              <w:rPr>
                <w:rFonts w:ascii="Times New Roman" w:eastAsia="Times New Roman" w:hAnsi="Times New Roman" w:cs="Times New Roman"/>
                <w:sz w:val="28"/>
                <w:szCs w:val="24"/>
                <w:lang w:eastAsia="ru-RU"/>
              </w:rPr>
              <w:t>,</w:t>
            </w:r>
            <w:r w:rsidR="00392905" w:rsidRPr="00F253CA">
              <w:rPr>
                <w:rFonts w:ascii="Times New Roman" w:eastAsia="Times New Roman" w:hAnsi="Times New Roman" w:cs="Times New Roman"/>
                <w:sz w:val="28"/>
                <w:szCs w:val="24"/>
                <w:lang w:eastAsia="ru-RU"/>
              </w:rPr>
              <w:t xml:space="preserve"> </w:t>
            </w:r>
            <w:r w:rsidR="00392905">
              <w:rPr>
                <w:rFonts w:ascii="Times New Roman" w:eastAsia="Times New Roman" w:hAnsi="Times New Roman" w:cs="Times New Roman"/>
                <w:sz w:val="28"/>
                <w:szCs w:val="24"/>
                <w:lang w:eastAsia="ru-RU"/>
              </w:rPr>
              <w:t>и</w:t>
            </w:r>
            <w:r w:rsidR="00392905" w:rsidRPr="00F253CA">
              <w:rPr>
                <w:rFonts w:ascii="Times New Roman" w:eastAsia="Times New Roman" w:hAnsi="Times New Roman" w:cs="Times New Roman"/>
                <w:sz w:val="28"/>
                <w:szCs w:val="24"/>
                <w:lang w:eastAsia="ru-RU"/>
              </w:rPr>
              <w:t>гры, уход детей домой</w:t>
            </w:r>
          </w:p>
        </w:tc>
        <w:tc>
          <w:tcPr>
            <w:tcW w:w="2008" w:type="dxa"/>
            <w:shd w:val="clear" w:color="auto" w:fill="FFFFFF" w:themeFill="background1"/>
            <w:hideMark/>
          </w:tcPr>
          <w:p w:rsidR="00F253CA" w:rsidRPr="00F253CA" w:rsidRDefault="00392905" w:rsidP="00392905">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16.50-19.00</w:t>
            </w:r>
          </w:p>
        </w:tc>
      </w:tr>
    </w:tbl>
    <w:p w:rsidR="00D007E4" w:rsidRDefault="00D007E4" w:rsidP="00F253CA">
      <w:pPr>
        <w:pStyle w:val="a3"/>
        <w:ind w:left="720"/>
        <w:jc w:val="both"/>
        <w:rPr>
          <w:rFonts w:ascii="Times New Roman" w:eastAsia="Times New Roman" w:hAnsi="Times New Roman" w:cs="Times New Roman"/>
          <w:b/>
          <w:bCs/>
          <w:i/>
          <w:sz w:val="28"/>
          <w:szCs w:val="24"/>
          <w:lang w:eastAsia="ru-RU"/>
        </w:rPr>
      </w:pPr>
    </w:p>
    <w:p w:rsidR="00F253CA" w:rsidRPr="00D007E4" w:rsidRDefault="00F253CA" w:rsidP="00D007E4">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 xml:space="preserve">Режим дня </w:t>
      </w:r>
      <w:r w:rsidR="00392905" w:rsidRPr="00D007E4">
        <w:rPr>
          <w:rFonts w:ascii="Times New Roman" w:eastAsia="Times New Roman" w:hAnsi="Times New Roman" w:cs="Times New Roman"/>
          <w:b/>
          <w:bCs/>
          <w:i/>
          <w:sz w:val="28"/>
          <w:szCs w:val="24"/>
          <w:lang w:eastAsia="ru-RU"/>
        </w:rPr>
        <w:t>в средней</w:t>
      </w:r>
      <w:r w:rsidRPr="00D007E4">
        <w:rPr>
          <w:rFonts w:ascii="Times New Roman" w:eastAsia="Times New Roman" w:hAnsi="Times New Roman" w:cs="Times New Roman"/>
          <w:b/>
          <w:bCs/>
          <w:i/>
          <w:sz w:val="28"/>
          <w:szCs w:val="24"/>
          <w:lang w:eastAsia="ru-RU"/>
        </w:rPr>
        <w:t xml:space="preserve"> групп</w:t>
      </w:r>
      <w:r w:rsidR="00392905" w:rsidRPr="00D007E4">
        <w:rPr>
          <w:rFonts w:ascii="Times New Roman" w:eastAsia="Times New Roman" w:hAnsi="Times New Roman" w:cs="Times New Roman"/>
          <w:b/>
          <w:bCs/>
          <w:i/>
          <w:sz w:val="28"/>
          <w:szCs w:val="24"/>
          <w:lang w:eastAsia="ru-RU"/>
        </w:rPr>
        <w:t>е</w:t>
      </w:r>
      <w:r w:rsidRPr="00D007E4">
        <w:rPr>
          <w:rFonts w:ascii="Times New Roman" w:eastAsia="Times New Roman" w:hAnsi="Times New Roman" w:cs="Times New Roman"/>
          <w:b/>
          <w:bCs/>
          <w:i/>
          <w:sz w:val="28"/>
          <w:szCs w:val="24"/>
          <w:lang w:eastAsia="ru-RU"/>
        </w:rPr>
        <w:t xml:space="preserve"> на теплый период года</w:t>
      </w:r>
    </w:p>
    <w:tbl>
      <w:tblPr>
        <w:tblW w:w="951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7505"/>
        <w:gridCol w:w="2008"/>
      </w:tblGrid>
      <w:tr w:rsidR="00F253CA" w:rsidRPr="00D007E4" w:rsidTr="00D511A6">
        <w:trPr>
          <w:trHeight w:val="679"/>
          <w:tblCellSpacing w:w="0" w:type="dxa"/>
        </w:trPr>
        <w:tc>
          <w:tcPr>
            <w:tcW w:w="7505" w:type="dxa"/>
            <w:shd w:val="clear" w:color="auto" w:fill="FFFFFF" w:themeFill="background1"/>
            <w:hideMark/>
          </w:tcPr>
          <w:p w:rsidR="00F253CA" w:rsidRPr="00D007E4" w:rsidRDefault="00F253CA"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Прием детей, игры, утренняя гимнастика, совместная, самостоятельная деятельность детей</w:t>
            </w:r>
          </w:p>
        </w:tc>
        <w:tc>
          <w:tcPr>
            <w:tcW w:w="2008" w:type="dxa"/>
            <w:shd w:val="clear" w:color="auto" w:fill="FFFFFF" w:themeFill="background1"/>
            <w:hideMark/>
          </w:tcPr>
          <w:p w:rsidR="00F253CA" w:rsidRPr="00D007E4" w:rsidRDefault="00F253CA" w:rsidP="00392905">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7.00-8.</w:t>
            </w:r>
            <w:r w:rsidR="00392905" w:rsidRPr="00D007E4">
              <w:rPr>
                <w:rFonts w:ascii="Times New Roman" w:eastAsia="Times New Roman" w:hAnsi="Times New Roman" w:cs="Times New Roman"/>
                <w:color w:val="FF0000"/>
                <w:sz w:val="28"/>
                <w:szCs w:val="28"/>
                <w:lang w:eastAsia="ru-RU"/>
              </w:rPr>
              <w:t>3</w:t>
            </w:r>
            <w:r w:rsidRPr="00D007E4">
              <w:rPr>
                <w:rFonts w:ascii="Times New Roman" w:eastAsia="Times New Roman" w:hAnsi="Times New Roman" w:cs="Times New Roman"/>
                <w:color w:val="FF0000"/>
                <w:sz w:val="28"/>
                <w:szCs w:val="28"/>
                <w:lang w:eastAsia="ru-RU"/>
              </w:rPr>
              <w:t>0</w:t>
            </w:r>
          </w:p>
        </w:tc>
      </w:tr>
      <w:tr w:rsidR="00F253CA" w:rsidRPr="00D007E4" w:rsidTr="00D511A6">
        <w:trPr>
          <w:trHeight w:val="399"/>
          <w:tblCellSpacing w:w="0" w:type="dxa"/>
        </w:trPr>
        <w:tc>
          <w:tcPr>
            <w:tcW w:w="7505" w:type="dxa"/>
            <w:shd w:val="clear" w:color="auto" w:fill="FFFFFF" w:themeFill="background1"/>
            <w:hideMark/>
          </w:tcPr>
          <w:p w:rsidR="00F253CA" w:rsidRPr="00D007E4" w:rsidRDefault="00F253CA"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 завтраку, завтрак</w:t>
            </w:r>
          </w:p>
        </w:tc>
        <w:tc>
          <w:tcPr>
            <w:tcW w:w="2008" w:type="dxa"/>
            <w:shd w:val="clear" w:color="auto" w:fill="FFFFFF" w:themeFill="background1"/>
            <w:hideMark/>
          </w:tcPr>
          <w:p w:rsidR="00F253CA" w:rsidRPr="00D007E4" w:rsidRDefault="00F253CA" w:rsidP="00392905">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8.</w:t>
            </w:r>
            <w:r w:rsidR="00392905" w:rsidRPr="00D007E4">
              <w:rPr>
                <w:rFonts w:ascii="Times New Roman" w:eastAsia="Times New Roman" w:hAnsi="Times New Roman" w:cs="Times New Roman"/>
                <w:color w:val="FF0000"/>
                <w:sz w:val="28"/>
                <w:szCs w:val="28"/>
                <w:lang w:eastAsia="ru-RU"/>
              </w:rPr>
              <w:t>3</w:t>
            </w:r>
            <w:r w:rsidRPr="00D007E4">
              <w:rPr>
                <w:rFonts w:ascii="Times New Roman" w:eastAsia="Times New Roman" w:hAnsi="Times New Roman" w:cs="Times New Roman"/>
                <w:color w:val="FF0000"/>
                <w:sz w:val="28"/>
                <w:szCs w:val="28"/>
                <w:lang w:eastAsia="ru-RU"/>
              </w:rPr>
              <w:t>0-8.</w:t>
            </w:r>
            <w:r w:rsidR="00392905" w:rsidRPr="00D007E4">
              <w:rPr>
                <w:rFonts w:ascii="Times New Roman" w:eastAsia="Times New Roman" w:hAnsi="Times New Roman" w:cs="Times New Roman"/>
                <w:color w:val="FF0000"/>
                <w:sz w:val="28"/>
                <w:szCs w:val="28"/>
                <w:lang w:eastAsia="ru-RU"/>
              </w:rPr>
              <w:t>5</w:t>
            </w:r>
            <w:r w:rsidRPr="00D007E4">
              <w:rPr>
                <w:rFonts w:ascii="Times New Roman" w:eastAsia="Times New Roman" w:hAnsi="Times New Roman" w:cs="Times New Roman"/>
                <w:color w:val="FF0000"/>
                <w:sz w:val="28"/>
                <w:szCs w:val="28"/>
                <w:lang w:eastAsia="ru-RU"/>
              </w:rPr>
              <w:t>0</w:t>
            </w:r>
          </w:p>
        </w:tc>
      </w:tr>
      <w:tr w:rsidR="00F253CA" w:rsidRPr="00D007E4" w:rsidTr="00D511A6">
        <w:trPr>
          <w:tblCellSpacing w:w="0" w:type="dxa"/>
        </w:trPr>
        <w:tc>
          <w:tcPr>
            <w:tcW w:w="7505" w:type="dxa"/>
            <w:shd w:val="clear" w:color="auto" w:fill="FFFFFF" w:themeFill="background1"/>
            <w:hideMark/>
          </w:tcPr>
          <w:p w:rsidR="00F253CA"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hAnsi="Times New Roman" w:cs="Times New Roman"/>
                <w:sz w:val="28"/>
                <w:szCs w:val="28"/>
              </w:rPr>
              <w:t>Игровая самостоятельная и совместная деятельность</w:t>
            </w:r>
          </w:p>
        </w:tc>
        <w:tc>
          <w:tcPr>
            <w:tcW w:w="2008" w:type="dxa"/>
            <w:shd w:val="clear" w:color="auto" w:fill="FFFFFF" w:themeFill="background1"/>
            <w:hideMark/>
          </w:tcPr>
          <w:p w:rsidR="00F253CA" w:rsidRPr="00D007E4" w:rsidRDefault="00F253CA"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8.5</w:t>
            </w:r>
            <w:r w:rsidR="00392905" w:rsidRPr="00D007E4">
              <w:rPr>
                <w:rFonts w:ascii="Times New Roman" w:eastAsia="Times New Roman" w:hAnsi="Times New Roman" w:cs="Times New Roman"/>
                <w:color w:val="FF0000"/>
                <w:sz w:val="28"/>
                <w:szCs w:val="28"/>
                <w:lang w:eastAsia="ru-RU"/>
              </w:rPr>
              <w:t>0</w:t>
            </w:r>
            <w:r w:rsidRPr="00D007E4">
              <w:rPr>
                <w:rFonts w:ascii="Times New Roman" w:eastAsia="Times New Roman" w:hAnsi="Times New Roman" w:cs="Times New Roman"/>
                <w:color w:val="FF0000"/>
                <w:sz w:val="28"/>
                <w:szCs w:val="28"/>
                <w:lang w:eastAsia="ru-RU"/>
              </w:rPr>
              <w:t>-9.</w:t>
            </w:r>
            <w:r w:rsidR="006C5000" w:rsidRPr="00D007E4">
              <w:rPr>
                <w:rFonts w:ascii="Times New Roman" w:eastAsia="Times New Roman" w:hAnsi="Times New Roman" w:cs="Times New Roman"/>
                <w:color w:val="FF0000"/>
                <w:sz w:val="28"/>
                <w:szCs w:val="28"/>
                <w:lang w:eastAsia="ru-RU"/>
              </w:rPr>
              <w:t>50</w:t>
            </w:r>
          </w:p>
        </w:tc>
      </w:tr>
      <w:tr w:rsidR="006C5000" w:rsidRPr="00D007E4" w:rsidTr="00D511A6">
        <w:trPr>
          <w:trHeight w:val="429"/>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hAnsi="Times New Roman" w:cs="Times New Roman"/>
                <w:sz w:val="28"/>
                <w:szCs w:val="28"/>
              </w:rPr>
              <w:t>Подготовка к прогулке. Прогулка.</w:t>
            </w:r>
            <w:r w:rsidR="00D007E4" w:rsidRPr="00D007E4">
              <w:rPr>
                <w:rFonts w:ascii="Times New Roman" w:hAnsi="Times New Roman" w:cs="Times New Roman"/>
                <w:sz w:val="28"/>
                <w:szCs w:val="28"/>
              </w:rPr>
              <w:t xml:space="preserve"> </w:t>
            </w:r>
            <w:r w:rsidRPr="00D007E4">
              <w:rPr>
                <w:rFonts w:ascii="Times New Roman" w:eastAsia="Times New Roman" w:hAnsi="Times New Roman" w:cs="Times New Roman"/>
                <w:sz w:val="28"/>
                <w:szCs w:val="28"/>
                <w:lang w:eastAsia="ru-RU"/>
              </w:rPr>
              <w:t>Игры, наблюдение</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9.50-12.10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Возвращение с прогулки, водные процедуры</w:t>
            </w:r>
          </w:p>
        </w:tc>
        <w:tc>
          <w:tcPr>
            <w:tcW w:w="2008" w:type="dxa"/>
            <w:shd w:val="clear" w:color="auto" w:fill="FFFFFF" w:themeFill="background1"/>
            <w:hideMark/>
          </w:tcPr>
          <w:p w:rsidR="006C5000" w:rsidRPr="00D007E4" w:rsidRDefault="006C5000" w:rsidP="00F253CA">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12.10-12.30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 обеду, обед</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12.30-13.00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ко сну, дневной сон</w:t>
            </w:r>
          </w:p>
        </w:tc>
        <w:tc>
          <w:tcPr>
            <w:tcW w:w="2008" w:type="dxa"/>
            <w:shd w:val="clear" w:color="auto" w:fill="FFFFFF" w:themeFill="background1"/>
            <w:hideMark/>
          </w:tcPr>
          <w:p w:rsidR="006C5000" w:rsidRPr="00D007E4" w:rsidRDefault="006C5000" w:rsidP="00F253CA">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13.00-15.00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Постепенный подъем, воздушные и водные процедуры, закаливание, самостоятельная деятельность.</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15.00-15.50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Полдник</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15-50-16.15</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4A0569">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Игры, самостоятельность деятельность детей</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16.15-16.30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D007E4">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 xml:space="preserve">Подготовка к прогулке, </w:t>
            </w:r>
          </w:p>
        </w:tc>
        <w:tc>
          <w:tcPr>
            <w:tcW w:w="2008" w:type="dxa"/>
            <w:shd w:val="clear" w:color="auto" w:fill="FFFFFF" w:themeFill="background1"/>
            <w:hideMark/>
          </w:tcPr>
          <w:p w:rsidR="006C5000" w:rsidRPr="00D007E4" w:rsidRDefault="006C5000" w:rsidP="00D007E4">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16.30-1</w:t>
            </w:r>
            <w:r w:rsidR="00D007E4" w:rsidRPr="00D007E4">
              <w:rPr>
                <w:rFonts w:ascii="Times New Roman" w:eastAsia="Times New Roman" w:hAnsi="Times New Roman" w:cs="Times New Roman"/>
                <w:color w:val="FF0000"/>
                <w:sz w:val="28"/>
                <w:szCs w:val="28"/>
                <w:lang w:eastAsia="ru-RU"/>
              </w:rPr>
              <w:t>6</w:t>
            </w:r>
            <w:r w:rsidRPr="00D007E4">
              <w:rPr>
                <w:rFonts w:ascii="Times New Roman" w:eastAsia="Times New Roman" w:hAnsi="Times New Roman" w:cs="Times New Roman"/>
                <w:color w:val="FF0000"/>
                <w:sz w:val="28"/>
                <w:szCs w:val="28"/>
                <w:lang w:eastAsia="ru-RU"/>
              </w:rPr>
              <w:t>.</w:t>
            </w:r>
            <w:r w:rsidR="00D007E4" w:rsidRPr="00D007E4">
              <w:rPr>
                <w:rFonts w:ascii="Times New Roman" w:eastAsia="Times New Roman" w:hAnsi="Times New Roman" w:cs="Times New Roman"/>
                <w:color w:val="FF0000"/>
                <w:sz w:val="28"/>
                <w:szCs w:val="28"/>
                <w:lang w:eastAsia="ru-RU"/>
              </w:rPr>
              <w:t>5</w:t>
            </w:r>
            <w:r w:rsidRPr="00D007E4">
              <w:rPr>
                <w:rFonts w:ascii="Times New Roman" w:eastAsia="Times New Roman" w:hAnsi="Times New Roman" w:cs="Times New Roman"/>
                <w:color w:val="FF0000"/>
                <w:sz w:val="28"/>
                <w:szCs w:val="28"/>
                <w:lang w:eastAsia="ru-RU"/>
              </w:rPr>
              <w:t>0</w:t>
            </w:r>
          </w:p>
        </w:tc>
      </w:tr>
      <w:tr w:rsidR="006C5000" w:rsidRPr="00D007E4" w:rsidTr="00D511A6">
        <w:trPr>
          <w:tblCellSpacing w:w="0" w:type="dxa"/>
        </w:trPr>
        <w:tc>
          <w:tcPr>
            <w:tcW w:w="7505" w:type="dxa"/>
            <w:shd w:val="clear" w:color="auto" w:fill="FFFFFF" w:themeFill="background1"/>
            <w:hideMark/>
          </w:tcPr>
          <w:p w:rsidR="006C5000" w:rsidRPr="00D007E4" w:rsidRDefault="00D007E4" w:rsidP="00D007E4">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 xml:space="preserve">Прогулка. Игры, уход детей домой </w:t>
            </w:r>
            <w:r w:rsidR="006C5000" w:rsidRPr="00D007E4">
              <w:rPr>
                <w:rFonts w:ascii="Times New Roman" w:eastAsia="Times New Roman" w:hAnsi="Times New Roman" w:cs="Times New Roman"/>
                <w:sz w:val="28"/>
                <w:szCs w:val="28"/>
                <w:lang w:eastAsia="ru-RU"/>
              </w:rPr>
              <w:t>Возвращение с прогулки</w:t>
            </w:r>
          </w:p>
        </w:tc>
        <w:tc>
          <w:tcPr>
            <w:tcW w:w="2008" w:type="dxa"/>
            <w:shd w:val="clear" w:color="auto" w:fill="FFFFFF" w:themeFill="background1"/>
            <w:hideMark/>
          </w:tcPr>
          <w:p w:rsidR="006C5000" w:rsidRPr="00D007E4" w:rsidRDefault="006C5000" w:rsidP="00D007E4">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w:t>
            </w:r>
            <w:r w:rsidR="00D007E4" w:rsidRPr="00D007E4">
              <w:rPr>
                <w:rFonts w:ascii="Times New Roman" w:eastAsia="Times New Roman" w:hAnsi="Times New Roman" w:cs="Times New Roman"/>
                <w:color w:val="FF0000"/>
                <w:sz w:val="28"/>
                <w:szCs w:val="28"/>
                <w:lang w:eastAsia="ru-RU"/>
              </w:rPr>
              <w:t>6</w:t>
            </w:r>
            <w:r w:rsidRPr="00D007E4">
              <w:rPr>
                <w:rFonts w:ascii="Times New Roman" w:eastAsia="Times New Roman" w:hAnsi="Times New Roman" w:cs="Times New Roman"/>
                <w:color w:val="FF0000"/>
                <w:sz w:val="28"/>
                <w:szCs w:val="28"/>
                <w:lang w:eastAsia="ru-RU"/>
              </w:rPr>
              <w:t>.50-</w:t>
            </w:r>
            <w:r w:rsidR="00D007E4" w:rsidRPr="00D007E4">
              <w:rPr>
                <w:rFonts w:ascii="Times New Roman" w:eastAsia="Times New Roman" w:hAnsi="Times New Roman" w:cs="Times New Roman"/>
                <w:color w:val="FF0000"/>
                <w:sz w:val="28"/>
                <w:szCs w:val="28"/>
                <w:lang w:eastAsia="ru-RU"/>
              </w:rPr>
              <w:t>19.00</w:t>
            </w:r>
          </w:p>
        </w:tc>
      </w:tr>
    </w:tbl>
    <w:p w:rsidR="00D007E4" w:rsidRDefault="00D007E4" w:rsidP="00383CF3">
      <w:pPr>
        <w:pStyle w:val="a3"/>
        <w:jc w:val="center"/>
        <w:rPr>
          <w:rFonts w:ascii="Times New Roman" w:eastAsia="Times New Roman" w:hAnsi="Times New Roman" w:cs="Times New Roman"/>
          <w:b/>
          <w:bCs/>
          <w:iCs/>
          <w:sz w:val="28"/>
          <w:szCs w:val="24"/>
          <w:lang w:eastAsia="ru-RU"/>
        </w:rPr>
      </w:pPr>
    </w:p>
    <w:p w:rsidR="0009146D" w:rsidRPr="004920F4" w:rsidRDefault="004920F4" w:rsidP="00383CF3">
      <w:pPr>
        <w:pStyle w:val="a3"/>
        <w:jc w:val="center"/>
        <w:rPr>
          <w:rFonts w:ascii="Times New Roman" w:hAnsi="Times New Roman" w:cs="Times New Roman"/>
          <w:sz w:val="28"/>
          <w:szCs w:val="24"/>
        </w:rPr>
      </w:pPr>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sidR="00F253CA">
        <w:rPr>
          <w:rFonts w:ascii="Times New Roman" w:eastAsia="Times New Roman" w:hAnsi="Times New Roman" w:cs="Times New Roman"/>
          <w:b/>
          <w:bCs/>
          <w:iCs/>
          <w:sz w:val="28"/>
          <w:szCs w:val="24"/>
          <w:lang w:eastAsia="ru-RU"/>
        </w:rPr>
        <w:t xml:space="preserve"> на 201</w:t>
      </w:r>
      <w:r w:rsidR="00D007E4">
        <w:rPr>
          <w:rFonts w:ascii="Times New Roman" w:eastAsia="Times New Roman" w:hAnsi="Times New Roman" w:cs="Times New Roman"/>
          <w:b/>
          <w:bCs/>
          <w:iCs/>
          <w:sz w:val="28"/>
          <w:szCs w:val="24"/>
          <w:lang w:eastAsia="ru-RU"/>
        </w:rPr>
        <w:t>8</w:t>
      </w:r>
      <w:r w:rsidR="00F253CA">
        <w:rPr>
          <w:rFonts w:ascii="Times New Roman" w:eastAsia="Times New Roman" w:hAnsi="Times New Roman" w:cs="Times New Roman"/>
          <w:b/>
          <w:bCs/>
          <w:iCs/>
          <w:sz w:val="28"/>
          <w:szCs w:val="24"/>
          <w:lang w:eastAsia="ru-RU"/>
        </w:rPr>
        <w:t>-1</w:t>
      </w:r>
      <w:r w:rsidR="00D007E4">
        <w:rPr>
          <w:rFonts w:ascii="Times New Roman" w:eastAsia="Times New Roman" w:hAnsi="Times New Roman" w:cs="Times New Roman"/>
          <w:b/>
          <w:bCs/>
          <w:iCs/>
          <w:sz w:val="28"/>
          <w:szCs w:val="24"/>
          <w:lang w:eastAsia="ru-RU"/>
        </w:rPr>
        <w:t>9</w:t>
      </w:r>
      <w:r w:rsidR="00F253CA">
        <w:rPr>
          <w:rFonts w:ascii="Times New Roman" w:eastAsia="Times New Roman" w:hAnsi="Times New Roman" w:cs="Times New Roman"/>
          <w:b/>
          <w:bCs/>
          <w:iCs/>
          <w:sz w:val="28"/>
          <w:szCs w:val="24"/>
          <w:lang w:eastAsia="ru-RU"/>
        </w:rPr>
        <w:t xml:space="preserve"> учебный год</w:t>
      </w:r>
    </w:p>
    <w:tbl>
      <w:tblPr>
        <w:tblpPr w:leftFromText="180" w:rightFromText="180" w:vertAnchor="text" w:horzAnchor="margin" w:tblpX="40" w:tblpY="420"/>
        <w:tblW w:w="9531" w:type="dxa"/>
        <w:tblLayout w:type="fixed"/>
        <w:tblLook w:val="0000" w:firstRow="0" w:lastRow="0" w:firstColumn="0" w:lastColumn="0" w:noHBand="0" w:noVBand="0"/>
      </w:tblPr>
      <w:tblGrid>
        <w:gridCol w:w="664"/>
        <w:gridCol w:w="1605"/>
        <w:gridCol w:w="1984"/>
        <w:gridCol w:w="1559"/>
        <w:gridCol w:w="1985"/>
        <w:gridCol w:w="1734"/>
      </w:tblGrid>
      <w:tr w:rsidR="004C536B" w:rsidRPr="00D007E4" w:rsidTr="004C536B">
        <w:trPr>
          <w:trHeight w:val="99"/>
        </w:trPr>
        <w:tc>
          <w:tcPr>
            <w:tcW w:w="664" w:type="dxa"/>
            <w:tcBorders>
              <w:top w:val="single" w:sz="4" w:space="0" w:color="auto"/>
              <w:left w:val="single" w:sz="4" w:space="0" w:color="auto"/>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p>
        </w:tc>
        <w:tc>
          <w:tcPr>
            <w:tcW w:w="1605" w:type="dxa"/>
            <w:tcBorders>
              <w:top w:val="single" w:sz="4" w:space="0" w:color="auto"/>
              <w:left w:val="single" w:sz="4" w:space="0" w:color="auto"/>
              <w:bottom w:val="single" w:sz="4" w:space="0" w:color="auto"/>
              <w:right w:val="single" w:sz="4" w:space="0" w:color="auto"/>
            </w:tcBorders>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Понедельник</w:t>
            </w:r>
          </w:p>
        </w:tc>
        <w:tc>
          <w:tcPr>
            <w:tcW w:w="1984"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Вторник </w:t>
            </w:r>
          </w:p>
        </w:tc>
        <w:tc>
          <w:tcPr>
            <w:tcW w:w="1559"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Среда </w:t>
            </w:r>
          </w:p>
        </w:tc>
        <w:tc>
          <w:tcPr>
            <w:tcW w:w="1985"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Четверг </w:t>
            </w:r>
          </w:p>
        </w:tc>
        <w:tc>
          <w:tcPr>
            <w:tcW w:w="1734"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Пятница </w:t>
            </w:r>
          </w:p>
        </w:tc>
      </w:tr>
      <w:tr w:rsidR="004C536B" w:rsidRPr="00D007E4" w:rsidTr="004C536B">
        <w:trPr>
          <w:trHeight w:val="253"/>
        </w:trPr>
        <w:tc>
          <w:tcPr>
            <w:tcW w:w="664" w:type="dxa"/>
            <w:tcBorders>
              <w:top w:val="nil"/>
              <w:left w:val="single" w:sz="4" w:space="0" w:color="auto"/>
              <w:bottom w:val="single" w:sz="4" w:space="0" w:color="auto"/>
              <w:right w:val="single" w:sz="4" w:space="0" w:color="auto"/>
            </w:tcBorders>
            <w:noWrap/>
          </w:tcPr>
          <w:p w:rsidR="004C536B" w:rsidRPr="0085319D" w:rsidRDefault="004C536B" w:rsidP="004C536B">
            <w:pPr>
              <w:ind w:left="-142" w:right="-117" w:firstLine="0"/>
              <w:jc w:val="center"/>
              <w:rPr>
                <w:b/>
                <w:color w:val="00B050"/>
                <w:sz w:val="24"/>
                <w:szCs w:val="24"/>
              </w:rPr>
            </w:pPr>
            <w:r>
              <w:rPr>
                <w:b/>
                <w:color w:val="C00000"/>
                <w:sz w:val="24"/>
                <w:szCs w:val="24"/>
              </w:rPr>
              <w:t>9.00</w:t>
            </w:r>
          </w:p>
          <w:p w:rsidR="004C536B" w:rsidRPr="00D007E4" w:rsidRDefault="004C536B" w:rsidP="004C536B">
            <w:pPr>
              <w:pStyle w:val="a3"/>
              <w:spacing w:line="276" w:lineRule="auto"/>
              <w:ind w:left="-142" w:right="-117"/>
              <w:jc w:val="center"/>
              <w:rPr>
                <w:rFonts w:ascii="Times New Roman" w:hAnsi="Times New Roman" w:cs="Times New Roman"/>
                <w:color w:val="C00000"/>
                <w:sz w:val="24"/>
                <w:szCs w:val="24"/>
              </w:rPr>
            </w:pPr>
          </w:p>
        </w:tc>
        <w:tc>
          <w:tcPr>
            <w:tcW w:w="1605" w:type="dxa"/>
            <w:tcBorders>
              <w:top w:val="nil"/>
              <w:left w:val="single" w:sz="4" w:space="0" w:color="auto"/>
              <w:bottom w:val="single" w:sz="4" w:space="0" w:color="auto"/>
              <w:right w:val="single" w:sz="4" w:space="0" w:color="auto"/>
            </w:tcBorders>
          </w:tcPr>
          <w:p w:rsidR="004C536B" w:rsidRPr="004C536B" w:rsidRDefault="004C536B" w:rsidP="004C536B">
            <w:pPr>
              <w:pStyle w:val="a3"/>
              <w:spacing w:line="276" w:lineRule="auto"/>
              <w:ind w:left="-62" w:right="-102"/>
              <w:rPr>
                <w:rFonts w:ascii="Times New Roman" w:hAnsi="Times New Roman" w:cs="Times New Roman"/>
                <w:color w:val="C00000"/>
                <w:sz w:val="24"/>
                <w:szCs w:val="24"/>
              </w:rPr>
            </w:pPr>
            <w:r w:rsidRPr="004C536B">
              <w:rPr>
                <w:rFonts w:ascii="Times New Roman" w:hAnsi="Times New Roman" w:cs="Times New Roman"/>
                <w:b/>
                <w:color w:val="00B050"/>
                <w:sz w:val="24"/>
                <w:szCs w:val="24"/>
              </w:rPr>
              <w:t>Физкультура</w:t>
            </w:r>
          </w:p>
        </w:tc>
        <w:tc>
          <w:tcPr>
            <w:tcW w:w="1984" w:type="dxa"/>
            <w:tcBorders>
              <w:top w:val="nil"/>
              <w:left w:val="nil"/>
              <w:bottom w:val="single" w:sz="4" w:space="0" w:color="auto"/>
              <w:right w:val="single" w:sz="4" w:space="0" w:color="auto"/>
            </w:tcBorders>
            <w:noWrap/>
          </w:tcPr>
          <w:p w:rsidR="004C536B" w:rsidRPr="004C536B" w:rsidRDefault="004C536B" w:rsidP="004C536B">
            <w:pPr>
              <w:ind w:left="-137" w:right="-250" w:firstLine="0"/>
              <w:rPr>
                <w:b/>
                <w:color w:val="7030A0"/>
                <w:sz w:val="24"/>
                <w:szCs w:val="24"/>
              </w:rPr>
            </w:pPr>
            <w:r>
              <w:rPr>
                <w:b/>
                <w:color w:val="C00000"/>
                <w:sz w:val="24"/>
                <w:szCs w:val="24"/>
              </w:rPr>
              <w:t xml:space="preserve">  </w:t>
            </w:r>
            <w:r w:rsidRPr="004C536B">
              <w:rPr>
                <w:b/>
                <w:color w:val="7030A0"/>
                <w:sz w:val="24"/>
                <w:szCs w:val="24"/>
              </w:rPr>
              <w:t>Музыка</w:t>
            </w:r>
          </w:p>
          <w:p w:rsidR="004C536B" w:rsidRPr="00D007E4" w:rsidRDefault="004C536B" w:rsidP="004C536B">
            <w:pPr>
              <w:ind w:left="5"/>
              <w:rPr>
                <w:color w:val="C00000"/>
                <w:sz w:val="24"/>
                <w:szCs w:val="24"/>
              </w:rPr>
            </w:pPr>
          </w:p>
        </w:tc>
        <w:tc>
          <w:tcPr>
            <w:tcW w:w="1559" w:type="dxa"/>
            <w:tcBorders>
              <w:top w:val="nil"/>
              <w:left w:val="nil"/>
              <w:bottom w:val="single" w:sz="4" w:space="0" w:color="auto"/>
              <w:right w:val="single" w:sz="4" w:space="0" w:color="auto"/>
            </w:tcBorders>
            <w:noWrap/>
          </w:tcPr>
          <w:p w:rsidR="004C536B" w:rsidRPr="0085319D" w:rsidRDefault="004C536B" w:rsidP="004C536B">
            <w:pPr>
              <w:ind w:left="-103" w:right="-105" w:firstLine="0"/>
              <w:rPr>
                <w:b/>
                <w:color w:val="00B050"/>
                <w:sz w:val="24"/>
                <w:szCs w:val="24"/>
              </w:rPr>
            </w:pPr>
            <w:r w:rsidRPr="0085319D">
              <w:rPr>
                <w:b/>
                <w:color w:val="00B050"/>
                <w:sz w:val="24"/>
                <w:szCs w:val="24"/>
              </w:rPr>
              <w:t>Физкультура</w:t>
            </w:r>
          </w:p>
          <w:p w:rsidR="004C536B" w:rsidRPr="00D007E4" w:rsidRDefault="004C536B" w:rsidP="004C536B">
            <w:pPr>
              <w:ind w:left="-103" w:right="-105"/>
              <w:rPr>
                <w:color w:val="C00000"/>
                <w:sz w:val="24"/>
                <w:szCs w:val="24"/>
              </w:rPr>
            </w:pPr>
          </w:p>
        </w:tc>
        <w:tc>
          <w:tcPr>
            <w:tcW w:w="1985" w:type="dxa"/>
            <w:tcBorders>
              <w:top w:val="nil"/>
              <w:left w:val="nil"/>
              <w:bottom w:val="single" w:sz="4" w:space="0" w:color="auto"/>
              <w:right w:val="nil"/>
            </w:tcBorders>
            <w:noWrap/>
          </w:tcPr>
          <w:p w:rsidR="004C536B" w:rsidRPr="004C536B" w:rsidRDefault="004C536B" w:rsidP="004C536B">
            <w:pPr>
              <w:ind w:firstLine="0"/>
              <w:rPr>
                <w:b/>
                <w:color w:val="7030A0"/>
                <w:sz w:val="24"/>
                <w:szCs w:val="24"/>
              </w:rPr>
            </w:pPr>
            <w:r w:rsidRPr="004C536B">
              <w:rPr>
                <w:b/>
                <w:color w:val="7030A0"/>
                <w:sz w:val="24"/>
                <w:szCs w:val="24"/>
              </w:rPr>
              <w:t xml:space="preserve">Музыка </w:t>
            </w:r>
          </w:p>
          <w:p w:rsidR="004C536B" w:rsidRPr="00D007E4" w:rsidRDefault="004C536B" w:rsidP="004C536B">
            <w:pPr>
              <w:ind w:right="-108"/>
              <w:rPr>
                <w:color w:val="C00000"/>
                <w:sz w:val="24"/>
                <w:szCs w:val="24"/>
              </w:rPr>
            </w:pPr>
          </w:p>
        </w:tc>
        <w:tc>
          <w:tcPr>
            <w:tcW w:w="1734" w:type="dxa"/>
            <w:tcBorders>
              <w:top w:val="nil"/>
              <w:left w:val="single" w:sz="4" w:space="0" w:color="auto"/>
              <w:bottom w:val="single" w:sz="4" w:space="0" w:color="auto"/>
              <w:right w:val="single" w:sz="4" w:space="0" w:color="auto"/>
            </w:tcBorders>
            <w:noWrap/>
          </w:tcPr>
          <w:p w:rsidR="004C536B" w:rsidRDefault="004C536B" w:rsidP="004C536B">
            <w:pPr>
              <w:ind w:firstLine="0"/>
              <w:rPr>
                <w:b/>
                <w:color w:val="C00000"/>
                <w:sz w:val="24"/>
                <w:szCs w:val="24"/>
              </w:rPr>
            </w:pPr>
            <w:r>
              <w:rPr>
                <w:b/>
                <w:color w:val="C00000"/>
                <w:sz w:val="24"/>
                <w:szCs w:val="24"/>
              </w:rPr>
              <w:t>Лепка//</w:t>
            </w:r>
          </w:p>
          <w:p w:rsidR="004C536B" w:rsidRPr="004C536B" w:rsidRDefault="004C536B" w:rsidP="004C536B">
            <w:pPr>
              <w:ind w:firstLine="0"/>
              <w:rPr>
                <w:b/>
                <w:color w:val="C00000"/>
                <w:sz w:val="24"/>
                <w:szCs w:val="24"/>
              </w:rPr>
            </w:pPr>
            <w:r>
              <w:rPr>
                <w:b/>
                <w:color w:val="C00000"/>
                <w:sz w:val="24"/>
                <w:szCs w:val="24"/>
              </w:rPr>
              <w:t>Аппликация</w:t>
            </w:r>
          </w:p>
        </w:tc>
      </w:tr>
      <w:tr w:rsidR="004C536B" w:rsidRPr="00D007E4" w:rsidTr="004C536B">
        <w:trPr>
          <w:trHeight w:val="253"/>
        </w:trPr>
        <w:tc>
          <w:tcPr>
            <w:tcW w:w="664" w:type="dxa"/>
            <w:tcBorders>
              <w:top w:val="single" w:sz="4" w:space="0" w:color="auto"/>
              <w:left w:val="single" w:sz="4" w:space="0" w:color="auto"/>
              <w:bottom w:val="single" w:sz="4" w:space="0" w:color="auto"/>
              <w:right w:val="nil"/>
            </w:tcBorders>
            <w:noWrap/>
          </w:tcPr>
          <w:p w:rsidR="004C536B" w:rsidRPr="004C536B" w:rsidRDefault="004C536B" w:rsidP="004C536B">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9.4</w:t>
            </w:r>
            <w:r w:rsidRPr="004C536B">
              <w:rPr>
                <w:rFonts w:ascii="Times New Roman" w:hAnsi="Times New Roman" w:cs="Times New Roman"/>
                <w:b/>
                <w:color w:val="C00000"/>
                <w:sz w:val="24"/>
                <w:szCs w:val="24"/>
              </w:rPr>
              <w:t>0</w:t>
            </w:r>
          </w:p>
        </w:tc>
        <w:tc>
          <w:tcPr>
            <w:tcW w:w="1605" w:type="dxa"/>
            <w:tcBorders>
              <w:top w:val="single" w:sz="4" w:space="0" w:color="auto"/>
              <w:left w:val="single" w:sz="4" w:space="0" w:color="auto"/>
              <w:bottom w:val="single" w:sz="4" w:space="0" w:color="auto"/>
              <w:right w:val="nil"/>
            </w:tcBorders>
          </w:tcPr>
          <w:p w:rsidR="004C536B" w:rsidRPr="004C536B" w:rsidRDefault="004C536B" w:rsidP="004C536B">
            <w:pPr>
              <w:pStyle w:val="a3"/>
              <w:jc w:val="both"/>
              <w:rPr>
                <w:rFonts w:ascii="Times New Roman" w:hAnsi="Times New Roman" w:cs="Times New Roman"/>
                <w:b/>
                <w:color w:val="C00000"/>
                <w:sz w:val="24"/>
                <w:szCs w:val="24"/>
              </w:rPr>
            </w:pPr>
            <w:r w:rsidRPr="004C536B">
              <w:rPr>
                <w:rFonts w:ascii="Times New Roman" w:hAnsi="Times New Roman" w:cs="Times New Roman"/>
                <w:b/>
                <w:color w:val="C00000"/>
                <w:sz w:val="24"/>
                <w:szCs w:val="24"/>
              </w:rPr>
              <w:t>Развитие речи</w:t>
            </w:r>
          </w:p>
        </w:tc>
        <w:tc>
          <w:tcPr>
            <w:tcW w:w="1984" w:type="dxa"/>
            <w:tcBorders>
              <w:top w:val="single" w:sz="4" w:space="0" w:color="auto"/>
              <w:left w:val="single" w:sz="4" w:space="0" w:color="auto"/>
              <w:bottom w:val="single" w:sz="4" w:space="0" w:color="auto"/>
              <w:right w:val="single" w:sz="4" w:space="0" w:color="auto"/>
            </w:tcBorders>
            <w:noWrap/>
          </w:tcPr>
          <w:p w:rsidR="004C536B" w:rsidRPr="004C536B" w:rsidRDefault="004C536B" w:rsidP="004C536B">
            <w:pPr>
              <w:ind w:right="-74" w:firstLine="0"/>
              <w:rPr>
                <w:b/>
                <w:sz w:val="24"/>
                <w:szCs w:val="24"/>
              </w:rPr>
            </w:pPr>
            <w:r w:rsidRPr="004C536B">
              <w:rPr>
                <w:b/>
                <w:sz w:val="24"/>
                <w:szCs w:val="24"/>
              </w:rPr>
              <w:t>Познавательное (ФЦКМ)</w:t>
            </w:r>
          </w:p>
        </w:tc>
        <w:tc>
          <w:tcPr>
            <w:tcW w:w="1559" w:type="dxa"/>
            <w:tcBorders>
              <w:top w:val="single" w:sz="4" w:space="0" w:color="auto"/>
              <w:left w:val="single" w:sz="4" w:space="0" w:color="auto"/>
              <w:bottom w:val="single" w:sz="4" w:space="0" w:color="auto"/>
              <w:right w:val="single" w:sz="4" w:space="0" w:color="auto"/>
            </w:tcBorders>
            <w:noWrap/>
          </w:tcPr>
          <w:p w:rsidR="004C536B" w:rsidRPr="00D007E4" w:rsidRDefault="004C536B" w:rsidP="004C536B">
            <w:pPr>
              <w:ind w:firstLine="0"/>
              <w:rPr>
                <w:b/>
                <w:i/>
                <w:color w:val="C00000"/>
                <w:sz w:val="24"/>
                <w:szCs w:val="24"/>
              </w:rPr>
            </w:pPr>
            <w:r>
              <w:rPr>
                <w:b/>
                <w:color w:val="C00000"/>
                <w:sz w:val="24"/>
                <w:szCs w:val="24"/>
              </w:rPr>
              <w:t xml:space="preserve">Рисование </w:t>
            </w:r>
          </w:p>
          <w:p w:rsidR="004C536B" w:rsidRPr="00D007E4" w:rsidRDefault="004C536B" w:rsidP="004C536B">
            <w:pPr>
              <w:pStyle w:val="a3"/>
              <w:jc w:val="both"/>
              <w:rPr>
                <w:rFonts w:ascii="Times New Roman" w:hAnsi="Times New Roman" w:cs="Times New Roman"/>
                <w:b/>
                <w:color w:val="C00000"/>
                <w:sz w:val="24"/>
                <w:szCs w:val="24"/>
              </w:rPr>
            </w:pPr>
          </w:p>
        </w:tc>
        <w:tc>
          <w:tcPr>
            <w:tcW w:w="1985" w:type="dxa"/>
            <w:tcBorders>
              <w:top w:val="single" w:sz="4" w:space="0" w:color="auto"/>
              <w:left w:val="single" w:sz="4" w:space="0" w:color="auto"/>
              <w:bottom w:val="single" w:sz="4" w:space="0" w:color="auto"/>
              <w:right w:val="single" w:sz="4" w:space="0" w:color="auto"/>
            </w:tcBorders>
            <w:noWrap/>
          </w:tcPr>
          <w:p w:rsidR="004C536B" w:rsidRPr="004C536B" w:rsidRDefault="004C536B" w:rsidP="004C536B">
            <w:pPr>
              <w:ind w:right="-74" w:firstLine="0"/>
              <w:rPr>
                <w:b/>
                <w:sz w:val="24"/>
                <w:szCs w:val="24"/>
              </w:rPr>
            </w:pPr>
            <w:r w:rsidRPr="004C536B">
              <w:rPr>
                <w:b/>
                <w:sz w:val="24"/>
                <w:szCs w:val="24"/>
              </w:rPr>
              <w:t>Познавательное (Ф</w:t>
            </w:r>
            <w:r w:rsidRPr="004C536B">
              <w:rPr>
                <w:b/>
                <w:sz w:val="24"/>
                <w:szCs w:val="24"/>
              </w:rPr>
              <w:t>ЭМП</w:t>
            </w:r>
            <w:r w:rsidRPr="004C536B">
              <w:rPr>
                <w:b/>
                <w:sz w:val="24"/>
                <w:szCs w:val="24"/>
              </w:rPr>
              <w:t>)</w:t>
            </w:r>
          </w:p>
        </w:tc>
        <w:tc>
          <w:tcPr>
            <w:tcW w:w="1734" w:type="dxa"/>
            <w:tcBorders>
              <w:top w:val="single" w:sz="4" w:space="0" w:color="auto"/>
              <w:left w:val="single" w:sz="4" w:space="0" w:color="auto"/>
              <w:bottom w:val="single" w:sz="4" w:space="0" w:color="auto"/>
              <w:right w:val="single" w:sz="4" w:space="0" w:color="auto"/>
            </w:tcBorders>
            <w:noWrap/>
          </w:tcPr>
          <w:p w:rsidR="004C536B" w:rsidRPr="00D007E4" w:rsidRDefault="004C536B" w:rsidP="004C536B">
            <w:pPr>
              <w:ind w:firstLine="0"/>
              <w:rPr>
                <w:b/>
                <w:color w:val="C00000"/>
                <w:sz w:val="24"/>
                <w:szCs w:val="24"/>
              </w:rPr>
            </w:pPr>
          </w:p>
        </w:tc>
      </w:tr>
      <w:tr w:rsidR="004C536B" w:rsidRPr="00D007E4" w:rsidTr="004C536B">
        <w:trPr>
          <w:trHeight w:val="129"/>
        </w:trPr>
        <w:tc>
          <w:tcPr>
            <w:tcW w:w="664" w:type="dxa"/>
            <w:tcBorders>
              <w:top w:val="single" w:sz="4" w:space="0" w:color="auto"/>
              <w:left w:val="single" w:sz="4" w:space="0" w:color="auto"/>
              <w:bottom w:val="single" w:sz="4" w:space="0" w:color="auto"/>
              <w:right w:val="nil"/>
            </w:tcBorders>
            <w:noWrap/>
          </w:tcPr>
          <w:p w:rsidR="004C536B" w:rsidRPr="00D007E4" w:rsidRDefault="004C536B" w:rsidP="004C536B">
            <w:pPr>
              <w:pStyle w:val="a3"/>
              <w:ind w:left="-142" w:right="-117"/>
              <w:jc w:val="center"/>
              <w:rPr>
                <w:rFonts w:ascii="Times New Roman" w:hAnsi="Times New Roman" w:cs="Times New Roman"/>
                <w:color w:val="C00000"/>
                <w:sz w:val="24"/>
                <w:szCs w:val="24"/>
              </w:rPr>
            </w:pPr>
            <w:r>
              <w:rPr>
                <w:rFonts w:ascii="Times New Roman" w:hAnsi="Times New Roman" w:cs="Times New Roman"/>
                <w:b/>
                <w:color w:val="C00000"/>
                <w:sz w:val="24"/>
                <w:szCs w:val="24"/>
              </w:rPr>
              <w:t>11.10</w:t>
            </w:r>
          </w:p>
        </w:tc>
        <w:tc>
          <w:tcPr>
            <w:tcW w:w="1605" w:type="dxa"/>
            <w:tcBorders>
              <w:top w:val="single" w:sz="4" w:space="0" w:color="auto"/>
              <w:left w:val="single" w:sz="4" w:space="0" w:color="auto"/>
              <w:bottom w:val="single" w:sz="4" w:space="0" w:color="auto"/>
              <w:right w:val="nil"/>
            </w:tcBorders>
            <w:vAlign w:val="bottom"/>
          </w:tcPr>
          <w:p w:rsidR="004C536B" w:rsidRPr="00D007E4" w:rsidRDefault="004C536B" w:rsidP="004C536B">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4C536B" w:rsidRPr="00D007E4" w:rsidRDefault="004C536B" w:rsidP="004C536B">
            <w:pPr>
              <w:pStyle w:val="a3"/>
              <w:rPr>
                <w:rFonts w:ascii="Times New Roman" w:hAnsi="Times New Roman" w:cs="Times New Roman"/>
                <w:color w:val="C00000"/>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4C536B" w:rsidRPr="00D007E4" w:rsidRDefault="004C536B" w:rsidP="004C536B">
            <w:pPr>
              <w:pStyle w:val="a3"/>
              <w:rPr>
                <w:rFonts w:ascii="Times New Roman" w:hAnsi="Times New Roman" w:cs="Times New Roman"/>
                <w:color w:val="C00000"/>
                <w:sz w:val="24"/>
                <w:szCs w:val="24"/>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4C536B" w:rsidRPr="00D007E4" w:rsidRDefault="004C536B" w:rsidP="004C536B">
            <w:pPr>
              <w:pStyle w:val="a3"/>
              <w:rPr>
                <w:rFonts w:ascii="Times New Roman" w:hAnsi="Times New Roman" w:cs="Times New Roman"/>
                <w:color w:val="C00000"/>
                <w:sz w:val="24"/>
                <w:szCs w:val="24"/>
              </w:rPr>
            </w:pPr>
          </w:p>
        </w:tc>
        <w:tc>
          <w:tcPr>
            <w:tcW w:w="1734" w:type="dxa"/>
            <w:tcBorders>
              <w:top w:val="single" w:sz="4" w:space="0" w:color="auto"/>
              <w:left w:val="single" w:sz="4" w:space="0" w:color="auto"/>
              <w:bottom w:val="single" w:sz="4" w:space="0" w:color="auto"/>
              <w:right w:val="single" w:sz="4" w:space="0" w:color="auto"/>
            </w:tcBorders>
            <w:noWrap/>
            <w:vAlign w:val="bottom"/>
          </w:tcPr>
          <w:p w:rsidR="004C536B" w:rsidRPr="004C536B" w:rsidRDefault="004C536B" w:rsidP="004C536B">
            <w:pPr>
              <w:ind w:firstLine="0"/>
              <w:rPr>
                <w:b/>
                <w:i/>
                <w:color w:val="00B050"/>
                <w:sz w:val="24"/>
                <w:szCs w:val="24"/>
              </w:rPr>
            </w:pPr>
            <w:r w:rsidRPr="004C536B">
              <w:rPr>
                <w:b/>
                <w:i/>
                <w:color w:val="00B050"/>
                <w:sz w:val="24"/>
                <w:szCs w:val="24"/>
              </w:rPr>
              <w:t>Физкультура на улице</w:t>
            </w:r>
          </w:p>
        </w:tc>
      </w:tr>
    </w:tbl>
    <w:p w:rsidR="004C536B" w:rsidRDefault="004B7432" w:rsidP="004B7432">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09146D" w:rsidRDefault="003D1D20" w:rsidP="004C536B">
      <w:pPr>
        <w:pStyle w:val="a3"/>
        <w:spacing w:line="360" w:lineRule="auto"/>
        <w:jc w:val="center"/>
        <w:rPr>
          <w:rFonts w:ascii="Times New Roman" w:eastAsia="Times New Roman" w:hAnsi="Times New Roman" w:cs="Times New Roman"/>
          <w:b/>
          <w:sz w:val="28"/>
          <w:szCs w:val="24"/>
          <w:lang w:eastAsia="ru-RU"/>
        </w:rPr>
      </w:pPr>
      <w:bookmarkStart w:id="0" w:name="_GoBack"/>
      <w:bookmarkEnd w:id="0"/>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Y="47"/>
        <w:tblW w:w="9499" w:type="dxa"/>
        <w:tblLayout w:type="fixed"/>
        <w:tblCellMar>
          <w:left w:w="0" w:type="dxa"/>
          <w:right w:w="0" w:type="dxa"/>
        </w:tblCellMar>
        <w:tblLook w:val="00A0" w:firstRow="1" w:lastRow="0" w:firstColumn="1" w:lastColumn="0" w:noHBand="0" w:noVBand="0"/>
      </w:tblPr>
      <w:tblGrid>
        <w:gridCol w:w="1266"/>
        <w:gridCol w:w="429"/>
        <w:gridCol w:w="132"/>
        <w:gridCol w:w="16"/>
        <w:gridCol w:w="226"/>
        <w:gridCol w:w="750"/>
        <w:gridCol w:w="718"/>
        <w:gridCol w:w="146"/>
        <w:gridCol w:w="492"/>
        <w:gridCol w:w="704"/>
        <w:gridCol w:w="80"/>
        <w:gridCol w:w="283"/>
        <w:gridCol w:w="142"/>
        <w:gridCol w:w="138"/>
        <w:gridCol w:w="132"/>
        <w:gridCol w:w="155"/>
        <w:gridCol w:w="401"/>
        <w:gridCol w:w="220"/>
        <w:gridCol w:w="489"/>
        <w:gridCol w:w="436"/>
        <w:gridCol w:w="13"/>
        <w:gridCol w:w="284"/>
        <w:gridCol w:w="130"/>
        <w:gridCol w:w="115"/>
        <w:gridCol w:w="153"/>
        <w:gridCol w:w="21"/>
        <w:gridCol w:w="6"/>
        <w:gridCol w:w="141"/>
        <w:gridCol w:w="1281"/>
      </w:tblGrid>
      <w:tr w:rsidR="008D181C" w:rsidRPr="00923CF9" w:rsidTr="008D181C">
        <w:trPr>
          <w:trHeight w:val="318"/>
        </w:trPr>
        <w:tc>
          <w:tcPr>
            <w:tcW w:w="9499" w:type="dxa"/>
            <w:gridSpan w:val="2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f4"/>
              <w:spacing w:before="0" w:beforeAutospacing="0" w:after="0" w:afterAutospacing="0"/>
              <w:rPr>
                <w:b/>
                <w:bCs/>
                <w:color w:val="002060"/>
              </w:rPr>
            </w:pPr>
            <w:r w:rsidRPr="00923CF9">
              <w:rPr>
                <w:b/>
                <w:bCs/>
                <w:color w:val="002060"/>
              </w:rPr>
              <w:lastRenderedPageBreak/>
              <w:t>Средняя группа №</w:t>
            </w:r>
            <w:r>
              <w:rPr>
                <w:b/>
                <w:bCs/>
                <w:color w:val="002060"/>
              </w:rPr>
              <w:t>7</w:t>
            </w:r>
            <w:r w:rsidRPr="00923CF9">
              <w:rPr>
                <w:b/>
                <w:bCs/>
                <w:color w:val="002060"/>
              </w:rPr>
              <w:t xml:space="preserve">       </w:t>
            </w:r>
            <w:r>
              <w:rPr>
                <w:b/>
                <w:bCs/>
                <w:color w:val="002060"/>
              </w:rPr>
              <w:t xml:space="preserve">             </w:t>
            </w:r>
            <w:r>
              <w:rPr>
                <w:b/>
                <w:bCs/>
                <w:color w:val="FF0000"/>
              </w:rPr>
              <w:t xml:space="preserve"> </w:t>
            </w:r>
            <w:r w:rsidRPr="00923CF9">
              <w:rPr>
                <w:b/>
                <w:bCs/>
                <w:color w:val="FF0000"/>
              </w:rPr>
              <w:t xml:space="preserve">Тема недели: </w:t>
            </w:r>
            <w:r>
              <w:rPr>
                <w:b/>
                <w:bCs/>
                <w:color w:val="FF0000"/>
              </w:rPr>
              <w:t xml:space="preserve">  </w:t>
            </w:r>
            <w:r w:rsidRPr="00923CF9">
              <w:rPr>
                <w:b/>
                <w:bCs/>
                <w:color w:val="FF0000"/>
              </w:rPr>
              <w:t xml:space="preserve">Герой мотивирующих ситуаций </w:t>
            </w:r>
          </w:p>
        </w:tc>
      </w:tr>
      <w:tr w:rsidR="008D181C" w:rsidRPr="00923CF9" w:rsidTr="008D181C">
        <w:trPr>
          <w:trHeight w:val="102"/>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Время</w:t>
            </w:r>
          </w:p>
        </w:tc>
        <w:tc>
          <w:tcPr>
            <w:tcW w:w="5164" w:type="dxa"/>
            <w:gridSpan w:val="1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rPr>
                <w:rFonts w:ascii="Times New Roman" w:hAnsi="Times New Roman"/>
                <w:b/>
                <w:bCs/>
                <w:sz w:val="24"/>
                <w:szCs w:val="24"/>
              </w:rPr>
            </w:pPr>
            <w:r w:rsidRPr="00923CF9">
              <w:rPr>
                <w:rFonts w:ascii="Times New Roman" w:hAnsi="Times New Roman"/>
                <w:b/>
                <w:sz w:val="24"/>
                <w:szCs w:val="24"/>
              </w:rPr>
              <w:t>Режимный момент</w:t>
            </w:r>
            <w:r w:rsidRPr="00923CF9">
              <w:rPr>
                <w:rFonts w:ascii="Times New Roman" w:hAnsi="Times New Roman"/>
                <w:b/>
                <w:bCs/>
                <w:sz w:val="24"/>
                <w:szCs w:val="24"/>
              </w:rPr>
              <w:t xml:space="preserve"> </w:t>
            </w:r>
            <w:r>
              <w:rPr>
                <w:rFonts w:ascii="Times New Roman" w:hAnsi="Times New Roman"/>
                <w:b/>
                <w:bCs/>
                <w:sz w:val="24"/>
                <w:szCs w:val="24"/>
              </w:rPr>
              <w:t xml:space="preserve">         </w:t>
            </w:r>
            <w:r w:rsidRPr="00923CF9">
              <w:rPr>
                <w:rFonts w:ascii="Times New Roman" w:hAnsi="Times New Roman"/>
                <w:b/>
                <w:bCs/>
                <w:sz w:val="24"/>
                <w:szCs w:val="24"/>
              </w:rPr>
              <w:t xml:space="preserve">Вид деятельности </w:t>
            </w:r>
          </w:p>
        </w:tc>
        <w:tc>
          <w:tcPr>
            <w:tcW w:w="3069"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Направление развития</w:t>
            </w:r>
          </w:p>
        </w:tc>
      </w:tr>
      <w:tr w:rsidR="008D181C" w:rsidRPr="00923CF9" w:rsidTr="008D181C">
        <w:trPr>
          <w:trHeight w:val="20"/>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Pr>
                <w:b/>
                <w:color w:val="C00000"/>
                <w:sz w:val="24"/>
                <w:szCs w:val="24"/>
                <w:lang w:eastAsia="ru-RU"/>
              </w:rPr>
              <w:t>7.00 -</w:t>
            </w:r>
            <w:r w:rsidRPr="00923CF9">
              <w:rPr>
                <w:b/>
                <w:color w:val="C00000"/>
                <w:sz w:val="24"/>
                <w:szCs w:val="24"/>
                <w:lang w:eastAsia="ru-RU"/>
              </w:rPr>
              <w:t>8.00</w:t>
            </w:r>
          </w:p>
        </w:tc>
        <w:tc>
          <w:tcPr>
            <w:tcW w:w="5164" w:type="dxa"/>
            <w:gridSpan w:val="17"/>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lang w:eastAsia="ru-RU"/>
              </w:rPr>
              <w:t>Прием детей</w:t>
            </w:r>
            <w:r w:rsidRPr="00923CF9">
              <w:rPr>
                <w:rFonts w:ascii="Times New Roman" w:hAnsi="Times New Roman"/>
                <w:b/>
                <w:color w:val="7030A0"/>
                <w:sz w:val="24"/>
                <w:szCs w:val="24"/>
              </w:rPr>
              <w:t xml:space="preserve">  </w:t>
            </w:r>
            <w:r w:rsidRPr="00923CF9">
              <w:rPr>
                <w:rStyle w:val="FontStyle15"/>
                <w:color w:val="7030A0"/>
                <w:sz w:val="24"/>
                <w:szCs w:val="24"/>
              </w:rPr>
              <w:t xml:space="preserve">Д, </w:t>
            </w:r>
            <w:r w:rsidRPr="00923CF9">
              <w:rPr>
                <w:rStyle w:val="FontStyle15"/>
                <w:color w:val="00B050"/>
                <w:sz w:val="24"/>
                <w:szCs w:val="24"/>
              </w:rPr>
              <w:t>И,</w:t>
            </w:r>
            <w:r w:rsidRPr="00923CF9">
              <w:rPr>
                <w:rFonts w:ascii="Times New Roman" w:hAnsi="Times New Roman"/>
                <w:b/>
                <w:color w:val="92D050"/>
                <w:sz w:val="24"/>
                <w:szCs w:val="24"/>
              </w:rPr>
              <w:t xml:space="preserve"> </w:t>
            </w:r>
            <w:r w:rsidRPr="00923CF9">
              <w:rPr>
                <w:rStyle w:val="FontStyle15"/>
                <w:color w:val="92D050"/>
                <w:sz w:val="24"/>
                <w:szCs w:val="24"/>
              </w:rPr>
              <w:t>П,</w:t>
            </w:r>
            <w:r w:rsidRPr="00923CF9">
              <w:rPr>
                <w:rFonts w:ascii="Times New Roman" w:hAnsi="Times New Roman"/>
                <w:b/>
                <w:color w:val="FF99FF"/>
                <w:sz w:val="24"/>
                <w:szCs w:val="24"/>
              </w:rPr>
              <w:t xml:space="preserve"> </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Style w:val="FontStyle15"/>
                <w:color w:val="993366"/>
                <w:sz w:val="24"/>
                <w:szCs w:val="24"/>
              </w:rPr>
              <w:t>Т,</w:t>
            </w:r>
            <w:r w:rsidRPr="00923CF9">
              <w:rPr>
                <w:rFonts w:ascii="Times New Roman" w:hAnsi="Times New Roman"/>
                <w:b/>
                <w:color w:val="0070C0"/>
                <w:sz w:val="24"/>
                <w:szCs w:val="24"/>
              </w:rPr>
              <w:t xml:space="preserve"> </w:t>
            </w:r>
            <w:r w:rsidRPr="00923CF9">
              <w:rPr>
                <w:rStyle w:val="FontStyle25"/>
                <w:b/>
                <w:color w:val="FFCC66"/>
                <w:sz w:val="24"/>
                <w:szCs w:val="24"/>
              </w:rPr>
              <w:t>ЧХЛ</w:t>
            </w:r>
          </w:p>
        </w:tc>
        <w:tc>
          <w:tcPr>
            <w:tcW w:w="3069" w:type="dxa"/>
            <w:gridSpan w:val="11"/>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rPr>
              <w:t xml:space="preserve"> </w:t>
            </w:r>
            <w:r w:rsidRPr="00923CF9">
              <w:rPr>
                <w:rFonts w:ascii="Times New Roman" w:hAnsi="Times New Roman"/>
                <w:b/>
                <w:sz w:val="24"/>
                <w:szCs w:val="24"/>
                <w:lang w:eastAsia="ru-RU"/>
              </w:rPr>
              <w:t>СК</w:t>
            </w:r>
            <w:r w:rsidRPr="00923CF9">
              <w:rPr>
                <w:rFonts w:ascii="Times New Roman" w:hAnsi="Times New Roman"/>
                <w:sz w:val="24"/>
                <w:szCs w:val="24"/>
                <w:lang w:eastAsia="ru-RU"/>
              </w:rPr>
              <w:t>,</w:t>
            </w:r>
            <w:r w:rsidRPr="00923CF9">
              <w:rPr>
                <w:rFonts w:ascii="Times New Roman" w:hAnsi="Times New Roman"/>
                <w:b/>
                <w:sz w:val="24"/>
                <w:szCs w:val="24"/>
                <w:lang w:eastAsia="ru-RU"/>
              </w:rPr>
              <w:t xml:space="preserve"> П, Р, ФР, ХЭ</w:t>
            </w:r>
          </w:p>
        </w:tc>
      </w:tr>
      <w:tr w:rsidR="008D181C" w:rsidRPr="00923CF9" w:rsidTr="008D181C">
        <w:trPr>
          <w:trHeight w:val="284"/>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705FB0" w:rsidRDefault="008D181C" w:rsidP="008D181C">
            <w:pPr>
              <w:pStyle w:val="af4"/>
              <w:shd w:val="clear" w:color="auto" w:fill="FFFFFF"/>
              <w:spacing w:before="0" w:beforeAutospacing="0" w:after="0" w:afterAutospacing="0"/>
              <w:rPr>
                <w:b/>
                <w:color w:val="002060"/>
              </w:rPr>
            </w:pPr>
            <w:r w:rsidRPr="00923CF9">
              <w:rPr>
                <w:b/>
              </w:rPr>
              <w:t>Самостоятельное творчество детей</w:t>
            </w:r>
            <w:r w:rsidRPr="00923CF9">
              <w:rPr>
                <w:b/>
                <w:color w:val="002060"/>
              </w:rPr>
              <w:t xml:space="preserve">. </w:t>
            </w:r>
            <w:r>
              <w:rPr>
                <w:b/>
                <w:color w:val="002060"/>
              </w:rPr>
              <w:t xml:space="preserve">  </w:t>
            </w:r>
          </w:p>
        </w:tc>
      </w:tr>
      <w:tr w:rsidR="008D181C" w:rsidRPr="00923CF9" w:rsidTr="008D181C">
        <w:trPr>
          <w:trHeight w:val="255"/>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jc w:val="left"/>
              <w:rPr>
                <w:sz w:val="24"/>
                <w:szCs w:val="24"/>
              </w:rPr>
            </w:pPr>
            <w:r w:rsidRPr="00923CF9">
              <w:rPr>
                <w:b/>
                <w:sz w:val="24"/>
                <w:szCs w:val="24"/>
              </w:rPr>
              <w:t>Создать условия для закрепления полученных в образовательной деятельности представлений.</w:t>
            </w:r>
          </w:p>
        </w:tc>
      </w:tr>
      <w:tr w:rsidR="008D181C" w:rsidRPr="00923CF9" w:rsidTr="008D181C">
        <w:trPr>
          <w:trHeight w:val="210"/>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rPr>
            </w:pPr>
            <w:r w:rsidRPr="00923CF9">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Вторник</w:t>
            </w:r>
          </w:p>
        </w:tc>
        <w:tc>
          <w:tcPr>
            <w:tcW w:w="1985"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Среда</w:t>
            </w:r>
          </w:p>
        </w:tc>
        <w:tc>
          <w:tcPr>
            <w:tcW w:w="2130" w:type="dxa"/>
            <w:gridSpan w:val="8"/>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Четверг</w:t>
            </w:r>
          </w:p>
        </w:tc>
        <w:tc>
          <w:tcPr>
            <w:tcW w:w="1847"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Пятница</w:t>
            </w:r>
          </w:p>
        </w:tc>
      </w:tr>
      <w:tr w:rsidR="008D181C" w:rsidRPr="00923CF9" w:rsidTr="008D181C">
        <w:trPr>
          <w:trHeight w:val="1099"/>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jc w:val="center"/>
              <w:rPr>
                <w:sz w:val="24"/>
                <w:szCs w:val="24"/>
              </w:rPr>
            </w:pPr>
            <w:r w:rsidRPr="00923CF9">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923CF9" w:rsidRDefault="008D181C" w:rsidP="008D181C">
            <w:pPr>
              <w:tabs>
                <w:tab w:val="left" w:pos="720"/>
              </w:tabs>
              <w:ind w:firstLine="0"/>
              <w:jc w:val="center"/>
              <w:rPr>
                <w:sz w:val="24"/>
                <w:szCs w:val="24"/>
              </w:rPr>
            </w:pPr>
            <w:r w:rsidRPr="00923CF9">
              <w:rPr>
                <w:b/>
                <w:i/>
                <w:color w:val="00B0F0"/>
                <w:sz w:val="24"/>
                <w:szCs w:val="24"/>
              </w:rPr>
              <w:t>Индивидуальная работа по лепке</w:t>
            </w:r>
          </w:p>
          <w:p w:rsidR="008D181C" w:rsidRPr="00923CF9" w:rsidRDefault="008D181C" w:rsidP="008D181C">
            <w:pPr>
              <w:ind w:firstLine="0"/>
              <w:jc w:val="center"/>
              <w:rPr>
                <w:sz w:val="24"/>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ind w:firstLine="0"/>
              <w:jc w:val="center"/>
              <w:rPr>
                <w:sz w:val="24"/>
                <w:szCs w:val="24"/>
              </w:rPr>
            </w:pPr>
            <w:r w:rsidRPr="00923CF9">
              <w:rPr>
                <w:b/>
                <w:i/>
                <w:color w:val="00B0F0"/>
                <w:sz w:val="24"/>
                <w:szCs w:val="24"/>
              </w:rPr>
              <w:t>Индивидуальная работа по аппликации</w:t>
            </w:r>
          </w:p>
        </w:tc>
        <w:tc>
          <w:tcPr>
            <w:tcW w:w="2130" w:type="dxa"/>
            <w:gridSpan w:val="8"/>
            <w:tcBorders>
              <w:top w:val="single" w:sz="4" w:space="0" w:color="auto"/>
              <w:left w:val="single" w:sz="4" w:space="0" w:color="auto"/>
              <w:bottom w:val="single" w:sz="4" w:space="0" w:color="auto"/>
              <w:right w:val="single" w:sz="4" w:space="0" w:color="auto"/>
            </w:tcBorders>
          </w:tcPr>
          <w:p w:rsidR="008D181C" w:rsidRPr="00923CF9" w:rsidRDefault="008D181C" w:rsidP="008D181C">
            <w:pPr>
              <w:ind w:firstLine="0"/>
              <w:jc w:val="center"/>
              <w:rPr>
                <w:sz w:val="24"/>
                <w:szCs w:val="24"/>
              </w:rPr>
            </w:pPr>
            <w:r w:rsidRPr="00923CF9">
              <w:rPr>
                <w:b/>
                <w:i/>
                <w:color w:val="00B0F0"/>
                <w:sz w:val="24"/>
                <w:szCs w:val="24"/>
              </w:rPr>
              <w:t>Инд. работа по конструированию/ручному труду</w:t>
            </w:r>
          </w:p>
        </w:tc>
        <w:tc>
          <w:tcPr>
            <w:tcW w:w="1847"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ind w:firstLine="0"/>
              <w:jc w:val="center"/>
              <w:rPr>
                <w:b/>
                <w:i/>
                <w:color w:val="00B0F0"/>
                <w:sz w:val="24"/>
                <w:szCs w:val="24"/>
              </w:rPr>
            </w:pPr>
            <w:r w:rsidRPr="00923CF9">
              <w:rPr>
                <w:b/>
                <w:i/>
                <w:color w:val="00B0F0"/>
                <w:sz w:val="24"/>
                <w:szCs w:val="24"/>
              </w:rPr>
              <w:t>Индивидуальная работа по рисованию</w:t>
            </w:r>
          </w:p>
          <w:p w:rsidR="008D181C" w:rsidRPr="00923CF9" w:rsidRDefault="008D181C" w:rsidP="008D181C">
            <w:pPr>
              <w:ind w:firstLine="0"/>
              <w:jc w:val="center"/>
              <w:rPr>
                <w:sz w:val="24"/>
                <w:szCs w:val="24"/>
              </w:rPr>
            </w:pPr>
          </w:p>
        </w:tc>
      </w:tr>
      <w:tr w:rsidR="008D181C" w:rsidRPr="00923CF9" w:rsidTr="008D181C">
        <w:trPr>
          <w:trHeight w:val="1375"/>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f4"/>
              <w:spacing w:before="0" w:beforeAutospacing="0" w:after="0" w:afterAutospacing="0"/>
              <w:ind w:left="57" w:right="57"/>
            </w:pPr>
            <w:r w:rsidRPr="00923CF9">
              <w:rPr>
                <w:b/>
                <w:bCs/>
                <w:iCs/>
              </w:rPr>
              <w:t>Труд в уголке природы:</w:t>
            </w:r>
            <w:r w:rsidRPr="00923CF9">
              <w:rPr>
                <w:rStyle w:val="apple-converted-space"/>
              </w:rPr>
              <w:t> </w:t>
            </w:r>
          </w:p>
          <w:p w:rsidR="008D181C" w:rsidRPr="00923CF9" w:rsidRDefault="008D181C" w:rsidP="008D181C">
            <w:pPr>
              <w:pStyle w:val="af4"/>
              <w:spacing w:before="0" w:beforeAutospacing="0" w:after="0" w:afterAutospacing="0"/>
              <w:ind w:left="57" w:right="57"/>
            </w:pPr>
            <w:r w:rsidRPr="00923CF9">
              <w:rPr>
                <w:b/>
                <w:bCs/>
                <w:iCs/>
              </w:rPr>
              <w:t>Настольные игры:</w:t>
            </w:r>
            <w:r w:rsidRPr="00923CF9">
              <w:rPr>
                <w:rStyle w:val="apple-converted-space"/>
                <w:b/>
                <w:bCs/>
                <w:iCs/>
              </w:rPr>
              <w:t> </w:t>
            </w:r>
            <w:r w:rsidRPr="00923CF9">
              <w:rPr>
                <w:rStyle w:val="apple-converted-space"/>
                <w:b/>
                <w:bCs/>
                <w:iCs/>
                <w:color w:val="002060"/>
              </w:rPr>
              <w:t xml:space="preserve"> </w:t>
            </w:r>
          </w:p>
          <w:p w:rsidR="008D181C" w:rsidRPr="00923CF9" w:rsidRDefault="008D181C" w:rsidP="008D181C">
            <w:pPr>
              <w:ind w:firstLine="0"/>
              <w:rPr>
                <w:b/>
                <w:i/>
                <w:iCs/>
                <w:color w:val="002060"/>
                <w:sz w:val="24"/>
                <w:szCs w:val="24"/>
              </w:rPr>
            </w:pPr>
            <w:r w:rsidRPr="00923CF9">
              <w:rPr>
                <w:b/>
                <w:bCs/>
                <w:iCs/>
                <w:sz w:val="24"/>
                <w:szCs w:val="24"/>
              </w:rPr>
              <w:t xml:space="preserve">Коммуникативная игра: </w:t>
            </w:r>
          </w:p>
          <w:p w:rsidR="008D181C" w:rsidRDefault="008D181C" w:rsidP="008D181C">
            <w:pPr>
              <w:pStyle w:val="af4"/>
              <w:spacing w:before="0" w:beforeAutospacing="0" w:after="0" w:afterAutospacing="0"/>
              <w:ind w:left="57" w:right="57"/>
              <w:rPr>
                <w:b/>
                <w:bCs/>
                <w:iCs/>
              </w:rPr>
            </w:pPr>
            <w:r w:rsidRPr="00923CF9">
              <w:rPr>
                <w:b/>
                <w:bCs/>
                <w:iCs/>
              </w:rPr>
              <w:t>Игры на развитие внимания</w:t>
            </w:r>
            <w:r>
              <w:rPr>
                <w:b/>
                <w:bCs/>
                <w:iCs/>
              </w:rPr>
              <w:t>, памяти, логического мышления</w:t>
            </w:r>
            <w:r w:rsidRPr="00923CF9">
              <w:rPr>
                <w:b/>
                <w:bCs/>
                <w:iCs/>
              </w:rPr>
              <w:t xml:space="preserve">: </w:t>
            </w:r>
          </w:p>
          <w:p w:rsidR="008D181C" w:rsidRPr="00923CF9" w:rsidRDefault="008D181C" w:rsidP="008D181C">
            <w:pPr>
              <w:pStyle w:val="af4"/>
              <w:spacing w:before="0" w:beforeAutospacing="0" w:after="0" w:afterAutospacing="0"/>
              <w:ind w:left="57" w:right="57"/>
              <w:rPr>
                <w:b/>
                <w:bCs/>
                <w:iCs/>
              </w:rPr>
            </w:pPr>
            <w:r w:rsidRPr="00923CF9">
              <w:rPr>
                <w:b/>
              </w:rPr>
              <w:t>Беседы:</w:t>
            </w:r>
            <w:r w:rsidRPr="00923CF9">
              <w:t xml:space="preserve">  </w:t>
            </w:r>
          </w:p>
        </w:tc>
      </w:tr>
      <w:tr w:rsidR="008D181C" w:rsidRPr="00923CF9" w:rsidTr="008D181C">
        <w:trPr>
          <w:trHeight w:val="165"/>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8.00-8.10</w:t>
            </w:r>
          </w:p>
        </w:tc>
        <w:tc>
          <w:tcPr>
            <w:tcW w:w="6631" w:type="dxa"/>
            <w:gridSpan w:val="2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lang w:eastAsia="ru-RU"/>
              </w:rPr>
              <w:t>Мелкая моторика,</w:t>
            </w:r>
            <w:r w:rsidRPr="00923CF9">
              <w:rPr>
                <w:rFonts w:ascii="Times New Roman" w:hAnsi="Times New Roman"/>
                <w:b/>
                <w:color w:val="7030A0"/>
                <w:sz w:val="24"/>
                <w:szCs w:val="24"/>
              </w:rPr>
              <w:t xml:space="preserve">  </w:t>
            </w:r>
            <w:r w:rsidRPr="00923CF9">
              <w:rPr>
                <w:rFonts w:ascii="Times New Roman" w:eastAsia="Times New Roman" w:hAnsi="Times New Roman"/>
                <w:sz w:val="24"/>
                <w:szCs w:val="24"/>
                <w:lang w:eastAsia="ru-RU"/>
              </w:rPr>
              <w:t>игры на координацию речи с движениями</w:t>
            </w:r>
            <w:r w:rsidRPr="00923CF9">
              <w:rPr>
                <w:rFonts w:ascii="Times New Roman" w:hAnsi="Times New Roman"/>
                <w:b/>
                <w:color w:val="7030A0"/>
                <w:sz w:val="24"/>
                <w:szCs w:val="24"/>
              </w:rPr>
              <w:t xml:space="preserve"> </w:t>
            </w:r>
            <w:r w:rsidRPr="00923CF9">
              <w:rPr>
                <w:rStyle w:val="FontStyle15"/>
                <w:color w:val="7030A0"/>
                <w:sz w:val="24"/>
                <w:szCs w:val="24"/>
              </w:rPr>
              <w:t xml:space="preserve"> </w:t>
            </w:r>
            <w:r w:rsidRPr="00923CF9">
              <w:rPr>
                <w:rStyle w:val="FontStyle15"/>
                <w:color w:val="00B050"/>
                <w:sz w:val="24"/>
                <w:szCs w:val="24"/>
              </w:rPr>
              <w:t>И,</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Fonts w:ascii="Times New Roman" w:hAnsi="Times New Roman"/>
                <w:shadow/>
                <w:color w:val="FFFF00"/>
                <w:sz w:val="24"/>
                <w:szCs w:val="24"/>
              </w:rPr>
              <w:t xml:space="preserve"> </w:t>
            </w:r>
          </w:p>
        </w:tc>
        <w:tc>
          <w:tcPr>
            <w:tcW w:w="1602" w:type="dxa"/>
            <w:gridSpan w:val="5"/>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right="-241" w:firstLine="0"/>
              <w:rPr>
                <w:b/>
                <w:sz w:val="24"/>
                <w:szCs w:val="24"/>
                <w:lang w:eastAsia="ru-RU"/>
              </w:rPr>
            </w:pPr>
            <w:r w:rsidRPr="00923CF9">
              <w:rPr>
                <w:b/>
                <w:sz w:val="24"/>
                <w:szCs w:val="24"/>
                <w:lang w:eastAsia="ru-RU"/>
              </w:rPr>
              <w:t>ФР, СК</w:t>
            </w:r>
            <w:r w:rsidRPr="00923CF9">
              <w:rPr>
                <w:sz w:val="24"/>
                <w:szCs w:val="24"/>
                <w:lang w:eastAsia="ru-RU"/>
              </w:rPr>
              <w:t>,</w:t>
            </w:r>
            <w:r w:rsidRPr="00923CF9">
              <w:rPr>
                <w:b/>
                <w:sz w:val="24"/>
                <w:szCs w:val="24"/>
                <w:lang w:eastAsia="ru-RU"/>
              </w:rPr>
              <w:t xml:space="preserve"> П, Р</w:t>
            </w:r>
          </w:p>
        </w:tc>
      </w:tr>
      <w:tr w:rsidR="008D181C" w:rsidRPr="00923CF9" w:rsidTr="008D181C">
        <w:trPr>
          <w:trHeight w:val="353"/>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A15591" w:rsidRDefault="008D181C" w:rsidP="008D181C">
            <w:pPr>
              <w:rPr>
                <w:b/>
                <w:bCs/>
                <w:i/>
                <w:iCs/>
                <w:color w:val="002060"/>
                <w:sz w:val="24"/>
                <w:szCs w:val="24"/>
              </w:rPr>
            </w:pPr>
            <w:r w:rsidRPr="00923CF9">
              <w:rPr>
                <w:b/>
                <w:sz w:val="24"/>
                <w:szCs w:val="24"/>
              </w:rPr>
              <w:t xml:space="preserve"> </w:t>
            </w:r>
            <w:r w:rsidRPr="00923CF9">
              <w:rPr>
                <w:rFonts w:eastAsiaTheme="minorHAnsi"/>
                <w:b/>
                <w:sz w:val="24"/>
                <w:szCs w:val="24"/>
              </w:rPr>
              <w:t xml:space="preserve">Повторение: </w:t>
            </w:r>
            <w:r w:rsidRPr="00AA093D">
              <w:rPr>
                <w:b/>
                <w:bCs/>
                <w:i/>
                <w:iCs/>
                <w:color w:val="002060"/>
                <w:sz w:val="24"/>
                <w:szCs w:val="24"/>
              </w:rPr>
              <w:t xml:space="preserve">М/м; Р/д: </w:t>
            </w:r>
            <w:r>
              <w:rPr>
                <w:b/>
                <w:bCs/>
                <w:i/>
                <w:iCs/>
                <w:color w:val="002060"/>
                <w:sz w:val="24"/>
                <w:szCs w:val="24"/>
              </w:rPr>
              <w:t xml:space="preserve">                                                  </w:t>
            </w:r>
            <w:r w:rsidRPr="00923CF9">
              <w:rPr>
                <w:b/>
                <w:bCs/>
                <w:sz w:val="24"/>
                <w:szCs w:val="24"/>
              </w:rPr>
              <w:t>Разучивание:</w:t>
            </w:r>
            <w:r w:rsidRPr="00923CF9">
              <w:rPr>
                <w:rStyle w:val="apple-converted-space"/>
                <w:b/>
                <w:bCs/>
                <w:sz w:val="24"/>
                <w:szCs w:val="24"/>
              </w:rPr>
              <w:t> </w:t>
            </w:r>
            <w:r w:rsidRPr="00923CF9">
              <w:rPr>
                <w:b/>
                <w:bCs/>
                <w:i/>
                <w:iCs/>
                <w:color w:val="002060"/>
                <w:sz w:val="24"/>
                <w:szCs w:val="24"/>
              </w:rPr>
              <w:t xml:space="preserve">М/м:; Р/д: </w:t>
            </w:r>
          </w:p>
        </w:tc>
      </w:tr>
      <w:tr w:rsidR="008D181C" w:rsidRPr="00923CF9" w:rsidTr="008D181C">
        <w:trPr>
          <w:trHeight w:val="294"/>
        </w:trPr>
        <w:tc>
          <w:tcPr>
            <w:tcW w:w="4879"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rPr>
                <w:b/>
                <w:sz w:val="24"/>
                <w:szCs w:val="24"/>
              </w:rPr>
            </w:pPr>
            <w:r w:rsidRPr="00923CF9">
              <w:rPr>
                <w:b/>
                <w:i/>
                <w:sz w:val="24"/>
                <w:szCs w:val="24"/>
              </w:rPr>
              <w:t xml:space="preserve">     </w:t>
            </w:r>
            <w:r w:rsidRPr="00923CF9">
              <w:rPr>
                <w:b/>
                <w:i/>
                <w:color w:val="002060"/>
                <w:sz w:val="24"/>
                <w:szCs w:val="24"/>
              </w:rPr>
              <w:t xml:space="preserve">         </w:t>
            </w:r>
            <w:r w:rsidRPr="00923CF9">
              <w:rPr>
                <w:b/>
                <w:bCs/>
                <w:i/>
                <w:iCs/>
                <w:color w:val="002060"/>
                <w:sz w:val="24"/>
                <w:szCs w:val="24"/>
              </w:rPr>
              <w:t xml:space="preserve">М/м: </w:t>
            </w:r>
          </w:p>
        </w:tc>
        <w:tc>
          <w:tcPr>
            <w:tcW w:w="4620" w:type="dxa"/>
            <w:gridSpan w:val="19"/>
            <w:tcBorders>
              <w:top w:val="single" w:sz="4" w:space="0" w:color="auto"/>
              <w:left w:val="single" w:sz="4" w:space="0" w:color="auto"/>
              <w:bottom w:val="single" w:sz="8" w:space="0" w:color="000000"/>
              <w:right w:val="single" w:sz="4" w:space="0" w:color="auto"/>
            </w:tcBorders>
          </w:tcPr>
          <w:p w:rsidR="008D181C" w:rsidRPr="00923CF9" w:rsidRDefault="008D181C" w:rsidP="008D181C">
            <w:pPr>
              <w:textAlignment w:val="baseline"/>
              <w:rPr>
                <w:b/>
                <w:sz w:val="24"/>
                <w:szCs w:val="24"/>
              </w:rPr>
            </w:pPr>
            <w:r w:rsidRPr="00923CF9">
              <w:rPr>
                <w:b/>
                <w:sz w:val="24"/>
                <w:szCs w:val="24"/>
              </w:rPr>
              <w:t xml:space="preserve"> </w:t>
            </w:r>
            <w:r w:rsidRPr="00923CF9">
              <w:rPr>
                <w:b/>
                <w:bCs/>
                <w:iCs/>
                <w:sz w:val="24"/>
                <w:szCs w:val="24"/>
              </w:rPr>
              <w:t xml:space="preserve"> </w:t>
            </w:r>
            <w:r w:rsidRPr="00923CF9">
              <w:rPr>
                <w:b/>
                <w:i/>
                <w:color w:val="002060"/>
                <w:sz w:val="24"/>
                <w:szCs w:val="24"/>
              </w:rPr>
              <w:t xml:space="preserve">   </w:t>
            </w:r>
            <w:r w:rsidRPr="00923CF9">
              <w:rPr>
                <w:b/>
                <w:bCs/>
                <w:i/>
                <w:iCs/>
                <w:color w:val="002060"/>
                <w:sz w:val="24"/>
                <w:szCs w:val="24"/>
              </w:rPr>
              <w:t xml:space="preserve">Р/д:  </w:t>
            </w:r>
          </w:p>
        </w:tc>
      </w:tr>
      <w:tr w:rsidR="008D181C" w:rsidRPr="00923CF9" w:rsidTr="008D181C">
        <w:trPr>
          <w:trHeight w:val="220"/>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w:t>
            </w:r>
            <w:r>
              <w:rPr>
                <w:b/>
                <w:color w:val="C00000"/>
                <w:sz w:val="24"/>
                <w:szCs w:val="24"/>
                <w:lang w:eastAsia="ru-RU"/>
              </w:rPr>
              <w:t>10-</w:t>
            </w:r>
            <w:r w:rsidRPr="00923CF9">
              <w:rPr>
                <w:b/>
                <w:color w:val="C00000"/>
                <w:sz w:val="24"/>
                <w:szCs w:val="24"/>
                <w:lang w:eastAsia="ru-RU"/>
              </w:rPr>
              <w:t>8.20</w:t>
            </w:r>
          </w:p>
        </w:tc>
        <w:tc>
          <w:tcPr>
            <w:tcW w:w="6089" w:type="dxa"/>
            <w:gridSpan w:val="1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ind w:left="-45" w:firstLine="45"/>
              <w:rPr>
                <w:rFonts w:ascii="Times New Roman" w:hAnsi="Times New Roman"/>
                <w:sz w:val="24"/>
                <w:szCs w:val="24"/>
              </w:rPr>
            </w:pPr>
            <w:r w:rsidRPr="00923CF9">
              <w:rPr>
                <w:rFonts w:ascii="Times New Roman" w:hAnsi="Times New Roman"/>
                <w:sz w:val="24"/>
                <w:szCs w:val="24"/>
                <w:lang w:eastAsia="ru-RU"/>
              </w:rPr>
              <w:t>Утренняя гимнастика</w:t>
            </w:r>
            <w:r w:rsidRPr="00923CF9">
              <w:rPr>
                <w:rFonts w:ascii="Times New Roman" w:hAnsi="Times New Roman"/>
                <w:b/>
                <w:color w:val="7030A0"/>
                <w:sz w:val="24"/>
                <w:szCs w:val="24"/>
              </w:rPr>
              <w:t xml:space="preserve">                 </w:t>
            </w:r>
            <w:r w:rsidRPr="00923CF9">
              <w:rPr>
                <w:rStyle w:val="FontStyle15"/>
                <w:color w:val="7030A0"/>
                <w:sz w:val="24"/>
                <w:szCs w:val="24"/>
              </w:rPr>
              <w:t xml:space="preserve">Д, </w:t>
            </w:r>
            <w:r w:rsidRPr="00923CF9">
              <w:rPr>
                <w:rStyle w:val="FontStyle15"/>
                <w:color w:val="00B050"/>
                <w:sz w:val="24"/>
                <w:szCs w:val="24"/>
              </w:rPr>
              <w:t>И,</w:t>
            </w:r>
            <w:r w:rsidRPr="00923CF9">
              <w:rPr>
                <w:rFonts w:ascii="Times New Roman" w:hAnsi="Times New Roman"/>
                <w:b/>
                <w:color w:val="92D050"/>
                <w:sz w:val="24"/>
                <w:szCs w:val="24"/>
              </w:rPr>
              <w:t xml:space="preserve"> </w:t>
            </w:r>
            <w:r w:rsidRPr="00923CF9">
              <w:rPr>
                <w:rStyle w:val="FontStyle15"/>
                <w:color w:val="FF99FF"/>
                <w:sz w:val="24"/>
                <w:szCs w:val="24"/>
              </w:rPr>
              <w:t>К</w:t>
            </w:r>
            <w:r w:rsidRPr="00923CF9">
              <w:rPr>
                <w:rFonts w:ascii="Times New Roman" w:hAnsi="Times New Roman"/>
                <w:b/>
                <w:color w:val="993366"/>
                <w:sz w:val="24"/>
                <w:szCs w:val="24"/>
              </w:rPr>
              <w:t xml:space="preserve"> </w:t>
            </w:r>
          </w:p>
        </w:tc>
        <w:tc>
          <w:tcPr>
            <w:tcW w:w="2144" w:type="dxa"/>
            <w:gridSpan w:val="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rPr>
                <w:sz w:val="24"/>
                <w:szCs w:val="24"/>
                <w:lang w:eastAsia="ru-RU"/>
              </w:rPr>
            </w:pPr>
            <w:r w:rsidRPr="00923CF9">
              <w:rPr>
                <w:b/>
                <w:sz w:val="24"/>
                <w:szCs w:val="24"/>
                <w:lang w:eastAsia="ru-RU"/>
              </w:rPr>
              <w:t>ФР</w:t>
            </w:r>
          </w:p>
        </w:tc>
      </w:tr>
      <w:tr w:rsidR="008D181C" w:rsidRPr="00923CF9" w:rsidTr="008D181C">
        <w:trPr>
          <w:trHeight w:val="377"/>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b/>
                <w:color w:val="002060"/>
                <w:sz w:val="24"/>
                <w:szCs w:val="24"/>
              </w:rPr>
            </w:pPr>
            <w:r w:rsidRPr="00923CF9">
              <w:rPr>
                <w:b/>
                <w:sz w:val="24"/>
                <w:szCs w:val="24"/>
              </w:rPr>
              <w:t>Психоэмоциональный настрой</w:t>
            </w:r>
            <w:r w:rsidRPr="00923CF9">
              <w:rPr>
                <w:sz w:val="24"/>
                <w:szCs w:val="24"/>
              </w:rPr>
              <w:t xml:space="preserve">:    </w:t>
            </w:r>
          </w:p>
        </w:tc>
      </w:tr>
      <w:tr w:rsidR="008D181C" w:rsidRPr="00923CF9" w:rsidTr="008D181C">
        <w:trPr>
          <w:trHeight w:val="176"/>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8.2</w:t>
            </w:r>
            <w:r>
              <w:rPr>
                <w:b/>
                <w:color w:val="C00000"/>
                <w:sz w:val="24"/>
                <w:szCs w:val="24"/>
                <w:lang w:eastAsia="ru-RU"/>
              </w:rPr>
              <w:t>0–</w:t>
            </w:r>
            <w:r w:rsidRPr="00923CF9">
              <w:rPr>
                <w:b/>
                <w:color w:val="C00000"/>
                <w:sz w:val="24"/>
                <w:szCs w:val="24"/>
                <w:lang w:eastAsia="ru-RU"/>
              </w:rPr>
              <w:t>8.50</w:t>
            </w:r>
          </w:p>
        </w:tc>
        <w:tc>
          <w:tcPr>
            <w:tcW w:w="6089" w:type="dxa"/>
            <w:gridSpan w:val="1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Подготовка к завтраку, завтрак, КГН</w:t>
            </w:r>
          </w:p>
        </w:tc>
        <w:tc>
          <w:tcPr>
            <w:tcW w:w="214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rPr>
                <w:sz w:val="24"/>
                <w:szCs w:val="24"/>
                <w:lang w:eastAsia="ru-RU"/>
              </w:rPr>
            </w:pPr>
            <w:r w:rsidRPr="00923CF9">
              <w:rPr>
                <w:b/>
                <w:sz w:val="24"/>
                <w:szCs w:val="24"/>
                <w:lang w:eastAsia="ru-RU"/>
              </w:rPr>
              <w:t>СК</w:t>
            </w:r>
          </w:p>
        </w:tc>
      </w:tr>
      <w:tr w:rsidR="008D181C" w:rsidRPr="00923CF9" w:rsidTr="008D181C">
        <w:trPr>
          <w:trHeight w:val="315"/>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8.50-9.00</w:t>
            </w:r>
          </w:p>
        </w:tc>
        <w:tc>
          <w:tcPr>
            <w:tcW w:w="6089" w:type="dxa"/>
            <w:gridSpan w:val="1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 xml:space="preserve">Игры , самостоятельная деятельность детей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rStyle w:val="FontStyle25"/>
                <w:rFonts w:eastAsiaTheme="majorEastAsia"/>
                <w:b/>
                <w:color w:val="FFCC66"/>
                <w:sz w:val="24"/>
                <w:szCs w:val="24"/>
              </w:rPr>
              <w:t xml:space="preserve"> </w:t>
            </w:r>
            <w:r w:rsidRPr="00923CF9">
              <w:rPr>
                <w:rStyle w:val="FontStyle15"/>
                <w:rFonts w:eastAsiaTheme="majorEastAsia"/>
                <w:color w:val="FF99FF"/>
                <w:sz w:val="24"/>
                <w:szCs w:val="24"/>
              </w:rPr>
              <w:t>К</w:t>
            </w:r>
          </w:p>
        </w:tc>
        <w:tc>
          <w:tcPr>
            <w:tcW w:w="2144" w:type="dxa"/>
            <w:gridSpan w:val="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b/>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w:t>
            </w:r>
          </w:p>
        </w:tc>
      </w:tr>
      <w:tr w:rsidR="008D181C" w:rsidRPr="00923CF9" w:rsidTr="008D181C">
        <w:trPr>
          <w:trHeight w:val="30"/>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ind w:left="-100" w:right="-102"/>
              <w:jc w:val="center"/>
              <w:rPr>
                <w:rFonts w:ascii="Times New Roman" w:hAnsi="Times New Roman"/>
                <w:b/>
                <w:sz w:val="24"/>
                <w:szCs w:val="24"/>
              </w:rPr>
            </w:pPr>
            <w:r w:rsidRPr="00923CF9">
              <w:rPr>
                <w:rFonts w:ascii="Times New Roman" w:hAnsi="Times New Roman"/>
                <w:b/>
                <w:sz w:val="24"/>
                <w:szCs w:val="24"/>
              </w:rPr>
              <w:t>Понедельник</w:t>
            </w:r>
          </w:p>
        </w:tc>
        <w:tc>
          <w:tcPr>
            <w:tcW w:w="1988" w:type="dxa"/>
            <w:gridSpan w:val="6"/>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2126" w:type="dxa"/>
            <w:gridSpan w:val="8"/>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843" w:type="dxa"/>
            <w:gridSpan w:val="6"/>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1847"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trHeight w:val="1148"/>
        </w:trPr>
        <w:tc>
          <w:tcPr>
            <w:tcW w:w="1695" w:type="dxa"/>
            <w:gridSpan w:val="2"/>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Д/у по звуковой культуре речи</w:t>
            </w:r>
          </w:p>
        </w:tc>
        <w:tc>
          <w:tcPr>
            <w:tcW w:w="1988" w:type="dxa"/>
            <w:gridSpan w:val="6"/>
            <w:tcBorders>
              <w:top w:val="single" w:sz="4" w:space="0" w:color="auto"/>
              <w:left w:val="single" w:sz="4" w:space="0" w:color="auto"/>
              <w:bottom w:val="single" w:sz="8" w:space="0" w:color="000000"/>
              <w:right w:val="single" w:sz="4" w:space="0" w:color="auto"/>
            </w:tcBorders>
          </w:tcPr>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Д/и по</w:t>
            </w:r>
          </w:p>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формированию словаря</w:t>
            </w:r>
          </w:p>
          <w:p w:rsidR="008D181C" w:rsidRPr="00A15591" w:rsidRDefault="008D181C" w:rsidP="008D181C">
            <w:pPr>
              <w:ind w:firstLine="0"/>
              <w:rPr>
                <w:b/>
                <w:i/>
                <w:color w:val="00B050"/>
                <w:sz w:val="24"/>
                <w:szCs w:val="24"/>
              </w:rPr>
            </w:pPr>
          </w:p>
        </w:tc>
        <w:tc>
          <w:tcPr>
            <w:tcW w:w="2126" w:type="dxa"/>
            <w:gridSpan w:val="8"/>
            <w:tcBorders>
              <w:top w:val="single" w:sz="4" w:space="0" w:color="auto"/>
              <w:left w:val="single" w:sz="4" w:space="0" w:color="auto"/>
              <w:bottom w:val="single" w:sz="8" w:space="0" w:color="000000"/>
              <w:right w:val="single" w:sz="4" w:space="0" w:color="auto"/>
            </w:tcBorders>
          </w:tcPr>
          <w:p w:rsidR="008D181C" w:rsidRPr="008D181C" w:rsidRDefault="008D181C" w:rsidP="008D181C">
            <w:pPr>
              <w:ind w:firstLine="0"/>
              <w:jc w:val="center"/>
              <w:rPr>
                <w:b/>
                <w:i/>
                <w:color w:val="00B050"/>
                <w:sz w:val="24"/>
                <w:szCs w:val="24"/>
                <w:lang w:eastAsia="ru-RU"/>
              </w:rPr>
            </w:pPr>
            <w:r w:rsidRPr="00A15591">
              <w:rPr>
                <w:b/>
                <w:i/>
                <w:color w:val="00B050"/>
                <w:sz w:val="24"/>
                <w:szCs w:val="24"/>
                <w:lang w:eastAsia="ru-RU"/>
              </w:rPr>
              <w:t>Д/и по формировани</w:t>
            </w:r>
            <w:r>
              <w:rPr>
                <w:b/>
                <w:i/>
                <w:color w:val="00B050"/>
                <w:sz w:val="24"/>
                <w:szCs w:val="24"/>
                <w:lang w:eastAsia="ru-RU"/>
              </w:rPr>
              <w:t>ю грамматически правильной речи</w:t>
            </w:r>
          </w:p>
        </w:tc>
        <w:tc>
          <w:tcPr>
            <w:tcW w:w="1843" w:type="dxa"/>
            <w:gridSpan w:val="6"/>
            <w:tcBorders>
              <w:top w:val="single" w:sz="4" w:space="0" w:color="auto"/>
              <w:left w:val="single" w:sz="4" w:space="0" w:color="auto"/>
              <w:bottom w:val="single" w:sz="8" w:space="0" w:color="000000"/>
              <w:right w:val="single" w:sz="4" w:space="0" w:color="auto"/>
            </w:tcBorders>
          </w:tcPr>
          <w:p w:rsidR="008D181C" w:rsidRPr="00A15591" w:rsidRDefault="008D181C" w:rsidP="008D181C">
            <w:pPr>
              <w:pStyle w:val="af4"/>
              <w:spacing w:before="0" w:beforeAutospacing="0" w:after="0" w:afterAutospacing="0"/>
              <w:jc w:val="center"/>
              <w:rPr>
                <w:b/>
                <w:color w:val="00B050"/>
              </w:rPr>
            </w:pPr>
            <w:r w:rsidRPr="00A15591">
              <w:rPr>
                <w:b/>
                <w:bCs/>
                <w:i/>
                <w:iCs/>
                <w:color w:val="00B050"/>
              </w:rPr>
              <w:t>ОБЖ</w:t>
            </w:r>
          </w:p>
        </w:tc>
        <w:tc>
          <w:tcPr>
            <w:tcW w:w="1847" w:type="dxa"/>
            <w:gridSpan w:val="7"/>
            <w:tcBorders>
              <w:top w:val="single" w:sz="4" w:space="0" w:color="auto"/>
              <w:left w:val="single" w:sz="4" w:space="0" w:color="auto"/>
              <w:bottom w:val="single" w:sz="8" w:space="0" w:color="000000"/>
              <w:right w:val="single" w:sz="4" w:space="0" w:color="auto"/>
            </w:tcBorders>
          </w:tcPr>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Д\и по РЭМП</w:t>
            </w:r>
          </w:p>
          <w:p w:rsidR="008D181C" w:rsidRPr="00A15591" w:rsidRDefault="008D181C" w:rsidP="008D181C">
            <w:pPr>
              <w:ind w:firstLine="0"/>
              <w:jc w:val="center"/>
              <w:rPr>
                <w:color w:val="00B050"/>
                <w:sz w:val="24"/>
                <w:szCs w:val="24"/>
              </w:rPr>
            </w:pPr>
          </w:p>
          <w:p w:rsidR="008D181C" w:rsidRPr="00A15591" w:rsidRDefault="008D181C" w:rsidP="008D181C">
            <w:pPr>
              <w:autoSpaceDE w:val="0"/>
              <w:autoSpaceDN w:val="0"/>
              <w:adjustRightInd w:val="0"/>
              <w:ind w:firstLine="0"/>
              <w:jc w:val="center"/>
              <w:rPr>
                <w:color w:val="00B050"/>
                <w:sz w:val="24"/>
                <w:szCs w:val="24"/>
              </w:rPr>
            </w:pPr>
          </w:p>
        </w:tc>
      </w:tr>
      <w:tr w:rsidR="008D181C" w:rsidRPr="00923CF9" w:rsidTr="008D181C">
        <w:trPr>
          <w:trHeight w:val="109"/>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9.00 – 9.20(30)</w:t>
            </w:r>
          </w:p>
        </w:tc>
        <w:tc>
          <w:tcPr>
            <w:tcW w:w="6376" w:type="dxa"/>
            <w:gridSpan w:val="2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8D181C">
              <w:rPr>
                <w:b/>
                <w:sz w:val="24"/>
                <w:szCs w:val="24"/>
                <w:lang w:eastAsia="ru-RU"/>
              </w:rPr>
              <w:t>НОД</w:t>
            </w:r>
            <w:r w:rsidRPr="00923CF9">
              <w:rPr>
                <w:sz w:val="24"/>
                <w:szCs w:val="24"/>
                <w:lang w:eastAsia="ru-RU"/>
              </w:rPr>
              <w:t xml:space="preserve"> (</w:t>
            </w:r>
            <w:r w:rsidRPr="00923CF9">
              <w:rPr>
                <w:rStyle w:val="FontStyle25"/>
                <w:rFonts w:eastAsiaTheme="majorEastAsia"/>
                <w:sz w:val="24"/>
                <w:szCs w:val="24"/>
              </w:rPr>
              <w:t>по подгруппам 15мин, групповая-20</w:t>
            </w:r>
            <w:r w:rsidRPr="00923CF9">
              <w:rPr>
                <w:rStyle w:val="FontStyle15"/>
                <w:rFonts w:eastAsiaTheme="majorEastAsia"/>
                <w:sz w:val="24"/>
                <w:szCs w:val="24"/>
              </w:rPr>
              <w:t>)</w:t>
            </w:r>
            <w:r w:rsidRPr="00923CF9">
              <w:rPr>
                <w:rStyle w:val="FontStyle15"/>
                <w:rFonts w:eastAsiaTheme="majorEastAsia"/>
                <w:color w:val="7030A0"/>
                <w:sz w:val="24"/>
                <w:szCs w:val="24"/>
              </w:rPr>
              <w:t xml:space="preserve"> 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0070C0"/>
                <w:sz w:val="24"/>
                <w:szCs w:val="24"/>
              </w:rPr>
              <w:t xml:space="preserve">П/и, </w:t>
            </w:r>
            <w:r w:rsidRPr="00923CF9">
              <w:rPr>
                <w:rStyle w:val="FontStyle25"/>
                <w:rFonts w:eastAsiaTheme="majorEastAsia"/>
                <w:b/>
                <w:color w:val="FFCC66"/>
                <w:sz w:val="24"/>
                <w:szCs w:val="24"/>
              </w:rPr>
              <w:t xml:space="preserve">ЧХЛ  </w:t>
            </w:r>
          </w:p>
        </w:tc>
        <w:tc>
          <w:tcPr>
            <w:tcW w:w="1428" w:type="dxa"/>
            <w:gridSpan w:val="3"/>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left="149" w:hanging="149"/>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 ХЭ</w:t>
            </w:r>
          </w:p>
        </w:tc>
      </w:tr>
      <w:tr w:rsidR="008D181C" w:rsidRPr="00923CF9" w:rsidTr="008D181C">
        <w:trPr>
          <w:cantSplit/>
          <w:trHeight w:val="299"/>
        </w:trPr>
        <w:tc>
          <w:tcPr>
            <w:tcW w:w="126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w:t>
            </w:r>
          </w:p>
        </w:tc>
        <w:tc>
          <w:tcPr>
            <w:tcW w:w="1553" w:type="dxa"/>
            <w:gridSpan w:val="5"/>
            <w:tcBorders>
              <w:top w:val="single" w:sz="8" w:space="0" w:color="000000"/>
              <w:left w:val="single" w:sz="4" w:space="0" w:color="auto"/>
              <w:bottom w:val="single" w:sz="8" w:space="0" w:color="000000"/>
              <w:right w:val="single" w:sz="8" w:space="0" w:color="000000"/>
            </w:tcBorders>
          </w:tcPr>
          <w:p w:rsidR="008D181C" w:rsidRPr="00923CF9" w:rsidRDefault="008D181C" w:rsidP="008D181C">
            <w:pPr>
              <w:pStyle w:val="a3"/>
              <w:ind w:left="-95" w:right="-100"/>
              <w:jc w:val="center"/>
              <w:rPr>
                <w:rFonts w:ascii="Times New Roman" w:hAnsi="Times New Roman"/>
                <w:b/>
                <w:sz w:val="24"/>
                <w:szCs w:val="24"/>
              </w:rPr>
            </w:pPr>
            <w:r w:rsidRPr="00923CF9">
              <w:rPr>
                <w:rFonts w:ascii="Times New Roman" w:hAnsi="Times New Roman"/>
                <w:b/>
                <w:sz w:val="24"/>
                <w:szCs w:val="24"/>
              </w:rPr>
              <w:t>Вторник</w:t>
            </w:r>
          </w:p>
        </w:tc>
        <w:tc>
          <w:tcPr>
            <w:tcW w:w="283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212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ind w:left="-100" w:right="-100"/>
              <w:jc w:val="center"/>
              <w:rPr>
                <w:rFonts w:ascii="Times New Roman" w:hAnsi="Times New Roman"/>
                <w:b/>
                <w:sz w:val="24"/>
                <w:szCs w:val="24"/>
              </w:rPr>
            </w:pPr>
            <w:r w:rsidRPr="00923CF9">
              <w:rPr>
                <w:rFonts w:ascii="Times New Roman" w:hAnsi="Times New Roman"/>
                <w:b/>
                <w:sz w:val="24"/>
                <w:szCs w:val="24"/>
              </w:rPr>
              <w:t>Четверг</w:t>
            </w:r>
          </w:p>
        </w:tc>
        <w:tc>
          <w:tcPr>
            <w:tcW w:w="1717"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3"/>
              <w:ind w:right="-203"/>
              <w:rPr>
                <w:rFonts w:ascii="Times New Roman" w:hAnsi="Times New Roman"/>
                <w:b/>
                <w:sz w:val="24"/>
                <w:szCs w:val="24"/>
              </w:rPr>
            </w:pPr>
            <w:r w:rsidRPr="00923CF9">
              <w:rPr>
                <w:rFonts w:ascii="Times New Roman" w:hAnsi="Times New Roman"/>
                <w:b/>
                <w:sz w:val="24"/>
                <w:szCs w:val="24"/>
              </w:rPr>
              <w:t>П</w:t>
            </w:r>
          </w:p>
        </w:tc>
      </w:tr>
      <w:tr w:rsidR="008D181C" w:rsidRPr="00923CF9" w:rsidTr="008D181C">
        <w:trPr>
          <w:cantSplit/>
          <w:trHeight w:val="170"/>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tabs>
                <w:tab w:val="left" w:pos="8699"/>
                <w:tab w:val="left" w:pos="9833"/>
              </w:tabs>
              <w:ind w:left="113" w:right="113"/>
              <w:jc w:val="center"/>
              <w:rPr>
                <w:color w:val="002060"/>
                <w:sz w:val="24"/>
                <w:szCs w:val="24"/>
              </w:rPr>
            </w:pPr>
          </w:p>
        </w:tc>
        <w:tc>
          <w:tcPr>
            <w:tcW w:w="15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autoSpaceDE w:val="0"/>
              <w:autoSpaceDN w:val="0"/>
              <w:adjustRightInd w:val="0"/>
              <w:rPr>
                <w:b/>
                <w:i/>
                <w:color w:val="002060"/>
                <w:sz w:val="24"/>
                <w:szCs w:val="24"/>
                <w:highlight w:val="white"/>
              </w:rPr>
            </w:pPr>
          </w:p>
        </w:tc>
        <w:tc>
          <w:tcPr>
            <w:tcW w:w="283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rPr>
                <w:sz w:val="24"/>
                <w:szCs w:val="24"/>
              </w:rPr>
            </w:pPr>
          </w:p>
        </w:tc>
        <w:tc>
          <w:tcPr>
            <w:tcW w:w="212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tabs>
                <w:tab w:val="left" w:pos="8699"/>
                <w:tab w:val="left" w:pos="9833"/>
              </w:tabs>
              <w:rPr>
                <w:b/>
                <w:sz w:val="24"/>
                <w:szCs w:val="24"/>
              </w:rPr>
            </w:pPr>
            <w:r w:rsidRPr="00923CF9">
              <w:rPr>
                <w:b/>
                <w:i/>
                <w:color w:val="00B050"/>
                <w:sz w:val="24"/>
                <w:szCs w:val="24"/>
              </w:rPr>
              <w:t xml:space="preserve">      </w:t>
            </w:r>
          </w:p>
        </w:tc>
        <w:tc>
          <w:tcPr>
            <w:tcW w:w="1717"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extDirection w:val="btLr"/>
          </w:tcPr>
          <w:p w:rsidR="008D181C" w:rsidRPr="00923CF9" w:rsidRDefault="008D181C" w:rsidP="008D181C">
            <w:pPr>
              <w:tabs>
                <w:tab w:val="left" w:pos="8699"/>
                <w:tab w:val="left" w:pos="9833"/>
              </w:tabs>
              <w:ind w:left="113" w:right="113"/>
              <w:jc w:val="left"/>
              <w:rPr>
                <w:b/>
                <w:color w:val="002060"/>
                <w:sz w:val="24"/>
                <w:szCs w:val="24"/>
              </w:rPr>
            </w:pPr>
          </w:p>
        </w:tc>
      </w:tr>
      <w:tr w:rsidR="008D181C" w:rsidRPr="00923CF9" w:rsidTr="008D181C">
        <w:trPr>
          <w:trHeight w:val="324"/>
        </w:trPr>
        <w:tc>
          <w:tcPr>
            <w:tcW w:w="1695" w:type="dxa"/>
            <w:gridSpan w:val="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b/>
                <w:color w:val="C00000"/>
                <w:sz w:val="24"/>
                <w:szCs w:val="24"/>
                <w:lang w:eastAsia="ru-RU"/>
              </w:rPr>
              <w:t>9.</w:t>
            </w:r>
            <w:r w:rsidRPr="00923CF9">
              <w:rPr>
                <w:b/>
                <w:color w:val="C00000"/>
                <w:sz w:val="24"/>
                <w:szCs w:val="24"/>
              </w:rPr>
              <w:t>20</w:t>
            </w:r>
            <w:r w:rsidRPr="00923CF9">
              <w:rPr>
                <w:b/>
                <w:color w:val="C00000"/>
                <w:sz w:val="24"/>
                <w:szCs w:val="24"/>
                <w:lang w:eastAsia="ru-RU"/>
              </w:rPr>
              <w:t>(30) – 9.40</w:t>
            </w:r>
          </w:p>
        </w:tc>
        <w:tc>
          <w:tcPr>
            <w:tcW w:w="6382" w:type="dxa"/>
            <w:gridSpan w:val="25"/>
            <w:tcBorders>
              <w:top w:val="single" w:sz="8" w:space="0" w:color="000000"/>
              <w:left w:val="single" w:sz="4" w:space="0" w:color="auto"/>
              <w:bottom w:val="single" w:sz="8" w:space="0" w:color="000000"/>
              <w:right w:val="single" w:sz="4" w:space="0" w:color="auto"/>
            </w:tcBorders>
          </w:tcPr>
          <w:p w:rsidR="008D181C" w:rsidRPr="00923CF9" w:rsidRDefault="008D181C" w:rsidP="008D181C">
            <w:pPr>
              <w:rPr>
                <w:sz w:val="24"/>
                <w:szCs w:val="24"/>
                <w:lang w:eastAsia="ru-RU"/>
              </w:rPr>
            </w:pPr>
            <w:r w:rsidRPr="00923CF9">
              <w:rPr>
                <w:sz w:val="24"/>
                <w:szCs w:val="24"/>
                <w:lang w:eastAsia="ru-RU"/>
              </w:rPr>
              <w:t>Двигательная активность, подвижные игры.</w:t>
            </w:r>
          </w:p>
        </w:tc>
        <w:tc>
          <w:tcPr>
            <w:tcW w:w="1422" w:type="dxa"/>
            <w:gridSpan w:val="2"/>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rPr>
                <w:sz w:val="24"/>
                <w:szCs w:val="24"/>
                <w:lang w:eastAsia="ru-RU"/>
              </w:rPr>
            </w:pPr>
            <w:r w:rsidRPr="00923CF9">
              <w:rPr>
                <w:b/>
                <w:sz w:val="24"/>
                <w:szCs w:val="24"/>
                <w:lang w:eastAsia="ru-RU"/>
              </w:rPr>
              <w:t>ФР</w:t>
            </w:r>
          </w:p>
        </w:tc>
      </w:tr>
      <w:tr w:rsidR="008D181C" w:rsidRPr="00923CF9" w:rsidTr="008D181C">
        <w:trPr>
          <w:cantSplit/>
          <w:trHeight w:val="165"/>
        </w:trPr>
        <w:tc>
          <w:tcPr>
            <w:tcW w:w="1695" w:type="dxa"/>
            <w:gridSpan w:val="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lastRenderedPageBreak/>
              <w:t>9.40 – 10.00</w:t>
            </w:r>
          </w:p>
        </w:tc>
        <w:tc>
          <w:tcPr>
            <w:tcW w:w="6382" w:type="dxa"/>
            <w:gridSpan w:val="25"/>
            <w:tcBorders>
              <w:top w:val="single" w:sz="8" w:space="0" w:color="000000"/>
              <w:left w:val="single" w:sz="4" w:space="0" w:color="auto"/>
              <w:bottom w:val="single" w:sz="8" w:space="0" w:color="000000"/>
              <w:right w:val="single" w:sz="4" w:space="0" w:color="auto"/>
            </w:tcBorders>
          </w:tcPr>
          <w:p w:rsidR="008D181C" w:rsidRPr="00923CF9" w:rsidRDefault="008D181C" w:rsidP="008D181C">
            <w:pPr>
              <w:ind w:firstLine="0"/>
              <w:rPr>
                <w:sz w:val="24"/>
                <w:szCs w:val="24"/>
                <w:lang w:eastAsia="ru-RU"/>
              </w:rPr>
            </w:pPr>
            <w:r w:rsidRPr="008D181C">
              <w:rPr>
                <w:b/>
                <w:sz w:val="24"/>
                <w:szCs w:val="24"/>
                <w:lang w:eastAsia="ru-RU"/>
              </w:rPr>
              <w:t>НОД</w:t>
            </w:r>
            <w:r w:rsidRPr="00923CF9">
              <w:rPr>
                <w:sz w:val="24"/>
                <w:szCs w:val="24"/>
                <w:lang w:eastAsia="ru-RU"/>
              </w:rPr>
              <w:t xml:space="preserve"> (</w:t>
            </w:r>
            <w:r w:rsidRPr="00923CF9">
              <w:rPr>
                <w:rStyle w:val="FontStyle25"/>
                <w:rFonts w:eastAsiaTheme="majorEastAsia"/>
                <w:sz w:val="24"/>
                <w:szCs w:val="24"/>
              </w:rPr>
              <w:t>по подгруппам 15мин, групповая-20</w:t>
            </w:r>
            <w:r w:rsidRPr="00923CF9">
              <w:rPr>
                <w:rStyle w:val="FontStyle15"/>
                <w:rFonts w:eastAsiaTheme="majorEastAsia"/>
                <w:sz w:val="24"/>
                <w:szCs w:val="24"/>
              </w:rPr>
              <w:t>)</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0070C0"/>
                <w:sz w:val="24"/>
                <w:szCs w:val="24"/>
              </w:rPr>
              <w:t xml:space="preserve">П/и, </w:t>
            </w:r>
            <w:r w:rsidRPr="00923CF9">
              <w:rPr>
                <w:rStyle w:val="FontStyle25"/>
                <w:rFonts w:eastAsiaTheme="majorEastAsia"/>
                <w:b/>
                <w:color w:val="FFCC66"/>
                <w:sz w:val="24"/>
                <w:szCs w:val="24"/>
              </w:rPr>
              <w:t xml:space="preserve">ЧХЛ  </w:t>
            </w:r>
          </w:p>
        </w:tc>
        <w:tc>
          <w:tcPr>
            <w:tcW w:w="1422" w:type="dxa"/>
            <w:gridSpan w:val="2"/>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ФР,ХЭ</w:t>
            </w:r>
          </w:p>
        </w:tc>
      </w:tr>
      <w:tr w:rsidR="008D181C" w:rsidRPr="00923CF9" w:rsidTr="008D181C">
        <w:trPr>
          <w:trHeight w:val="102"/>
        </w:trPr>
        <w:tc>
          <w:tcPr>
            <w:tcW w:w="18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Понедельник</w:t>
            </w:r>
          </w:p>
        </w:tc>
        <w:tc>
          <w:tcPr>
            <w:tcW w:w="185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w:t>
            </w:r>
            <w:r>
              <w:rPr>
                <w:rFonts w:ascii="Times New Roman" w:hAnsi="Times New Roman"/>
                <w:b/>
                <w:sz w:val="24"/>
                <w:szCs w:val="24"/>
              </w:rPr>
              <w:t>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w:t>
            </w:r>
            <w:r>
              <w:rPr>
                <w:rFonts w:ascii="Times New Roman" w:hAnsi="Times New Roman"/>
                <w:b/>
                <w:sz w:val="24"/>
                <w:szCs w:val="24"/>
              </w:rPr>
              <w:t>реда</w:t>
            </w:r>
          </w:p>
        </w:tc>
        <w:tc>
          <w:tcPr>
            <w:tcW w:w="241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w:t>
            </w:r>
            <w:r>
              <w:rPr>
                <w:rFonts w:ascii="Times New Roman" w:hAnsi="Times New Roman"/>
                <w:b/>
                <w:sz w:val="24"/>
                <w:szCs w:val="24"/>
              </w:rPr>
              <w:t>етверг</w:t>
            </w:r>
          </w:p>
        </w:tc>
        <w:tc>
          <w:tcPr>
            <w:tcW w:w="184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cantSplit/>
          <w:trHeight w:val="402"/>
        </w:trPr>
        <w:tc>
          <w:tcPr>
            <w:tcW w:w="18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C91ECB" w:rsidRDefault="008D181C" w:rsidP="008D181C">
            <w:pPr>
              <w:tabs>
                <w:tab w:val="left" w:pos="8699"/>
                <w:tab w:val="left" w:pos="9833"/>
              </w:tabs>
              <w:rPr>
                <w:sz w:val="24"/>
                <w:szCs w:val="24"/>
              </w:rPr>
            </w:pPr>
            <w:r w:rsidRPr="00923CF9">
              <w:rPr>
                <w:b/>
                <w:i/>
                <w:color w:val="00B050"/>
                <w:sz w:val="24"/>
                <w:szCs w:val="24"/>
                <w:lang w:eastAsia="ru-RU"/>
              </w:rPr>
              <w:t xml:space="preserve"> </w:t>
            </w:r>
          </w:p>
          <w:p w:rsidR="008D181C" w:rsidRPr="00C91ECB" w:rsidRDefault="008D181C" w:rsidP="008D181C">
            <w:pPr>
              <w:rPr>
                <w:sz w:val="24"/>
                <w:szCs w:val="24"/>
              </w:rPr>
            </w:pPr>
          </w:p>
        </w:tc>
        <w:tc>
          <w:tcPr>
            <w:tcW w:w="185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ind w:left="113" w:right="113"/>
              <w:jc w:val="center"/>
              <w:rPr>
                <w:b/>
                <w:i/>
                <w:color w:val="00B050"/>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tabs>
                <w:tab w:val="left" w:pos="8699"/>
                <w:tab w:val="left" w:pos="9833"/>
              </w:tabs>
              <w:ind w:left="113" w:right="113"/>
              <w:jc w:val="center"/>
              <w:rPr>
                <w:color w:val="002060"/>
                <w:sz w:val="24"/>
                <w:szCs w:val="24"/>
                <w:u w:val="single"/>
              </w:rPr>
            </w:pPr>
          </w:p>
        </w:tc>
        <w:tc>
          <w:tcPr>
            <w:tcW w:w="241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ind w:left="113" w:right="113"/>
              <w:jc w:val="center"/>
              <w:rPr>
                <w:sz w:val="24"/>
                <w:szCs w:val="24"/>
                <w:lang w:eastAsia="ru-RU"/>
              </w:rPr>
            </w:pPr>
          </w:p>
        </w:tc>
        <w:tc>
          <w:tcPr>
            <w:tcW w:w="184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rPr>
                <w:rFonts w:eastAsiaTheme="minorHAnsi"/>
                <w:b/>
                <w:i/>
                <w:color w:val="002060"/>
                <w:sz w:val="24"/>
                <w:szCs w:val="24"/>
              </w:rPr>
            </w:pPr>
          </w:p>
        </w:tc>
      </w:tr>
      <w:tr w:rsidR="008D181C" w:rsidRPr="00923CF9" w:rsidTr="008D181C">
        <w:trPr>
          <w:trHeight w:val="133"/>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10.00-10.15</w:t>
            </w:r>
          </w:p>
        </w:tc>
        <w:tc>
          <w:tcPr>
            <w:tcW w:w="6523" w:type="dxa"/>
            <w:gridSpan w:val="2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 xml:space="preserve">Двигательная активность. Игры , самостоятельная деятельность детей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rStyle w:val="FontStyle25"/>
                <w:rFonts w:eastAsiaTheme="majorEastAsia"/>
                <w:b/>
                <w:color w:val="FFCC66"/>
                <w:sz w:val="24"/>
                <w:szCs w:val="24"/>
              </w:rPr>
              <w:t xml:space="preserve"> </w:t>
            </w:r>
            <w:r w:rsidRPr="00923CF9">
              <w:rPr>
                <w:rStyle w:val="FontStyle15"/>
                <w:rFonts w:eastAsiaTheme="majorEastAsia"/>
                <w:color w:val="FF99FF"/>
                <w:sz w:val="24"/>
                <w:szCs w:val="24"/>
              </w:rPr>
              <w:t>К</w:t>
            </w:r>
          </w:p>
        </w:tc>
        <w:tc>
          <w:tcPr>
            <w:tcW w:w="1281" w:type="dxa"/>
            <w:tcBorders>
              <w:top w:val="single" w:sz="8" w:space="0" w:color="000000"/>
              <w:left w:val="single" w:sz="4" w:space="0" w:color="auto"/>
              <w:bottom w:val="single" w:sz="4" w:space="0" w:color="auto"/>
              <w:right w:val="single" w:sz="8" w:space="0" w:color="000000"/>
            </w:tcBorders>
          </w:tcPr>
          <w:p w:rsidR="008D181C" w:rsidRPr="00923CF9" w:rsidRDefault="008D181C" w:rsidP="008D181C">
            <w:pPr>
              <w:ind w:left="180" w:firstLine="0"/>
              <w:rPr>
                <w:sz w:val="24"/>
                <w:szCs w:val="24"/>
                <w:lang w:eastAsia="ru-RU"/>
              </w:rPr>
            </w:pPr>
            <w:r w:rsidRPr="00923CF9">
              <w:rPr>
                <w:b/>
                <w:sz w:val="24"/>
                <w:szCs w:val="24"/>
                <w:lang w:eastAsia="ru-RU"/>
              </w:rPr>
              <w:t>ФР, СК</w:t>
            </w:r>
            <w:r w:rsidRPr="00923CF9">
              <w:rPr>
                <w:sz w:val="24"/>
                <w:szCs w:val="24"/>
                <w:lang w:eastAsia="ru-RU"/>
              </w:rPr>
              <w:t>,</w:t>
            </w:r>
            <w:r w:rsidRPr="00923CF9">
              <w:rPr>
                <w:b/>
                <w:sz w:val="24"/>
                <w:szCs w:val="24"/>
                <w:lang w:eastAsia="ru-RU"/>
              </w:rPr>
              <w:t xml:space="preserve"> П, Р,ХЭ</w:t>
            </w:r>
          </w:p>
        </w:tc>
      </w:tr>
      <w:tr w:rsidR="008D181C" w:rsidRPr="00923CF9" w:rsidTr="008D181C">
        <w:trPr>
          <w:trHeight w:val="204"/>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10.15-11.45</w:t>
            </w:r>
          </w:p>
        </w:tc>
        <w:tc>
          <w:tcPr>
            <w:tcW w:w="6523" w:type="dxa"/>
            <w:gridSpan w:val="2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jc w:val="left"/>
              <w:rPr>
                <w:sz w:val="24"/>
                <w:szCs w:val="24"/>
                <w:lang w:eastAsia="ru-RU"/>
              </w:rPr>
            </w:pPr>
            <w:r>
              <w:rPr>
                <w:sz w:val="24"/>
                <w:szCs w:val="24"/>
                <w:lang w:eastAsia="ru-RU"/>
              </w:rPr>
              <w:t>Подготовка к прогулк</w:t>
            </w:r>
            <w:r w:rsidRPr="00923CF9">
              <w:rPr>
                <w:b/>
                <w:color w:val="7030A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sz w:val="24"/>
                <w:szCs w:val="24"/>
                <w:lang w:eastAsia="ru-RU"/>
              </w:rPr>
              <w:t xml:space="preserve"> Дневная прогулка:   </w:t>
            </w:r>
            <w:r>
              <w:rPr>
                <w:b/>
                <w:i/>
                <w:color w:val="002060"/>
                <w:sz w:val="24"/>
                <w:szCs w:val="24"/>
              </w:rPr>
              <w:t xml:space="preserve">Карточка № </w:t>
            </w:r>
            <w:r w:rsidRPr="00923CF9">
              <w:rPr>
                <w:b/>
                <w:i/>
                <w:color w:val="002060"/>
                <w:sz w:val="24"/>
                <w:szCs w:val="24"/>
              </w:rPr>
              <w:t xml:space="preserve">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rStyle w:val="FontStyle15"/>
                <w:rFonts w:eastAsiaTheme="majorEastAsia"/>
                <w:color w:val="0070C0"/>
                <w:sz w:val="24"/>
                <w:szCs w:val="24"/>
              </w:rPr>
              <w:t xml:space="preserve">П/и </w:t>
            </w:r>
            <w:r w:rsidRPr="00923CF9">
              <w:rPr>
                <w:shadow/>
                <w:color w:val="FFFF00"/>
                <w:sz w:val="24"/>
                <w:szCs w:val="24"/>
              </w:rPr>
              <w:t xml:space="preserve"> </w:t>
            </w:r>
          </w:p>
        </w:tc>
        <w:tc>
          <w:tcPr>
            <w:tcW w:w="1281" w:type="dxa"/>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 ХЭ</w:t>
            </w:r>
          </w:p>
        </w:tc>
      </w:tr>
      <w:tr w:rsidR="008D181C" w:rsidRPr="00923CF9" w:rsidTr="008D181C">
        <w:trPr>
          <w:trHeight w:val="144"/>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11.45-12.00</w:t>
            </w:r>
          </w:p>
        </w:tc>
        <w:tc>
          <w:tcPr>
            <w:tcW w:w="6523" w:type="dxa"/>
            <w:gridSpan w:val="2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Default="008D181C" w:rsidP="008D181C">
            <w:pPr>
              <w:ind w:firstLine="0"/>
              <w:jc w:val="left"/>
              <w:rPr>
                <w:sz w:val="24"/>
                <w:szCs w:val="24"/>
                <w:lang w:eastAsia="ru-RU"/>
              </w:rPr>
            </w:pPr>
            <w:r w:rsidRPr="00923CF9">
              <w:rPr>
                <w:sz w:val="24"/>
                <w:szCs w:val="24"/>
                <w:lang w:eastAsia="ru-RU"/>
              </w:rPr>
              <w:t>Возвращение с прогулки, гигиенические процедуры, игры</w:t>
            </w:r>
          </w:p>
          <w:p w:rsidR="008D181C" w:rsidRPr="00923CF9" w:rsidRDefault="008D181C" w:rsidP="008D181C">
            <w:pPr>
              <w:ind w:firstLine="0"/>
              <w:jc w:val="left"/>
              <w:rPr>
                <w:sz w:val="24"/>
                <w:szCs w:val="24"/>
                <w:lang w:eastAsia="ru-RU"/>
              </w:rPr>
            </w:pPr>
            <w:r w:rsidRPr="00923CF9">
              <w:rPr>
                <w:b/>
                <w:i/>
                <w:color w:val="0FDD05"/>
                <w:sz w:val="24"/>
                <w:szCs w:val="24"/>
                <w:lang w:eastAsia="ru-RU"/>
              </w:rPr>
              <w:t xml:space="preserve">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b/>
                <w:i/>
                <w:color w:val="0FDD05"/>
                <w:sz w:val="24"/>
                <w:szCs w:val="24"/>
                <w:lang w:eastAsia="ru-RU"/>
              </w:rPr>
              <w:t xml:space="preserve">  </w:t>
            </w:r>
            <w:r w:rsidRPr="00A15591">
              <w:rPr>
                <w:b/>
                <w:bCs/>
                <w:i/>
                <w:iCs/>
                <w:color w:val="00B050"/>
                <w:sz w:val="24"/>
                <w:szCs w:val="24"/>
              </w:rPr>
              <w:t>Загадки</w:t>
            </w:r>
            <w:r w:rsidRPr="00A15591">
              <w:rPr>
                <w:b/>
                <w:color w:val="00B050"/>
                <w:sz w:val="24"/>
                <w:szCs w:val="24"/>
              </w:rPr>
              <w:t xml:space="preserve"> по теме</w:t>
            </w:r>
          </w:p>
        </w:tc>
        <w:tc>
          <w:tcPr>
            <w:tcW w:w="1281" w:type="dxa"/>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ФР</w:t>
            </w:r>
          </w:p>
        </w:tc>
      </w:tr>
      <w:tr w:rsidR="008D181C" w:rsidRPr="00923CF9" w:rsidTr="008D181C">
        <w:trPr>
          <w:trHeight w:val="270"/>
        </w:trPr>
        <w:tc>
          <w:tcPr>
            <w:tcW w:w="9499"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A15591">
              <w:rPr>
                <w:b/>
                <w:sz w:val="24"/>
                <w:szCs w:val="24"/>
              </w:rPr>
              <w:t>Среда</w:t>
            </w:r>
            <w:r>
              <w:rPr>
                <w:b/>
                <w:color w:val="00B050"/>
                <w:sz w:val="24"/>
                <w:szCs w:val="24"/>
              </w:rPr>
              <w:t xml:space="preserve">        </w:t>
            </w:r>
            <w:r w:rsidRPr="00923CF9">
              <w:rPr>
                <w:b/>
                <w:color w:val="00B050"/>
                <w:sz w:val="24"/>
                <w:szCs w:val="24"/>
              </w:rPr>
              <w:t xml:space="preserve"> </w:t>
            </w:r>
            <w:r w:rsidRPr="00923CF9">
              <w:rPr>
                <w:b/>
                <w:i/>
                <w:color w:val="00B050"/>
                <w:sz w:val="24"/>
                <w:szCs w:val="24"/>
              </w:rPr>
              <w:t>Просмотр мультфильма</w:t>
            </w:r>
            <w:r w:rsidRPr="00923CF9">
              <w:rPr>
                <w:b/>
                <w:i/>
                <w:color w:val="92D050"/>
                <w:sz w:val="24"/>
                <w:szCs w:val="24"/>
              </w:rPr>
              <w:t xml:space="preserve">. </w:t>
            </w:r>
          </w:p>
        </w:tc>
      </w:tr>
      <w:tr w:rsidR="008D181C" w:rsidRPr="00923CF9" w:rsidTr="008D181C">
        <w:trPr>
          <w:trHeight w:val="111"/>
        </w:trPr>
        <w:tc>
          <w:tcPr>
            <w:tcW w:w="1695"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12.00– 12.30</w:t>
            </w:r>
          </w:p>
        </w:tc>
        <w:tc>
          <w:tcPr>
            <w:tcW w:w="5224"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jc w:val="left"/>
              <w:rPr>
                <w:sz w:val="24"/>
                <w:szCs w:val="24"/>
                <w:lang w:eastAsia="ru-RU"/>
              </w:rPr>
            </w:pPr>
            <w:r w:rsidRPr="00923CF9">
              <w:rPr>
                <w:sz w:val="24"/>
                <w:szCs w:val="24"/>
                <w:lang w:eastAsia="ru-RU"/>
              </w:rPr>
              <w:t>Подготовка к обеду. Обед</w:t>
            </w:r>
          </w:p>
        </w:tc>
        <w:tc>
          <w:tcPr>
            <w:tcW w:w="2580" w:type="dxa"/>
            <w:gridSpan w:val="10"/>
            <w:tcBorders>
              <w:top w:val="single" w:sz="4" w:space="0" w:color="auto"/>
              <w:left w:val="single" w:sz="4" w:space="0" w:color="auto"/>
              <w:bottom w:val="single" w:sz="8" w:space="0" w:color="000000"/>
              <w:right w:val="single" w:sz="8" w:space="0" w:color="000000"/>
            </w:tcBorders>
          </w:tcPr>
          <w:p w:rsidR="008D181C" w:rsidRPr="00923CF9" w:rsidRDefault="008D181C" w:rsidP="008D181C">
            <w:pPr>
              <w:ind w:left="495" w:firstLine="0"/>
              <w:jc w:val="left"/>
              <w:rPr>
                <w:b/>
                <w:sz w:val="24"/>
                <w:szCs w:val="24"/>
                <w:lang w:eastAsia="ru-RU"/>
              </w:rPr>
            </w:pPr>
            <w:r w:rsidRPr="00923CF9">
              <w:rPr>
                <w:b/>
                <w:sz w:val="24"/>
                <w:szCs w:val="24"/>
                <w:lang w:eastAsia="ru-RU"/>
              </w:rPr>
              <w:t>СК</w:t>
            </w:r>
          </w:p>
        </w:tc>
      </w:tr>
      <w:tr w:rsidR="008D181C" w:rsidRPr="00923CF9" w:rsidTr="008D181C">
        <w:trPr>
          <w:trHeight w:val="15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right="-100" w:firstLine="0"/>
              <w:jc w:val="left"/>
              <w:rPr>
                <w:b/>
                <w:color w:val="C00000"/>
                <w:sz w:val="24"/>
                <w:szCs w:val="24"/>
                <w:lang w:eastAsia="ru-RU"/>
              </w:rPr>
            </w:pPr>
            <w:r w:rsidRPr="00923CF9">
              <w:rPr>
                <w:b/>
                <w:color w:val="C00000"/>
                <w:sz w:val="24"/>
                <w:szCs w:val="24"/>
                <w:lang w:eastAsia="ru-RU"/>
              </w:rPr>
              <w:t>12.30 –15.00</w:t>
            </w:r>
          </w:p>
        </w:tc>
        <w:tc>
          <w:tcPr>
            <w:tcW w:w="7804" w:type="dxa"/>
            <w:gridSpan w:val="2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sz w:val="24"/>
                <w:szCs w:val="24"/>
                <w:lang w:eastAsia="ru-RU"/>
              </w:rPr>
            </w:pPr>
            <w:r w:rsidRPr="00923CF9">
              <w:rPr>
                <w:sz w:val="24"/>
                <w:szCs w:val="24"/>
                <w:lang w:eastAsia="ru-RU"/>
              </w:rPr>
              <w:t>Дневной сон</w:t>
            </w:r>
          </w:p>
        </w:tc>
      </w:tr>
      <w:tr w:rsidR="008D181C" w:rsidRPr="00923CF9" w:rsidTr="008D181C">
        <w:trPr>
          <w:trHeight w:val="22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15.00 –15.20</w:t>
            </w:r>
          </w:p>
        </w:tc>
        <w:tc>
          <w:tcPr>
            <w:tcW w:w="6382" w:type="dxa"/>
            <w:gridSpan w:val="2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Default="008D181C" w:rsidP="008D181C">
            <w:pPr>
              <w:ind w:firstLine="0"/>
              <w:jc w:val="left"/>
              <w:rPr>
                <w:b/>
                <w:i/>
                <w:color w:val="002060"/>
                <w:sz w:val="24"/>
                <w:szCs w:val="24"/>
                <w:lang w:eastAsia="ru-RU"/>
              </w:rPr>
            </w:pPr>
            <w:r w:rsidRPr="00923CF9">
              <w:rPr>
                <w:sz w:val="24"/>
                <w:szCs w:val="24"/>
                <w:lang w:eastAsia="ru-RU"/>
              </w:rPr>
              <w:t xml:space="preserve">Подъем. Гимнастика пробуждения. </w:t>
            </w:r>
            <w:r w:rsidRPr="00923CF9">
              <w:rPr>
                <w:b/>
                <w:i/>
                <w:color w:val="002060"/>
                <w:sz w:val="24"/>
                <w:szCs w:val="24"/>
                <w:lang w:eastAsia="ru-RU"/>
              </w:rPr>
              <w:t xml:space="preserve">«Комплекс гимнастики пробуждения в средней группе»  </w:t>
            </w:r>
          </w:p>
          <w:p w:rsidR="008D181C" w:rsidRPr="00923CF9" w:rsidRDefault="008D181C" w:rsidP="008D181C">
            <w:pPr>
              <w:ind w:firstLine="0"/>
              <w:jc w:val="left"/>
              <w:rPr>
                <w:sz w:val="24"/>
                <w:szCs w:val="24"/>
                <w:lang w:eastAsia="ru-RU"/>
              </w:rPr>
            </w:pPr>
            <w:r w:rsidRPr="00923CF9">
              <w:rPr>
                <w:sz w:val="24"/>
                <w:szCs w:val="24"/>
                <w:lang w:eastAsia="ru-RU"/>
              </w:rPr>
              <w:t xml:space="preserve">Гигиенические процедуры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p>
        </w:tc>
        <w:tc>
          <w:tcPr>
            <w:tcW w:w="1422" w:type="dxa"/>
            <w:gridSpan w:val="2"/>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ФР</w:t>
            </w:r>
          </w:p>
        </w:tc>
      </w:tr>
      <w:tr w:rsidR="008D181C" w:rsidRPr="00923CF9" w:rsidTr="008D181C">
        <w:trPr>
          <w:trHeight w:val="318"/>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15.20-15.50</w:t>
            </w:r>
          </w:p>
        </w:tc>
        <w:tc>
          <w:tcPr>
            <w:tcW w:w="6382" w:type="dxa"/>
            <w:gridSpan w:val="25"/>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right="-100" w:firstLine="0"/>
              <w:jc w:val="left"/>
              <w:rPr>
                <w:sz w:val="24"/>
                <w:szCs w:val="24"/>
                <w:lang w:eastAsia="ru-RU"/>
              </w:rPr>
            </w:pPr>
            <w:r w:rsidRPr="00923CF9">
              <w:rPr>
                <w:sz w:val="24"/>
                <w:szCs w:val="24"/>
                <w:lang w:eastAsia="ru-RU"/>
              </w:rPr>
              <w:t>Игры, творчество</w:t>
            </w:r>
            <w:r w:rsidRPr="00923CF9">
              <w:rPr>
                <w:b/>
                <w:color w:val="7030A0"/>
                <w:sz w:val="24"/>
                <w:szCs w:val="24"/>
              </w:rPr>
              <w:t>,</w:t>
            </w:r>
            <w:r w:rsidRPr="00923CF9">
              <w:rPr>
                <w:sz w:val="24"/>
                <w:szCs w:val="24"/>
              </w:rPr>
              <w:t xml:space="preserve"> рассматривание иллюстраций по теме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b/>
                <w:color w:val="B3FFCC"/>
                <w:sz w:val="24"/>
                <w:szCs w:val="24"/>
              </w:rPr>
              <w:t>П,</w:t>
            </w:r>
            <w:r w:rsidRPr="00923CF9">
              <w:rPr>
                <w:shadow/>
                <w:color w:val="FFFF00"/>
                <w:sz w:val="24"/>
                <w:szCs w:val="24"/>
              </w:rPr>
              <w:t>М/х</w:t>
            </w:r>
          </w:p>
        </w:tc>
        <w:tc>
          <w:tcPr>
            <w:tcW w:w="1422" w:type="dxa"/>
            <w:gridSpan w:val="2"/>
            <w:tcBorders>
              <w:top w:val="single" w:sz="8" w:space="0" w:color="000000"/>
              <w:left w:val="single" w:sz="4" w:space="0" w:color="auto"/>
              <w:bottom w:val="single" w:sz="4" w:space="0" w:color="auto"/>
              <w:right w:val="single" w:sz="8" w:space="0" w:color="000000"/>
            </w:tcBorders>
          </w:tcPr>
          <w:p w:rsidR="008D181C" w:rsidRPr="00923CF9" w:rsidRDefault="008D181C" w:rsidP="008D181C">
            <w:pPr>
              <w:ind w:right="-100"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П,Р, ХЭ</w:t>
            </w:r>
          </w:p>
        </w:tc>
      </w:tr>
      <w:tr w:rsidR="008D181C" w:rsidRPr="00923CF9" w:rsidTr="008D181C">
        <w:trPr>
          <w:trHeight w:val="240"/>
        </w:trPr>
        <w:tc>
          <w:tcPr>
            <w:tcW w:w="2069"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Понедельник</w:t>
            </w:r>
          </w:p>
        </w:tc>
        <w:tc>
          <w:tcPr>
            <w:tcW w:w="2106" w:type="dxa"/>
            <w:gridSpan w:val="4"/>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2035"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840"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1449" w:type="dxa"/>
            <w:gridSpan w:val="4"/>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trHeight w:val="1036"/>
        </w:trPr>
        <w:tc>
          <w:tcPr>
            <w:tcW w:w="2069"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jc w:val="center"/>
              <w:rPr>
                <w:sz w:val="24"/>
                <w:szCs w:val="24"/>
                <w:lang w:eastAsia="ru-RU"/>
              </w:rPr>
            </w:pPr>
            <w:r w:rsidRPr="00923CF9">
              <w:rPr>
                <w:b/>
                <w:i/>
                <w:color w:val="00B050"/>
                <w:sz w:val="24"/>
                <w:szCs w:val="24"/>
                <w:lang w:eastAsia="ru-RU"/>
              </w:rPr>
              <w:t>Д/и по ознакомлению с соц</w:t>
            </w:r>
            <w:r>
              <w:rPr>
                <w:b/>
                <w:i/>
                <w:color w:val="00B050"/>
                <w:sz w:val="24"/>
                <w:szCs w:val="24"/>
                <w:lang w:eastAsia="ru-RU"/>
              </w:rPr>
              <w:t>.</w:t>
            </w:r>
            <w:r w:rsidRPr="00923CF9">
              <w:rPr>
                <w:b/>
                <w:i/>
                <w:color w:val="00B050"/>
                <w:sz w:val="24"/>
                <w:szCs w:val="24"/>
                <w:lang w:eastAsia="ru-RU"/>
              </w:rPr>
              <w:t xml:space="preserve"> действ</w:t>
            </w:r>
            <w:r w:rsidRPr="00923CF9">
              <w:rPr>
                <w:b/>
                <w:i/>
                <w:color w:val="0FDD05"/>
                <w:sz w:val="24"/>
                <w:szCs w:val="24"/>
                <w:lang w:eastAsia="ru-RU"/>
              </w:rPr>
              <w:t>.</w:t>
            </w:r>
          </w:p>
          <w:p w:rsidR="008D181C" w:rsidRPr="00923CF9" w:rsidRDefault="008D181C" w:rsidP="008D181C">
            <w:pPr>
              <w:ind w:firstLine="0"/>
              <w:jc w:val="center"/>
              <w:rPr>
                <w:i/>
                <w:color w:val="002060"/>
                <w:sz w:val="24"/>
                <w:szCs w:val="24"/>
                <w:lang w:eastAsia="ru-RU"/>
              </w:rPr>
            </w:pPr>
          </w:p>
        </w:tc>
        <w:tc>
          <w:tcPr>
            <w:tcW w:w="2106" w:type="dxa"/>
            <w:gridSpan w:val="4"/>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left="-100" w:firstLine="0"/>
              <w:jc w:val="center"/>
              <w:rPr>
                <w:b/>
                <w:i/>
                <w:color w:val="00B0F0"/>
                <w:sz w:val="24"/>
                <w:szCs w:val="24"/>
                <w:lang w:eastAsia="ru-RU"/>
              </w:rPr>
            </w:pPr>
            <w:r w:rsidRPr="00923CF9">
              <w:rPr>
                <w:b/>
                <w:i/>
                <w:color w:val="00B050"/>
                <w:sz w:val="24"/>
                <w:szCs w:val="24"/>
                <w:lang w:eastAsia="ru-RU"/>
              </w:rPr>
              <w:t>Театрально-игровая деятельность</w:t>
            </w:r>
            <w:r w:rsidRPr="00923CF9">
              <w:rPr>
                <w:b/>
                <w:i/>
                <w:color w:val="00B0F0"/>
                <w:sz w:val="24"/>
                <w:szCs w:val="24"/>
                <w:lang w:eastAsia="ru-RU"/>
              </w:rPr>
              <w:t>.</w:t>
            </w:r>
          </w:p>
          <w:p w:rsidR="008D181C" w:rsidRPr="00923CF9" w:rsidRDefault="008D181C" w:rsidP="008D181C">
            <w:pPr>
              <w:ind w:left="-100" w:firstLine="0"/>
              <w:jc w:val="center"/>
              <w:rPr>
                <w:b/>
                <w:i/>
                <w:color w:val="002060"/>
                <w:sz w:val="24"/>
                <w:szCs w:val="24"/>
              </w:rPr>
            </w:pPr>
            <w:r w:rsidRPr="00923CF9">
              <w:rPr>
                <w:b/>
                <w:i/>
                <w:color w:val="002060"/>
                <w:sz w:val="24"/>
                <w:szCs w:val="24"/>
              </w:rPr>
              <w:t>.</w:t>
            </w:r>
          </w:p>
        </w:tc>
        <w:tc>
          <w:tcPr>
            <w:tcW w:w="2035"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f4"/>
              <w:spacing w:before="0" w:beforeAutospacing="0" w:after="0" w:afterAutospacing="0"/>
              <w:jc w:val="center"/>
              <w:rPr>
                <w:color w:val="00B050"/>
              </w:rPr>
            </w:pPr>
            <w:r w:rsidRPr="00923CF9">
              <w:rPr>
                <w:b/>
                <w:bCs/>
                <w:i/>
                <w:iCs/>
                <w:color w:val="00B050"/>
              </w:rPr>
              <w:t>Развитие диалогической речи</w:t>
            </w:r>
          </w:p>
          <w:p w:rsidR="008D181C" w:rsidRPr="00923CF9" w:rsidRDefault="008D181C" w:rsidP="008D181C">
            <w:pPr>
              <w:pStyle w:val="af4"/>
              <w:spacing w:before="0" w:beforeAutospacing="0" w:after="0" w:afterAutospacing="0"/>
              <w:jc w:val="center"/>
              <w:rPr>
                <w:color w:val="002060"/>
              </w:rPr>
            </w:pPr>
          </w:p>
        </w:tc>
        <w:tc>
          <w:tcPr>
            <w:tcW w:w="1840"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f4"/>
              <w:spacing w:before="0" w:beforeAutospacing="0" w:after="0" w:afterAutospacing="0"/>
              <w:ind w:left="-100"/>
              <w:jc w:val="center"/>
              <w:rPr>
                <w:color w:val="00B050"/>
              </w:rPr>
            </w:pPr>
            <w:r w:rsidRPr="00923CF9">
              <w:rPr>
                <w:b/>
                <w:bCs/>
                <w:i/>
                <w:iCs/>
                <w:color w:val="00B050"/>
              </w:rPr>
              <w:t>Д/и по обучению рассказыванию</w:t>
            </w:r>
          </w:p>
          <w:p w:rsidR="008D181C" w:rsidRPr="00923CF9" w:rsidRDefault="008D181C" w:rsidP="008D181C">
            <w:pPr>
              <w:ind w:left="-100" w:firstLine="0"/>
              <w:jc w:val="center"/>
              <w:rPr>
                <w:b/>
                <w:i/>
                <w:color w:val="002060"/>
                <w:sz w:val="24"/>
                <w:szCs w:val="24"/>
              </w:rPr>
            </w:pPr>
          </w:p>
        </w:tc>
        <w:tc>
          <w:tcPr>
            <w:tcW w:w="1449" w:type="dxa"/>
            <w:gridSpan w:val="4"/>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left="-100" w:right="-100" w:firstLine="0"/>
              <w:jc w:val="center"/>
              <w:rPr>
                <w:b/>
                <w:i/>
                <w:color w:val="00B050"/>
                <w:sz w:val="24"/>
                <w:szCs w:val="24"/>
                <w:shd w:val="clear" w:color="auto" w:fill="FFFFFF"/>
              </w:rPr>
            </w:pPr>
            <w:r w:rsidRPr="00923CF9">
              <w:rPr>
                <w:b/>
                <w:i/>
                <w:color w:val="00B050"/>
                <w:sz w:val="24"/>
                <w:szCs w:val="24"/>
                <w:shd w:val="clear" w:color="auto" w:fill="FFFFFF"/>
              </w:rPr>
              <w:t>Развлечение</w:t>
            </w:r>
          </w:p>
          <w:p w:rsidR="008D181C" w:rsidRPr="00923CF9" w:rsidRDefault="008D181C" w:rsidP="008D181C">
            <w:pPr>
              <w:ind w:left="-100" w:right="-100" w:firstLine="0"/>
              <w:jc w:val="center"/>
              <w:rPr>
                <w:color w:val="002060"/>
                <w:sz w:val="24"/>
                <w:szCs w:val="24"/>
              </w:rPr>
            </w:pPr>
          </w:p>
        </w:tc>
      </w:tr>
      <w:tr w:rsidR="008D181C" w:rsidRPr="00923CF9" w:rsidTr="008D181C">
        <w:trPr>
          <w:trHeight w:val="328"/>
        </w:trPr>
        <w:tc>
          <w:tcPr>
            <w:tcW w:w="9499" w:type="dxa"/>
            <w:gridSpan w:val="29"/>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8D181C" w:rsidRPr="008D181C" w:rsidRDefault="008D181C" w:rsidP="008D181C">
            <w:pPr>
              <w:rPr>
                <w:b/>
                <w:i/>
                <w:color w:val="002060"/>
                <w:sz w:val="24"/>
                <w:szCs w:val="24"/>
              </w:rPr>
            </w:pPr>
            <w:r w:rsidRPr="00923CF9">
              <w:rPr>
                <w:b/>
                <w:bCs/>
                <w:i/>
                <w:iCs/>
                <w:color w:val="00B0F0"/>
                <w:sz w:val="24"/>
                <w:szCs w:val="24"/>
              </w:rPr>
              <w:t>Совместная  деятельность по рисованию, лепке, аппликации</w:t>
            </w:r>
            <w:r>
              <w:rPr>
                <w:b/>
                <w:i/>
                <w:color w:val="002060"/>
                <w:sz w:val="24"/>
                <w:szCs w:val="24"/>
              </w:rPr>
              <w:t xml:space="preserve">  </w:t>
            </w:r>
          </w:p>
        </w:tc>
      </w:tr>
      <w:tr w:rsidR="008D181C" w:rsidRPr="00923CF9" w:rsidTr="008D181C">
        <w:trPr>
          <w:trHeight w:val="111"/>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15.50 –16.15</w:t>
            </w:r>
          </w:p>
        </w:tc>
        <w:tc>
          <w:tcPr>
            <w:tcW w:w="6376"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Подготовка к полднику, полдник КГН</w:t>
            </w:r>
          </w:p>
        </w:tc>
        <w:tc>
          <w:tcPr>
            <w:tcW w:w="14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b/>
                <w:sz w:val="24"/>
                <w:szCs w:val="24"/>
                <w:lang w:eastAsia="ru-RU"/>
              </w:rPr>
              <w:t>СК</w:t>
            </w:r>
          </w:p>
        </w:tc>
      </w:tr>
      <w:tr w:rsidR="008D181C" w:rsidRPr="00923CF9" w:rsidTr="008D181C">
        <w:trPr>
          <w:trHeight w:val="297"/>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 xml:space="preserve"> 16.15-16.30</w:t>
            </w:r>
          </w:p>
        </w:tc>
        <w:tc>
          <w:tcPr>
            <w:tcW w:w="6376" w:type="dxa"/>
            <w:gridSpan w:val="2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lang w:eastAsia="ru-RU"/>
              </w:rPr>
              <w:t xml:space="preserve">Чтение художественной литературы  </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Style w:val="FontStyle25"/>
                <w:b/>
                <w:color w:val="FFCC66"/>
                <w:sz w:val="24"/>
                <w:szCs w:val="24"/>
              </w:rPr>
              <w:t>ЧХЛ</w:t>
            </w:r>
          </w:p>
        </w:tc>
        <w:tc>
          <w:tcPr>
            <w:tcW w:w="142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b/>
                <w:sz w:val="24"/>
                <w:szCs w:val="24"/>
                <w:lang w:eastAsia="ru-RU"/>
              </w:rPr>
              <w:t>П, Р, СК</w:t>
            </w:r>
          </w:p>
        </w:tc>
      </w:tr>
      <w:tr w:rsidR="008D181C" w:rsidRPr="00923CF9" w:rsidTr="008D181C">
        <w:trPr>
          <w:trHeight w:val="329"/>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b/>
                <w:sz w:val="24"/>
                <w:szCs w:val="24"/>
              </w:rPr>
            </w:pPr>
            <w:r w:rsidRPr="00923CF9">
              <w:rPr>
                <w:b/>
                <w:i/>
                <w:color w:val="00B050"/>
                <w:sz w:val="24"/>
                <w:szCs w:val="24"/>
              </w:rPr>
              <w:t>Ч</w:t>
            </w:r>
            <w:r>
              <w:rPr>
                <w:b/>
                <w:i/>
                <w:color w:val="00B050"/>
                <w:sz w:val="24"/>
                <w:szCs w:val="24"/>
              </w:rPr>
              <w:t>тение художественной литературы</w:t>
            </w:r>
            <w:r w:rsidRPr="00923CF9">
              <w:rPr>
                <w:b/>
                <w:i/>
                <w:color w:val="00B050"/>
                <w:sz w:val="24"/>
                <w:szCs w:val="24"/>
              </w:rPr>
              <w:t>:</w:t>
            </w:r>
            <w:r w:rsidRPr="00923CF9">
              <w:rPr>
                <w:b/>
                <w:color w:val="002060"/>
                <w:sz w:val="24"/>
                <w:szCs w:val="24"/>
                <w:lang w:eastAsia="ru-RU"/>
              </w:rPr>
              <w:t xml:space="preserve"> </w:t>
            </w:r>
          </w:p>
        </w:tc>
      </w:tr>
      <w:tr w:rsidR="008D181C" w:rsidRPr="00923CF9" w:rsidTr="008D181C">
        <w:trPr>
          <w:trHeight w:val="27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16.30-19.00</w:t>
            </w:r>
          </w:p>
        </w:tc>
        <w:tc>
          <w:tcPr>
            <w:tcW w:w="6382" w:type="dxa"/>
            <w:gridSpan w:val="2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Default="008D181C" w:rsidP="008D181C">
            <w:pPr>
              <w:ind w:right="-100" w:firstLine="0"/>
              <w:rPr>
                <w:b/>
                <w:i/>
                <w:color w:val="002060"/>
                <w:sz w:val="24"/>
                <w:szCs w:val="24"/>
              </w:rPr>
            </w:pPr>
            <w:r w:rsidRPr="00923CF9">
              <w:rPr>
                <w:sz w:val="24"/>
                <w:szCs w:val="24"/>
                <w:lang w:eastAsia="ru-RU"/>
              </w:rPr>
              <w:t xml:space="preserve">Игры, </w:t>
            </w:r>
            <w:r>
              <w:rPr>
                <w:sz w:val="24"/>
                <w:szCs w:val="24"/>
                <w:lang w:eastAsia="ru-RU"/>
              </w:rPr>
              <w:t xml:space="preserve">подготовка к прогулке, прогулка  </w:t>
            </w:r>
            <w:r>
              <w:rPr>
                <w:b/>
                <w:i/>
                <w:color w:val="002060"/>
                <w:sz w:val="24"/>
                <w:szCs w:val="24"/>
              </w:rPr>
              <w:t xml:space="preserve">Карточка № </w:t>
            </w:r>
            <w:r w:rsidRPr="00923CF9">
              <w:rPr>
                <w:b/>
                <w:i/>
                <w:color w:val="002060"/>
                <w:sz w:val="24"/>
                <w:szCs w:val="24"/>
              </w:rPr>
              <w:t xml:space="preserve">    </w:t>
            </w:r>
          </w:p>
          <w:p w:rsidR="008D181C" w:rsidRPr="00923CF9" w:rsidRDefault="008D181C" w:rsidP="008D181C">
            <w:pPr>
              <w:ind w:right="-100" w:firstLine="0"/>
              <w:rPr>
                <w:sz w:val="24"/>
                <w:szCs w:val="24"/>
                <w:lang w:eastAsia="ru-RU"/>
              </w:rPr>
            </w:pPr>
            <w:r w:rsidRPr="00923CF9">
              <w:rPr>
                <w:sz w:val="24"/>
                <w:szCs w:val="24"/>
                <w:lang w:eastAsia="ru-RU"/>
              </w:rPr>
              <w:t xml:space="preserve"> Уход домой.</w:t>
            </w:r>
          </w:p>
        </w:tc>
        <w:tc>
          <w:tcPr>
            <w:tcW w:w="14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left="-100" w:right="-100" w:firstLine="0"/>
              <w:rPr>
                <w:b/>
                <w:sz w:val="24"/>
                <w:szCs w:val="24"/>
                <w:lang w:eastAsia="ru-RU"/>
              </w:rPr>
            </w:pPr>
            <w:r w:rsidRPr="00923CF9">
              <w:rPr>
                <w:b/>
                <w:sz w:val="24"/>
                <w:szCs w:val="24"/>
                <w:lang w:eastAsia="ru-RU"/>
              </w:rPr>
              <w:t>СК, П, Р, ФР</w:t>
            </w:r>
          </w:p>
        </w:tc>
      </w:tr>
      <w:tr w:rsidR="008D181C" w:rsidRPr="00923CF9" w:rsidTr="008D181C">
        <w:trPr>
          <w:trHeight w:val="305"/>
        </w:trPr>
        <w:tc>
          <w:tcPr>
            <w:tcW w:w="4959" w:type="dxa"/>
            <w:gridSpan w:val="11"/>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370F64" w:rsidRDefault="008D181C" w:rsidP="008D181C">
            <w:pPr>
              <w:pStyle w:val="af4"/>
              <w:spacing w:before="0" w:beforeAutospacing="0" w:after="0" w:afterAutospacing="0"/>
              <w:jc w:val="center"/>
            </w:pPr>
            <w:r w:rsidRPr="00923CF9">
              <w:rPr>
                <w:b/>
                <w:bCs/>
                <w:i/>
                <w:iCs/>
                <w:color w:val="0FDD05"/>
              </w:rPr>
              <w:t>Игры на развитие конструктивных  умений</w:t>
            </w:r>
          </w:p>
        </w:tc>
        <w:tc>
          <w:tcPr>
            <w:tcW w:w="4540" w:type="dxa"/>
            <w:gridSpan w:val="1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D181C" w:rsidRPr="00370F64" w:rsidRDefault="008D181C" w:rsidP="008D181C">
            <w:pPr>
              <w:jc w:val="center"/>
              <w:rPr>
                <w:b/>
                <w:i/>
                <w:color w:val="0FDD05"/>
                <w:sz w:val="24"/>
                <w:szCs w:val="24"/>
                <w:lang w:eastAsia="ru-RU"/>
              </w:rPr>
            </w:pPr>
            <w:r w:rsidRPr="00923CF9">
              <w:rPr>
                <w:b/>
                <w:i/>
                <w:color w:val="0FDD05"/>
                <w:sz w:val="24"/>
                <w:szCs w:val="24"/>
                <w:lang w:eastAsia="ru-RU"/>
              </w:rPr>
              <w:t xml:space="preserve">Д/у по развитию графических навыков </w:t>
            </w:r>
          </w:p>
        </w:tc>
      </w:tr>
      <w:tr w:rsidR="008D181C" w:rsidRPr="00923CF9" w:rsidTr="008D181C">
        <w:trPr>
          <w:trHeight w:val="260"/>
        </w:trPr>
        <w:tc>
          <w:tcPr>
            <w:tcW w:w="4959" w:type="dxa"/>
            <w:gridSpan w:val="1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370F64" w:rsidRDefault="008D181C" w:rsidP="008D181C">
            <w:pPr>
              <w:pStyle w:val="af4"/>
              <w:spacing w:before="0" w:beforeAutospacing="0" w:after="0" w:afterAutospacing="0"/>
            </w:pPr>
            <w:r w:rsidRPr="00923CF9">
              <w:rPr>
                <w:b/>
                <w:bCs/>
                <w:i/>
                <w:iCs/>
                <w:color w:val="0FDD05"/>
              </w:rPr>
              <w:t>Совместная музыкальная деятельность</w:t>
            </w:r>
          </w:p>
        </w:tc>
        <w:tc>
          <w:tcPr>
            <w:tcW w:w="4540" w:type="dxa"/>
            <w:gridSpan w:val="18"/>
            <w:tcBorders>
              <w:top w:val="single" w:sz="4" w:space="0" w:color="auto"/>
              <w:left w:val="single" w:sz="4" w:space="0" w:color="auto"/>
              <w:bottom w:val="single" w:sz="8" w:space="0" w:color="000000"/>
              <w:right w:val="single" w:sz="4" w:space="0" w:color="auto"/>
            </w:tcBorders>
          </w:tcPr>
          <w:p w:rsidR="008D181C" w:rsidRPr="00370F64" w:rsidRDefault="008D181C" w:rsidP="008D181C">
            <w:pPr>
              <w:tabs>
                <w:tab w:val="left" w:pos="8699"/>
                <w:tab w:val="left" w:pos="9833"/>
              </w:tabs>
              <w:rPr>
                <w:rFonts w:eastAsia="Calibri"/>
                <w:sz w:val="24"/>
                <w:szCs w:val="24"/>
                <w:lang w:eastAsia="ru-RU"/>
              </w:rPr>
            </w:pPr>
            <w:r w:rsidRPr="00923CF9">
              <w:rPr>
                <w:b/>
                <w:i/>
                <w:color w:val="0FDD05"/>
                <w:sz w:val="24"/>
                <w:szCs w:val="24"/>
                <w:lang w:eastAsia="ru-RU"/>
              </w:rPr>
              <w:t>Опыты, эксперименты</w:t>
            </w:r>
            <w:r w:rsidRPr="00923CF9">
              <w:rPr>
                <w:sz w:val="24"/>
                <w:szCs w:val="24"/>
                <w:lang w:eastAsia="ru-RU"/>
              </w:rPr>
              <w:t xml:space="preserve">  </w:t>
            </w:r>
          </w:p>
        </w:tc>
      </w:tr>
      <w:tr w:rsidR="008D181C" w:rsidRPr="00923CF9" w:rsidTr="008D181C">
        <w:trPr>
          <w:trHeight w:val="601"/>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Default="008D181C" w:rsidP="008D181C">
            <w:pPr>
              <w:ind w:firstLine="0"/>
              <w:rPr>
                <w:b/>
                <w:color w:val="002060"/>
                <w:sz w:val="24"/>
                <w:szCs w:val="24"/>
              </w:rPr>
            </w:pPr>
            <w:r w:rsidRPr="00923CF9">
              <w:rPr>
                <w:b/>
                <w:i/>
                <w:color w:val="00B050"/>
                <w:sz w:val="24"/>
                <w:szCs w:val="24"/>
              </w:rPr>
              <w:t xml:space="preserve">Сюжетно-ролевая игра  </w:t>
            </w:r>
            <w:r w:rsidRPr="00923CF9">
              <w:rPr>
                <w:b/>
                <w:color w:val="002060"/>
                <w:sz w:val="24"/>
                <w:szCs w:val="24"/>
              </w:rPr>
              <w:t xml:space="preserve"> </w:t>
            </w:r>
          </w:p>
          <w:p w:rsidR="008D181C" w:rsidRPr="00923CF9" w:rsidRDefault="008D181C" w:rsidP="008D181C">
            <w:pPr>
              <w:ind w:firstLine="0"/>
              <w:rPr>
                <w:color w:val="002060"/>
                <w:sz w:val="24"/>
                <w:szCs w:val="24"/>
              </w:rPr>
            </w:pPr>
            <w:r w:rsidRPr="00923CF9">
              <w:rPr>
                <w:b/>
                <w:i/>
                <w:color w:val="002060"/>
                <w:sz w:val="24"/>
                <w:szCs w:val="24"/>
              </w:rPr>
              <w:t xml:space="preserve"> </w:t>
            </w:r>
            <w:r w:rsidRPr="00923CF9">
              <w:rPr>
                <w:sz w:val="24"/>
                <w:szCs w:val="24"/>
                <w:lang w:eastAsia="ru-RU"/>
              </w:rPr>
              <w:t xml:space="preserve">Создать условия для закрепления полученных в образовательной деятельности </w:t>
            </w:r>
            <w:r w:rsidRPr="00923CF9">
              <w:rPr>
                <w:sz w:val="24"/>
                <w:szCs w:val="24"/>
                <w:lang w:eastAsia="ru-RU"/>
              </w:rPr>
              <w:lastRenderedPageBreak/>
              <w:t>представлений. Д/ игры по теме.</w:t>
            </w:r>
          </w:p>
        </w:tc>
      </w:tr>
      <w:tr w:rsidR="008D181C" w:rsidRPr="00923CF9" w:rsidTr="008D181C">
        <w:trPr>
          <w:trHeight w:val="128"/>
        </w:trPr>
        <w:tc>
          <w:tcPr>
            <w:tcW w:w="1843"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lastRenderedPageBreak/>
              <w:t>Понедельник</w:t>
            </w:r>
          </w:p>
        </w:tc>
        <w:tc>
          <w:tcPr>
            <w:tcW w:w="184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984" w:type="dxa"/>
            <w:gridSpan w:val="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2131" w:type="dxa"/>
            <w:gridSpan w:val="8"/>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trHeight w:val="622"/>
        </w:trPr>
        <w:tc>
          <w:tcPr>
            <w:tcW w:w="1843"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Default="008D181C" w:rsidP="008D181C">
            <w:pPr>
              <w:ind w:firstLine="0"/>
              <w:rPr>
                <w:b/>
                <w:i/>
                <w:color w:val="00B0F0"/>
                <w:sz w:val="24"/>
                <w:szCs w:val="24"/>
                <w:lang w:eastAsia="ru-RU"/>
              </w:rPr>
            </w:pPr>
            <w:r>
              <w:rPr>
                <w:b/>
                <w:i/>
                <w:color w:val="00B0F0"/>
                <w:sz w:val="24"/>
                <w:szCs w:val="24"/>
                <w:lang w:eastAsia="ru-RU"/>
              </w:rPr>
              <w:t>Индивидуальная работа по</w:t>
            </w:r>
          </w:p>
          <w:p w:rsidR="008D181C" w:rsidRPr="00923CF9" w:rsidRDefault="008D181C" w:rsidP="008D181C">
            <w:pPr>
              <w:ind w:firstLine="0"/>
              <w:rPr>
                <w:sz w:val="24"/>
                <w:szCs w:val="24"/>
                <w:lang w:eastAsia="ru-RU"/>
              </w:rPr>
            </w:pPr>
            <w:r w:rsidRPr="00923CF9">
              <w:rPr>
                <w:b/>
                <w:i/>
                <w:color w:val="00B0F0"/>
                <w:sz w:val="24"/>
                <w:szCs w:val="24"/>
                <w:lang w:eastAsia="ru-RU"/>
              </w:rPr>
              <w:t>формированию словаря</w:t>
            </w:r>
          </w:p>
        </w:tc>
        <w:tc>
          <w:tcPr>
            <w:tcW w:w="184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center"/>
              <w:rPr>
                <w:sz w:val="24"/>
                <w:szCs w:val="24"/>
                <w:lang w:eastAsia="ru-RU"/>
              </w:rPr>
            </w:pPr>
            <w:r w:rsidRPr="00923CF9">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center"/>
              <w:rPr>
                <w:sz w:val="24"/>
                <w:szCs w:val="24"/>
                <w:lang w:eastAsia="ru-RU"/>
              </w:rPr>
            </w:pPr>
            <w:r w:rsidRPr="00923CF9">
              <w:rPr>
                <w:b/>
                <w:i/>
                <w:color w:val="00B0F0"/>
                <w:sz w:val="24"/>
                <w:szCs w:val="24"/>
                <w:lang w:eastAsia="ru-RU"/>
              </w:rPr>
              <w:t>Индивидуальная работа по ЗКР</w:t>
            </w:r>
          </w:p>
        </w:tc>
        <w:tc>
          <w:tcPr>
            <w:tcW w:w="1984" w:type="dxa"/>
            <w:gridSpan w:val="8"/>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center"/>
              <w:rPr>
                <w:b/>
                <w:i/>
                <w:color w:val="00B0F0"/>
                <w:sz w:val="24"/>
                <w:szCs w:val="24"/>
                <w:lang w:eastAsia="ru-RU"/>
              </w:rPr>
            </w:pPr>
            <w:r w:rsidRPr="00923CF9">
              <w:rPr>
                <w:b/>
                <w:i/>
                <w:color w:val="00B0F0"/>
                <w:sz w:val="24"/>
                <w:szCs w:val="24"/>
                <w:lang w:eastAsia="ru-RU"/>
              </w:rPr>
              <w:t>Инд. работа по формированию грамматического строя речи</w:t>
            </w:r>
          </w:p>
        </w:tc>
        <w:tc>
          <w:tcPr>
            <w:tcW w:w="2131"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Default="008D181C" w:rsidP="008D181C">
            <w:pPr>
              <w:ind w:firstLine="0"/>
              <w:jc w:val="center"/>
              <w:rPr>
                <w:b/>
                <w:i/>
                <w:color w:val="00B0F0"/>
                <w:sz w:val="24"/>
                <w:szCs w:val="24"/>
                <w:lang w:eastAsia="ru-RU"/>
              </w:rPr>
            </w:pPr>
            <w:r w:rsidRPr="00923CF9">
              <w:rPr>
                <w:b/>
                <w:i/>
                <w:color w:val="00B0F0"/>
                <w:sz w:val="24"/>
                <w:szCs w:val="24"/>
                <w:lang w:eastAsia="ru-RU"/>
              </w:rPr>
              <w:t>Индивидуальная работа по обучению рассказыванию</w:t>
            </w:r>
          </w:p>
          <w:p w:rsidR="008D181C" w:rsidRPr="00923CF9" w:rsidRDefault="008D181C" w:rsidP="008D181C">
            <w:pPr>
              <w:ind w:firstLine="0"/>
              <w:jc w:val="left"/>
              <w:rPr>
                <w:sz w:val="24"/>
                <w:szCs w:val="24"/>
                <w:lang w:eastAsia="ru-RU"/>
              </w:rPr>
            </w:pPr>
          </w:p>
        </w:tc>
      </w:tr>
      <w:tr w:rsidR="008D181C" w:rsidRPr="00923CF9" w:rsidTr="008D181C">
        <w:trPr>
          <w:trHeight w:val="858"/>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Default="008D181C" w:rsidP="008D181C">
            <w:pPr>
              <w:pStyle w:val="af4"/>
              <w:spacing w:before="0" w:beforeAutospacing="0" w:after="0" w:afterAutospacing="0"/>
            </w:pPr>
            <w:r w:rsidRPr="00923CF9">
              <w:rPr>
                <w:b/>
                <w:bCs/>
                <w:color w:val="C00000"/>
              </w:rPr>
              <w:t xml:space="preserve"> </w:t>
            </w:r>
            <w:r w:rsidRPr="00923CF9">
              <w:rPr>
                <w:b/>
                <w:bCs/>
              </w:rPr>
              <w:t>Самообслуживание.</w:t>
            </w:r>
            <w:r w:rsidRPr="00923CF9">
              <w:rPr>
                <w:rStyle w:val="apple-converted-space"/>
                <w:b/>
                <w:bCs/>
              </w:rPr>
              <w:t> </w:t>
            </w:r>
            <w:r w:rsidRPr="00923CF9">
              <w:t xml:space="preserve"> </w:t>
            </w:r>
          </w:p>
          <w:p w:rsidR="008D181C" w:rsidRDefault="008D181C" w:rsidP="008D181C">
            <w:pPr>
              <w:pStyle w:val="af4"/>
              <w:spacing w:before="0" w:beforeAutospacing="0" w:after="0" w:afterAutospacing="0"/>
              <w:rPr>
                <w:b/>
                <w:bCs/>
              </w:rPr>
            </w:pPr>
            <w:r w:rsidRPr="00923CF9">
              <w:rPr>
                <w:b/>
                <w:bCs/>
              </w:rPr>
              <w:t>Хозяйственно-бытовой труд.</w:t>
            </w:r>
            <w:r w:rsidRPr="00923CF9">
              <w:rPr>
                <w:rStyle w:val="apple-converted-space"/>
                <w:b/>
                <w:bCs/>
              </w:rPr>
              <w:t> </w:t>
            </w:r>
            <w:r w:rsidRPr="00923CF9">
              <w:rPr>
                <w:b/>
                <w:bCs/>
              </w:rPr>
              <w:t xml:space="preserve"> </w:t>
            </w:r>
          </w:p>
          <w:p w:rsidR="008D181C" w:rsidRPr="00923CF9" w:rsidRDefault="008D181C" w:rsidP="008D181C">
            <w:pPr>
              <w:pStyle w:val="af4"/>
              <w:spacing w:before="0" w:beforeAutospacing="0" w:after="0" w:afterAutospacing="0"/>
              <w:rPr>
                <w:b/>
                <w:bCs/>
                <w:color w:val="C00000"/>
              </w:rPr>
            </w:pPr>
            <w:r w:rsidRPr="00923CF9">
              <w:rPr>
                <w:b/>
                <w:bCs/>
              </w:rPr>
              <w:t>Труд в природе.</w:t>
            </w:r>
            <w:r w:rsidRPr="00923CF9">
              <w:rPr>
                <w:rStyle w:val="apple-converted-space"/>
                <w:b/>
                <w:bCs/>
              </w:rPr>
              <w:t> </w:t>
            </w:r>
          </w:p>
        </w:tc>
      </w:tr>
      <w:tr w:rsidR="008D181C" w:rsidRPr="00923CF9" w:rsidTr="008D181C">
        <w:trPr>
          <w:trHeight w:val="164"/>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rFonts w:eastAsiaTheme="minorHAnsi"/>
                <w:sz w:val="24"/>
                <w:szCs w:val="24"/>
              </w:rPr>
            </w:pPr>
            <w:r w:rsidRPr="00923CF9">
              <w:rPr>
                <w:rFonts w:eastAsiaTheme="minorHAnsi"/>
                <w:b/>
                <w:bCs/>
                <w:color w:val="C00000"/>
                <w:sz w:val="24"/>
                <w:szCs w:val="24"/>
              </w:rPr>
              <w:t xml:space="preserve">Словарная работа: </w:t>
            </w:r>
          </w:p>
        </w:tc>
      </w:tr>
      <w:tr w:rsidR="008D181C" w:rsidRPr="00923CF9" w:rsidTr="008D181C">
        <w:trPr>
          <w:trHeight w:val="281"/>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rPr>
            </w:pPr>
            <w:r w:rsidRPr="00923CF9">
              <w:rPr>
                <w:b/>
                <w:bCs/>
                <w:color w:val="C00000"/>
                <w:sz w:val="24"/>
                <w:szCs w:val="24"/>
              </w:rPr>
              <w:t xml:space="preserve">Взаимодействие с родителями:  </w:t>
            </w:r>
          </w:p>
        </w:tc>
      </w:tr>
      <w:tr w:rsidR="008D181C" w:rsidRPr="00923CF9" w:rsidTr="008D181C">
        <w:trPr>
          <w:trHeight w:val="222"/>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f4"/>
              <w:spacing w:before="0" w:beforeAutospacing="0" w:after="0" w:afterAutospacing="0"/>
              <w:ind w:right="57"/>
            </w:pPr>
            <w:r w:rsidRPr="00923CF9">
              <w:rPr>
                <w:rFonts w:eastAsiaTheme="minorHAnsi"/>
                <w:b/>
                <w:bCs/>
                <w:color w:val="C00000"/>
              </w:rPr>
              <w:t>Развивающая среда</w:t>
            </w:r>
            <w:r w:rsidRPr="00923CF9">
              <w:rPr>
                <w:rFonts w:eastAsiaTheme="minorHAnsi"/>
                <w:b/>
                <w:bCs/>
                <w:color w:val="FF0000"/>
              </w:rPr>
              <w:t>:</w:t>
            </w:r>
            <w:r w:rsidRPr="00923CF9">
              <w:rPr>
                <w:rFonts w:eastAsiaTheme="minorHAnsi"/>
                <w:b/>
                <w:bCs/>
              </w:rPr>
              <w:t xml:space="preserve">  </w:t>
            </w:r>
          </w:p>
        </w:tc>
      </w:tr>
      <w:tr w:rsidR="008D181C" w:rsidRPr="00923CF9" w:rsidTr="008D181C">
        <w:trPr>
          <w:trHeight w:val="204"/>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rFonts w:eastAsia="Book Antiqua"/>
                <w:b/>
                <w:color w:val="002060"/>
                <w:sz w:val="24"/>
                <w:szCs w:val="24"/>
              </w:rPr>
            </w:pPr>
            <w:r w:rsidRPr="00923CF9">
              <w:rPr>
                <w:b/>
                <w:bCs/>
                <w:color w:val="C00000"/>
                <w:sz w:val="24"/>
                <w:szCs w:val="24"/>
                <w:lang w:eastAsia="ru-RU"/>
              </w:rPr>
              <w:t xml:space="preserve">Итоговое мероприятие: </w:t>
            </w:r>
          </w:p>
        </w:tc>
      </w:tr>
    </w:tbl>
    <w:p w:rsidR="004920F4" w:rsidRPr="003D7149" w:rsidRDefault="004920F4" w:rsidP="00A428D2">
      <w:pPr>
        <w:pStyle w:val="a3"/>
        <w:spacing w:line="360" w:lineRule="auto"/>
        <w:jc w:val="both"/>
        <w:rPr>
          <w:rFonts w:ascii="Times New Roman" w:eastAsia="Times New Roman" w:hAnsi="Times New Roman" w:cs="Times New Roman"/>
          <w:b/>
          <w:sz w:val="24"/>
          <w:szCs w:val="24"/>
          <w:lang w:eastAsia="ru-RU"/>
        </w:rPr>
      </w:pPr>
    </w:p>
    <w:p w:rsidR="00A428D2" w:rsidRPr="00383CF3" w:rsidRDefault="00A428D2" w:rsidP="00383CF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t>3.2.</w:t>
      </w:r>
      <w:r w:rsidR="008D181C">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 xml:space="preserve">Обеспеченность </w:t>
      </w:r>
      <w:r w:rsidR="00383CF3" w:rsidRPr="00383CF3">
        <w:rPr>
          <w:rFonts w:ascii="Times New Roman" w:eastAsia="Times New Roman" w:hAnsi="Times New Roman" w:cs="Times New Roman"/>
          <w:b/>
          <w:sz w:val="28"/>
          <w:szCs w:val="24"/>
          <w:lang w:eastAsia="ru-RU"/>
        </w:rPr>
        <w:t>методическими материалами и средствами обучения и воспитания</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     В </w:t>
      </w:r>
      <w:r w:rsidR="008D181C">
        <w:rPr>
          <w:rFonts w:ascii="Times New Roman" w:eastAsia="Times New Roman" w:hAnsi="Times New Roman" w:cs="Times New Roman"/>
          <w:sz w:val="28"/>
          <w:szCs w:val="24"/>
          <w:lang w:eastAsia="ru-RU"/>
        </w:rPr>
        <w:t xml:space="preserve">средней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A428D2" w:rsidRPr="00F50C6C" w:rsidRDefault="00383CF3" w:rsidP="00383CF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00A428D2" w:rsidRPr="00F50C6C">
        <w:rPr>
          <w:rFonts w:ascii="Times New Roman" w:eastAsia="Times New Roman" w:hAnsi="Times New Roman" w:cs="Times New Roman"/>
          <w:b/>
          <w:i/>
          <w:sz w:val="28"/>
          <w:szCs w:val="24"/>
          <w:lang w:eastAsia="ru-RU"/>
        </w:rPr>
        <w:t>ОО «Социально-коммуникативное развитие»</w:t>
      </w:r>
      <w:r w:rsidR="00F50C6C">
        <w:rPr>
          <w:rFonts w:ascii="Times New Roman" w:eastAsia="Times New Roman" w:hAnsi="Times New Roman" w:cs="Times New Roman"/>
          <w:b/>
          <w:i/>
          <w:sz w:val="28"/>
          <w:szCs w:val="24"/>
          <w:lang w:eastAsia="ru-RU"/>
        </w:rPr>
        <w:t xml:space="preserve"> </w:t>
      </w:r>
    </w:p>
    <w:p w:rsidR="006B42CB" w:rsidRPr="00551637" w:rsidRDefault="006B42CB" w:rsidP="00551637">
      <w:pPr>
        <w:ind w:firstLine="0"/>
        <w:jc w:val="left"/>
        <w:rPr>
          <w:szCs w:val="28"/>
        </w:rPr>
      </w:pPr>
      <w:r w:rsidRPr="00551637">
        <w:rPr>
          <w:szCs w:val="28"/>
          <w:lang w:eastAsia="ru-RU"/>
        </w:rPr>
        <w:t>Кряжева Н.Л. «Коммуникативные игры»</w:t>
      </w:r>
    </w:p>
    <w:p w:rsidR="006B42CB" w:rsidRPr="00551637" w:rsidRDefault="006B42CB" w:rsidP="00551637">
      <w:pPr>
        <w:ind w:firstLine="0"/>
        <w:jc w:val="left"/>
        <w:rPr>
          <w:color w:val="C00000"/>
          <w:szCs w:val="28"/>
        </w:rPr>
      </w:pPr>
      <w:r w:rsidRPr="00551637">
        <w:rPr>
          <w:szCs w:val="28"/>
        </w:rPr>
        <w:t>М.Ю. Картушина «Коммуникативные игры»</w:t>
      </w:r>
    </w:p>
    <w:p w:rsidR="006B42CB" w:rsidRPr="00551637" w:rsidRDefault="006B42CB" w:rsidP="00551637">
      <w:pPr>
        <w:ind w:firstLine="0"/>
        <w:rPr>
          <w:szCs w:val="28"/>
        </w:rPr>
      </w:pPr>
      <w:r w:rsidRPr="00551637">
        <w:rPr>
          <w:szCs w:val="28"/>
        </w:rPr>
        <w:t>В.И Петрова «Этические беседы»</w:t>
      </w:r>
    </w:p>
    <w:p w:rsidR="006B42CB" w:rsidRPr="00551637" w:rsidRDefault="006B42CB" w:rsidP="00551637">
      <w:pPr>
        <w:ind w:firstLine="0"/>
        <w:rPr>
          <w:szCs w:val="28"/>
        </w:rPr>
      </w:pPr>
      <w:r w:rsidRPr="00551637">
        <w:rPr>
          <w:szCs w:val="28"/>
        </w:rPr>
        <w:t xml:space="preserve">Горькова «Сценарии занятий» </w:t>
      </w:r>
    </w:p>
    <w:p w:rsidR="006B42CB" w:rsidRPr="00551637" w:rsidRDefault="006B42CB" w:rsidP="00551637">
      <w:pPr>
        <w:ind w:firstLine="0"/>
        <w:rPr>
          <w:szCs w:val="28"/>
        </w:rPr>
      </w:pPr>
      <w:r w:rsidRPr="00551637">
        <w:rPr>
          <w:szCs w:val="28"/>
        </w:rPr>
        <w:t xml:space="preserve">Н.А. Карпухина «Конспекты занятий» </w:t>
      </w:r>
    </w:p>
    <w:p w:rsidR="00551637" w:rsidRPr="00551637" w:rsidRDefault="00551637" w:rsidP="00551637">
      <w:pPr>
        <w:ind w:firstLine="0"/>
        <w:rPr>
          <w:color w:val="C00000"/>
          <w:szCs w:val="28"/>
          <w:lang w:eastAsia="ru-RU"/>
        </w:rPr>
      </w:pPr>
      <w:r w:rsidRPr="00551637">
        <w:rPr>
          <w:szCs w:val="28"/>
        </w:rPr>
        <w:t>Петрова Т.И. «Театрализованные игры в детском саду»</w:t>
      </w:r>
    </w:p>
    <w:p w:rsidR="00551637" w:rsidRPr="00551637" w:rsidRDefault="00551637" w:rsidP="00551637">
      <w:pPr>
        <w:ind w:firstLine="0"/>
        <w:rPr>
          <w:color w:val="C00000"/>
          <w:szCs w:val="28"/>
        </w:rPr>
      </w:pPr>
      <w:r w:rsidRPr="00551637">
        <w:rPr>
          <w:szCs w:val="28"/>
        </w:rPr>
        <w:t>Маханева М.Д. «Театрализованные занятия в детском саду»</w:t>
      </w:r>
    </w:p>
    <w:p w:rsidR="00551637" w:rsidRPr="00551637" w:rsidRDefault="00551637" w:rsidP="00551637">
      <w:pPr>
        <w:ind w:firstLine="0"/>
        <w:rPr>
          <w:color w:val="C00000"/>
          <w:szCs w:val="28"/>
          <w:lang w:eastAsia="ru-RU"/>
        </w:rPr>
      </w:pPr>
      <w:r w:rsidRPr="00551637">
        <w:rPr>
          <w:szCs w:val="28"/>
        </w:rPr>
        <w:t>Губанова Н.Ф. «Театрально-игровая деятельность в детском саду»</w:t>
      </w:r>
    </w:p>
    <w:p w:rsidR="00551637" w:rsidRPr="00551637" w:rsidRDefault="00551637" w:rsidP="00551637">
      <w:pPr>
        <w:ind w:firstLine="0"/>
        <w:rPr>
          <w:szCs w:val="28"/>
          <w:lang w:eastAsia="ru-RU"/>
        </w:rPr>
      </w:pPr>
      <w:r w:rsidRPr="00551637">
        <w:rPr>
          <w:szCs w:val="28"/>
        </w:rPr>
        <w:t xml:space="preserve">Губанова Н.Ф. «Развитие игровой деятельности» </w:t>
      </w:r>
    </w:p>
    <w:p w:rsidR="00551637" w:rsidRPr="00551637" w:rsidRDefault="00551637" w:rsidP="00551637">
      <w:pPr>
        <w:ind w:firstLine="0"/>
        <w:rPr>
          <w:color w:val="C00000"/>
          <w:szCs w:val="28"/>
        </w:rPr>
      </w:pPr>
      <w:r w:rsidRPr="00551637">
        <w:rPr>
          <w:szCs w:val="28"/>
        </w:rPr>
        <w:t>Артемова Л.В. «Театр игрушек»</w:t>
      </w:r>
    </w:p>
    <w:p w:rsidR="00551637" w:rsidRPr="00551637" w:rsidRDefault="00551637" w:rsidP="00551637">
      <w:pPr>
        <w:spacing w:line="276" w:lineRule="auto"/>
        <w:ind w:firstLine="0"/>
        <w:rPr>
          <w:szCs w:val="28"/>
        </w:rPr>
      </w:pPr>
      <w:r w:rsidRPr="00551637">
        <w:rPr>
          <w:szCs w:val="28"/>
        </w:rPr>
        <w:t>Н. Краснощекова «Сюжетно – ролевые игры для детей дошкольного возраста»</w:t>
      </w:r>
    </w:p>
    <w:p w:rsidR="00551637" w:rsidRPr="00551637" w:rsidRDefault="00551637" w:rsidP="00551637">
      <w:pPr>
        <w:ind w:firstLine="0"/>
        <w:rPr>
          <w:szCs w:val="28"/>
        </w:rPr>
      </w:pPr>
      <w:r w:rsidRPr="00551637">
        <w:rPr>
          <w:szCs w:val="28"/>
        </w:rPr>
        <w:t>Энциклопедия «Большая книга профессий»</w:t>
      </w:r>
    </w:p>
    <w:p w:rsidR="00551637" w:rsidRPr="00551637" w:rsidRDefault="00551637" w:rsidP="00551637">
      <w:pPr>
        <w:ind w:firstLine="0"/>
        <w:rPr>
          <w:szCs w:val="28"/>
        </w:rPr>
      </w:pPr>
      <w:r w:rsidRPr="00551637">
        <w:rPr>
          <w:szCs w:val="28"/>
        </w:rPr>
        <w:t>Н.Ф. Губанова «Развитие игровой деятельности»</w:t>
      </w:r>
    </w:p>
    <w:p w:rsidR="00551637" w:rsidRPr="00551637" w:rsidRDefault="00551637" w:rsidP="00551637">
      <w:pPr>
        <w:ind w:firstLine="0"/>
        <w:rPr>
          <w:szCs w:val="28"/>
        </w:rPr>
      </w:pPr>
      <w:r w:rsidRPr="00551637">
        <w:rPr>
          <w:szCs w:val="28"/>
        </w:rPr>
        <w:t>Ткаченко "Играю - значит, интересно живу"</w:t>
      </w:r>
    </w:p>
    <w:p w:rsidR="00A428D2" w:rsidRPr="00551637" w:rsidRDefault="00551637" w:rsidP="00551637">
      <w:pPr>
        <w:pStyle w:val="a3"/>
        <w:spacing w:line="276" w:lineRule="auto"/>
        <w:jc w:val="both"/>
        <w:rPr>
          <w:rFonts w:ascii="Times New Roman" w:hAnsi="Times New Roman" w:cs="Times New Roman"/>
          <w:sz w:val="28"/>
          <w:szCs w:val="28"/>
          <w:lang w:eastAsia="ru-RU"/>
        </w:rPr>
      </w:pPr>
      <w:r w:rsidRPr="00551637">
        <w:rPr>
          <w:rFonts w:ascii="Times New Roman" w:hAnsi="Times New Roman" w:cs="Times New Roman"/>
          <w:sz w:val="28"/>
          <w:szCs w:val="28"/>
          <w:lang w:eastAsia="ru-RU"/>
        </w:rPr>
        <w:t>Н.Ф. Комарова «Комплексное руководство сюжетно-ролевыми играми в детском саду»</w:t>
      </w:r>
    </w:p>
    <w:p w:rsidR="00551637" w:rsidRPr="00551637" w:rsidRDefault="00551637" w:rsidP="00551637">
      <w:pPr>
        <w:ind w:firstLine="0"/>
        <w:rPr>
          <w:szCs w:val="28"/>
        </w:rPr>
      </w:pPr>
      <w:r w:rsidRPr="00551637">
        <w:rPr>
          <w:szCs w:val="28"/>
        </w:rPr>
        <w:t>О.В. Дыбина «Игровые технологии…»</w:t>
      </w:r>
    </w:p>
    <w:p w:rsidR="00551637" w:rsidRPr="00551637" w:rsidRDefault="00551637" w:rsidP="00551637">
      <w:pPr>
        <w:ind w:firstLine="0"/>
        <w:rPr>
          <w:color w:val="C00000"/>
          <w:szCs w:val="28"/>
        </w:rPr>
      </w:pPr>
      <w:r w:rsidRPr="00551637">
        <w:rPr>
          <w:szCs w:val="28"/>
        </w:rPr>
        <w:t xml:space="preserve"> О.В. Дыбина «Из чего сделаны предметы»</w:t>
      </w:r>
    </w:p>
    <w:p w:rsidR="00551637" w:rsidRPr="00551637" w:rsidRDefault="00551637" w:rsidP="00551637">
      <w:pPr>
        <w:ind w:firstLine="0"/>
        <w:rPr>
          <w:rFonts w:eastAsia="Times-Italic"/>
          <w:iCs/>
          <w:szCs w:val="21"/>
        </w:rPr>
      </w:pPr>
      <w:r w:rsidRPr="00551637">
        <w:lastRenderedPageBreak/>
        <w:t>Н. А. Карпухина «Конспекты занятий в средней группе</w:t>
      </w:r>
      <w:r w:rsidRPr="00551637">
        <w:rPr>
          <w:rFonts w:eastAsia="Times-Italic"/>
          <w:iCs/>
          <w:szCs w:val="21"/>
        </w:rPr>
        <w:t xml:space="preserve">. </w:t>
      </w:r>
      <w:r w:rsidRPr="00551637">
        <w:t>«</w:t>
      </w:r>
      <w:r w:rsidRPr="00551637">
        <w:rPr>
          <w:rFonts w:eastAsia="Times-Italic"/>
          <w:iCs/>
          <w:szCs w:val="21"/>
        </w:rPr>
        <w:t>Окружающий мир» (зеленая)</w:t>
      </w:r>
    </w:p>
    <w:p w:rsidR="00551637" w:rsidRPr="00551637" w:rsidRDefault="00551637" w:rsidP="00551637">
      <w:pPr>
        <w:ind w:firstLine="0"/>
        <w:rPr>
          <w:szCs w:val="24"/>
        </w:rPr>
      </w:pPr>
      <w:r w:rsidRPr="00551637">
        <w:rPr>
          <w:szCs w:val="24"/>
        </w:rPr>
        <w:t>Аджи А. В. «Познавательное развитие»</w:t>
      </w:r>
    </w:p>
    <w:p w:rsidR="00551637" w:rsidRPr="00551637" w:rsidRDefault="00551637" w:rsidP="00551637">
      <w:pPr>
        <w:ind w:firstLine="0"/>
        <w:rPr>
          <w:szCs w:val="21"/>
        </w:rPr>
      </w:pPr>
      <w:r w:rsidRPr="00551637">
        <w:t>Шорыгина Т.А. «Профессии «Какие они?»</w:t>
      </w:r>
      <w:r w:rsidRPr="00551637">
        <w:rPr>
          <w:szCs w:val="21"/>
        </w:rPr>
        <w:t xml:space="preserve"> </w:t>
      </w:r>
    </w:p>
    <w:p w:rsidR="00551637" w:rsidRPr="00551637" w:rsidRDefault="00551637" w:rsidP="00551637">
      <w:pPr>
        <w:ind w:firstLine="0"/>
        <w:rPr>
          <w:rFonts w:eastAsia="Times-Italic"/>
          <w:iCs/>
          <w:szCs w:val="21"/>
        </w:rPr>
      </w:pPr>
      <w:r w:rsidRPr="00551637">
        <w:t>М.М. Марковская «Уголок природы в детском саду»</w:t>
      </w:r>
      <w:r w:rsidRPr="00551637">
        <w:rPr>
          <w:rFonts w:eastAsia="Times-Italic"/>
          <w:iCs/>
          <w:szCs w:val="21"/>
        </w:rPr>
        <w:t xml:space="preserve"> </w:t>
      </w:r>
    </w:p>
    <w:p w:rsidR="00551637" w:rsidRPr="00551637" w:rsidRDefault="00551637" w:rsidP="00551637">
      <w:pPr>
        <w:ind w:firstLine="0"/>
      </w:pPr>
      <w:r w:rsidRPr="00551637">
        <w:rPr>
          <w:rFonts w:eastAsia="Times-Italic"/>
          <w:iCs/>
          <w:szCs w:val="21"/>
        </w:rPr>
        <w:t>Павлова Л.Ю. «Сборник дидактических игр»</w:t>
      </w:r>
      <w:r w:rsidRPr="00551637">
        <w:t xml:space="preserve"> </w:t>
      </w:r>
    </w:p>
    <w:p w:rsidR="00551637" w:rsidRPr="00B47AE7" w:rsidRDefault="00551637" w:rsidP="00551637">
      <w:pPr>
        <w:ind w:firstLine="0"/>
        <w:rPr>
          <w:b/>
          <w:color w:val="C00000"/>
          <w:sz w:val="32"/>
          <w:szCs w:val="28"/>
          <w:lang w:eastAsia="ru-RU"/>
        </w:rPr>
      </w:pPr>
      <w:r w:rsidRPr="00551637">
        <w:t>Н.Е. Веракса «Познавательно-исследовательская деятельность»</w:t>
      </w:r>
    </w:p>
    <w:p w:rsidR="00551637" w:rsidRPr="00383CF3" w:rsidRDefault="00551637" w:rsidP="00551637">
      <w:pPr>
        <w:pStyle w:val="a3"/>
        <w:spacing w:line="276" w:lineRule="auto"/>
        <w:jc w:val="both"/>
        <w:rPr>
          <w:rFonts w:ascii="Times New Roman" w:eastAsia="Times New Roman" w:hAnsi="Times New Roman" w:cs="Times New Roman"/>
          <w:sz w:val="28"/>
          <w:szCs w:val="24"/>
          <w:lang w:eastAsia="ru-RU"/>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sidR="00F50C6C">
        <w:rPr>
          <w:rFonts w:ascii="Times New Roman" w:eastAsia="Times New Roman" w:hAnsi="Times New Roman" w:cs="Times New Roman"/>
          <w:b/>
          <w:i/>
          <w:sz w:val="28"/>
          <w:szCs w:val="24"/>
          <w:lang w:eastAsia="ru-RU"/>
        </w:rPr>
        <w:t xml:space="preserve"> </w:t>
      </w:r>
    </w:p>
    <w:p w:rsidR="003A3A8E" w:rsidRPr="00551637" w:rsidRDefault="003A3A8E" w:rsidP="003A3A8E">
      <w:pPr>
        <w:ind w:firstLine="0"/>
        <w:jc w:val="left"/>
        <w:rPr>
          <w:szCs w:val="28"/>
        </w:rPr>
      </w:pPr>
      <w:r w:rsidRPr="00551637">
        <w:rPr>
          <w:szCs w:val="28"/>
        </w:rPr>
        <w:t>А.В. Аджи «Открытые мероприятия в детском саду. Познавательное развитие»</w:t>
      </w:r>
    </w:p>
    <w:p w:rsidR="003A3A8E" w:rsidRPr="00551637" w:rsidRDefault="003A3A8E" w:rsidP="003A3A8E">
      <w:pPr>
        <w:ind w:firstLine="0"/>
        <w:jc w:val="left"/>
        <w:rPr>
          <w:szCs w:val="28"/>
        </w:rPr>
      </w:pPr>
      <w:r w:rsidRPr="00551637">
        <w:rPr>
          <w:szCs w:val="28"/>
        </w:rPr>
        <w:t>О.А. Новиковская «Конспекты комплексных занятий с детьми 4 – 5 лет»</w:t>
      </w:r>
    </w:p>
    <w:p w:rsidR="003A3A8E" w:rsidRPr="00551637" w:rsidRDefault="003A3A8E" w:rsidP="003A3A8E">
      <w:pPr>
        <w:ind w:firstLine="0"/>
        <w:jc w:val="left"/>
        <w:rPr>
          <w:color w:val="C00000"/>
          <w:szCs w:val="28"/>
          <w:lang w:eastAsia="ru-RU"/>
        </w:rPr>
      </w:pPr>
      <w:r w:rsidRPr="00551637">
        <w:rPr>
          <w:szCs w:val="28"/>
        </w:rPr>
        <w:t>Л.Н. Горькова «Сценарии занятий по комплексному развитию»</w:t>
      </w:r>
    </w:p>
    <w:p w:rsidR="003A3A8E" w:rsidRPr="00551637" w:rsidRDefault="003A3A8E" w:rsidP="003A3A8E">
      <w:pPr>
        <w:ind w:firstLine="0"/>
        <w:jc w:val="left"/>
        <w:rPr>
          <w:szCs w:val="28"/>
        </w:rPr>
      </w:pPr>
      <w:r w:rsidRPr="00551637">
        <w:rPr>
          <w:szCs w:val="28"/>
        </w:rPr>
        <w:t xml:space="preserve">Борисенко, Лукина «Грамматика в картинках» </w:t>
      </w:r>
    </w:p>
    <w:p w:rsidR="003A3A8E" w:rsidRPr="00551637" w:rsidRDefault="003A3A8E" w:rsidP="003A3A8E">
      <w:pPr>
        <w:ind w:firstLine="0"/>
        <w:jc w:val="left"/>
        <w:rPr>
          <w:szCs w:val="28"/>
        </w:rPr>
      </w:pPr>
      <w:r w:rsidRPr="00551637">
        <w:rPr>
          <w:szCs w:val="28"/>
        </w:rPr>
        <w:t xml:space="preserve">Л. Смирнова «Логопедия в детском саду» </w:t>
      </w:r>
    </w:p>
    <w:p w:rsidR="003A3A8E" w:rsidRPr="00551637" w:rsidRDefault="003A3A8E" w:rsidP="003A3A8E">
      <w:pPr>
        <w:ind w:firstLine="0"/>
        <w:jc w:val="left"/>
        <w:rPr>
          <w:szCs w:val="28"/>
        </w:rPr>
      </w:pPr>
      <w:r w:rsidRPr="00551637">
        <w:rPr>
          <w:szCs w:val="28"/>
        </w:rPr>
        <w:t>О.Л. Князева «Приобщение детей к истокам русской народной культуры»</w:t>
      </w:r>
    </w:p>
    <w:p w:rsidR="003A3A8E" w:rsidRPr="00551637" w:rsidRDefault="003A3A8E" w:rsidP="003A3A8E">
      <w:pPr>
        <w:tabs>
          <w:tab w:val="left" w:pos="8699"/>
          <w:tab w:val="left" w:pos="9833"/>
        </w:tabs>
        <w:ind w:firstLine="0"/>
        <w:jc w:val="left"/>
        <w:rPr>
          <w:szCs w:val="28"/>
        </w:rPr>
      </w:pPr>
      <w:r w:rsidRPr="00551637">
        <w:rPr>
          <w:szCs w:val="28"/>
        </w:rPr>
        <w:t xml:space="preserve">О.А. Соломенникова «Занятия по формированию элементарных экологических представлений» </w:t>
      </w:r>
    </w:p>
    <w:p w:rsidR="003A3A8E" w:rsidRPr="00551637" w:rsidRDefault="003A3A8E" w:rsidP="003A3A8E">
      <w:pPr>
        <w:tabs>
          <w:tab w:val="left" w:pos="8699"/>
          <w:tab w:val="left" w:pos="9833"/>
        </w:tabs>
        <w:ind w:firstLine="0"/>
        <w:jc w:val="left"/>
        <w:rPr>
          <w:szCs w:val="28"/>
        </w:rPr>
      </w:pPr>
      <w:r w:rsidRPr="00551637">
        <w:rPr>
          <w:szCs w:val="28"/>
        </w:rPr>
        <w:t>«Т/с в картинках» («Тело человека (части тела)» метод. кабинет)</w:t>
      </w:r>
    </w:p>
    <w:p w:rsidR="003A3A8E" w:rsidRPr="00551637" w:rsidRDefault="003A3A8E" w:rsidP="003A3A8E">
      <w:pPr>
        <w:ind w:firstLine="0"/>
        <w:jc w:val="left"/>
        <w:rPr>
          <w:szCs w:val="24"/>
        </w:rPr>
      </w:pPr>
      <w:r w:rsidRPr="00551637">
        <w:rPr>
          <w:szCs w:val="24"/>
        </w:rPr>
        <w:t>В.П. Новикова «Математика в детском саду 4-5 лет»</w:t>
      </w:r>
    </w:p>
    <w:p w:rsidR="003A3A8E" w:rsidRPr="00551637" w:rsidRDefault="003A3A8E" w:rsidP="003A3A8E">
      <w:pPr>
        <w:ind w:firstLine="0"/>
        <w:jc w:val="left"/>
        <w:rPr>
          <w:szCs w:val="24"/>
        </w:rPr>
      </w:pPr>
      <w:r w:rsidRPr="00551637">
        <w:rPr>
          <w:szCs w:val="24"/>
        </w:rPr>
        <w:t>Л.Г. Петерсон, Е.Е. Кочемасова «Игралочка» практический курс по математике для дошкольников</w:t>
      </w:r>
    </w:p>
    <w:p w:rsidR="003A3A8E" w:rsidRPr="00551637" w:rsidRDefault="003A3A8E" w:rsidP="003A3A8E">
      <w:pPr>
        <w:ind w:firstLine="0"/>
        <w:jc w:val="left"/>
        <w:rPr>
          <w:szCs w:val="24"/>
        </w:rPr>
      </w:pPr>
      <w:r w:rsidRPr="00551637">
        <w:rPr>
          <w:szCs w:val="24"/>
        </w:rPr>
        <w:t xml:space="preserve">И.А. Помараева В.А. Позина « Занятия по формированию элементарных математических представлений» средняя группа  </w:t>
      </w:r>
    </w:p>
    <w:p w:rsidR="00A428D2" w:rsidRPr="00F50C6C" w:rsidRDefault="00F50C6C" w:rsidP="00F50C6C">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3A3A8E" w:rsidRPr="00551637" w:rsidRDefault="003A3A8E" w:rsidP="003A3A8E">
      <w:pPr>
        <w:ind w:firstLine="0"/>
        <w:rPr>
          <w:szCs w:val="28"/>
        </w:rPr>
      </w:pPr>
      <w:r w:rsidRPr="00551637">
        <w:rPr>
          <w:szCs w:val="28"/>
        </w:rPr>
        <w:t>В.В. Гербова «Занятия по развитию речи в средней группе детского сада»</w:t>
      </w:r>
    </w:p>
    <w:p w:rsidR="003A3A8E" w:rsidRPr="00551637" w:rsidRDefault="003A3A8E" w:rsidP="003A3A8E">
      <w:pPr>
        <w:ind w:firstLine="0"/>
        <w:rPr>
          <w:szCs w:val="28"/>
        </w:rPr>
      </w:pPr>
      <w:r w:rsidRPr="00551637">
        <w:rPr>
          <w:szCs w:val="28"/>
        </w:rPr>
        <w:t>О.С. Ушакова «Рабочая тетрадь по развитию речи»</w:t>
      </w:r>
    </w:p>
    <w:p w:rsidR="003A3A8E" w:rsidRPr="00551637" w:rsidRDefault="003A3A8E" w:rsidP="003A3A8E">
      <w:pPr>
        <w:ind w:firstLine="0"/>
        <w:rPr>
          <w:szCs w:val="28"/>
        </w:rPr>
      </w:pPr>
      <w:r w:rsidRPr="00551637">
        <w:rPr>
          <w:szCs w:val="28"/>
        </w:rPr>
        <w:t xml:space="preserve">Т.М. Бондаренко «Комплексные занятия в средней группе» </w:t>
      </w:r>
    </w:p>
    <w:p w:rsidR="003A3A8E" w:rsidRPr="00551637" w:rsidRDefault="003A3A8E" w:rsidP="003A3A8E">
      <w:pPr>
        <w:ind w:firstLine="0"/>
        <w:rPr>
          <w:color w:val="C00000"/>
          <w:szCs w:val="28"/>
          <w:lang w:eastAsia="ru-RU"/>
        </w:rPr>
      </w:pPr>
      <w:r w:rsidRPr="00551637">
        <w:rPr>
          <w:szCs w:val="28"/>
        </w:rPr>
        <w:t>А. Аджи "Развитие речи"</w:t>
      </w:r>
    </w:p>
    <w:p w:rsidR="003A3A8E" w:rsidRPr="00551637" w:rsidRDefault="003A3A8E" w:rsidP="003A3A8E">
      <w:pPr>
        <w:ind w:firstLine="0"/>
        <w:rPr>
          <w:szCs w:val="28"/>
        </w:rPr>
      </w:pPr>
      <w:r w:rsidRPr="00551637">
        <w:rPr>
          <w:szCs w:val="28"/>
        </w:rPr>
        <w:t xml:space="preserve">Л. Смирнова "Логопедия в средней группе детского сада" </w:t>
      </w:r>
    </w:p>
    <w:p w:rsidR="003A3A8E" w:rsidRPr="00551637" w:rsidRDefault="003A3A8E" w:rsidP="003A3A8E">
      <w:pPr>
        <w:ind w:firstLine="0"/>
        <w:rPr>
          <w:szCs w:val="24"/>
        </w:rPr>
      </w:pPr>
      <w:r w:rsidRPr="00551637">
        <w:rPr>
          <w:szCs w:val="28"/>
        </w:rPr>
        <w:t>О.А. Новиковская «Конспекты комплексных занятий</w:t>
      </w:r>
      <w:r w:rsidRPr="00551637">
        <w:rPr>
          <w:sz w:val="24"/>
          <w:szCs w:val="24"/>
        </w:rPr>
        <w:t xml:space="preserve"> </w:t>
      </w:r>
      <w:r w:rsidRPr="00551637">
        <w:rPr>
          <w:szCs w:val="24"/>
        </w:rPr>
        <w:t xml:space="preserve">с детьми 4 – 5 лет» </w:t>
      </w:r>
    </w:p>
    <w:p w:rsidR="003A3A8E" w:rsidRPr="00551637" w:rsidRDefault="003A3A8E" w:rsidP="003A3A8E">
      <w:pPr>
        <w:ind w:firstLine="0"/>
        <w:rPr>
          <w:szCs w:val="24"/>
        </w:rPr>
      </w:pPr>
      <w:r w:rsidRPr="00551637">
        <w:rPr>
          <w:szCs w:val="24"/>
        </w:rPr>
        <w:t>Н.А. Карпухина «Конспекты занятий в средней группе детского сада»</w:t>
      </w:r>
    </w:p>
    <w:p w:rsidR="00551637" w:rsidRPr="00551637" w:rsidRDefault="00551637" w:rsidP="00551637">
      <w:pPr>
        <w:ind w:firstLine="0"/>
      </w:pPr>
      <w:r w:rsidRPr="00551637">
        <w:t>Хрестоматия для малышей</w:t>
      </w:r>
    </w:p>
    <w:p w:rsidR="00551637" w:rsidRPr="00551637" w:rsidRDefault="00551637" w:rsidP="00551637">
      <w:pPr>
        <w:ind w:firstLine="0"/>
      </w:pPr>
      <w:r w:rsidRPr="00551637">
        <w:t>Хрестоматия от 2 – 4 лет</w:t>
      </w:r>
    </w:p>
    <w:p w:rsidR="00551637" w:rsidRPr="00551637" w:rsidRDefault="00551637" w:rsidP="00551637">
      <w:pPr>
        <w:ind w:firstLine="0"/>
      </w:pPr>
      <w:r w:rsidRPr="00551637">
        <w:t>Хрестоматия от 4 – 5 лет</w:t>
      </w:r>
    </w:p>
    <w:p w:rsidR="00551637" w:rsidRPr="00551637" w:rsidRDefault="00551637" w:rsidP="00551637">
      <w:pPr>
        <w:ind w:firstLine="0"/>
        <w:rPr>
          <w:color w:val="C00000"/>
          <w:sz w:val="32"/>
          <w:szCs w:val="28"/>
        </w:rPr>
      </w:pPr>
      <w:r w:rsidRPr="00551637">
        <w:t>Н.А. Карпухина «Ознакомление с художественной литературой»</w:t>
      </w:r>
    </w:p>
    <w:p w:rsidR="00551637" w:rsidRDefault="00551637" w:rsidP="003A3A8E">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sidR="00F50C6C">
        <w:rPr>
          <w:rFonts w:ascii="Times New Roman" w:eastAsia="Times New Roman" w:hAnsi="Times New Roman" w:cs="Times New Roman"/>
          <w:b/>
          <w:i/>
          <w:sz w:val="28"/>
          <w:szCs w:val="24"/>
          <w:lang w:eastAsia="ru-RU"/>
        </w:rPr>
        <w:t>ественно-эстетическое развитие»</w:t>
      </w:r>
    </w:p>
    <w:p w:rsidR="003A3A8E" w:rsidRPr="00551637" w:rsidRDefault="003A3A8E" w:rsidP="003A3A8E">
      <w:pPr>
        <w:ind w:firstLine="0"/>
        <w:rPr>
          <w:szCs w:val="24"/>
        </w:rPr>
      </w:pPr>
      <w:r w:rsidRPr="00551637">
        <w:rPr>
          <w:szCs w:val="24"/>
        </w:rPr>
        <w:t>Волчкова В.Н., Степанова Н.В. «ИЗО»</w:t>
      </w:r>
    </w:p>
    <w:p w:rsidR="003A3A8E" w:rsidRPr="00551637" w:rsidRDefault="003A3A8E" w:rsidP="003A3A8E">
      <w:pPr>
        <w:ind w:firstLine="0"/>
      </w:pPr>
      <w:r w:rsidRPr="00551637">
        <w:t>Т.С. Комарова «Занятия по изодеятельности»</w:t>
      </w:r>
    </w:p>
    <w:p w:rsidR="003A3A8E" w:rsidRPr="00551637" w:rsidRDefault="003A3A8E" w:rsidP="003A3A8E">
      <w:pPr>
        <w:ind w:firstLine="0"/>
      </w:pPr>
      <w:r w:rsidRPr="00551637">
        <w:t>Доронова Т.Н. «Развитие творчества у дошкольников»</w:t>
      </w:r>
    </w:p>
    <w:p w:rsidR="003A3A8E" w:rsidRPr="00551637" w:rsidRDefault="003A3A8E" w:rsidP="003A3A8E">
      <w:pPr>
        <w:ind w:firstLine="0"/>
        <w:rPr>
          <w:color w:val="C00000"/>
          <w:sz w:val="32"/>
          <w:szCs w:val="24"/>
          <w:lang w:eastAsia="ru-RU"/>
        </w:rPr>
      </w:pPr>
      <w:r w:rsidRPr="00551637">
        <w:t>Казакова Р. Г. «Развитие творчества у детей»</w:t>
      </w:r>
    </w:p>
    <w:p w:rsidR="003A3A8E" w:rsidRPr="00551637" w:rsidRDefault="003A3A8E" w:rsidP="003A3A8E">
      <w:pPr>
        <w:ind w:right="111" w:firstLine="0"/>
      </w:pPr>
      <w:r w:rsidRPr="00551637">
        <w:t>Г. Швайко "Занятия по ИЗО в детском саду"</w:t>
      </w:r>
    </w:p>
    <w:p w:rsidR="003A3A8E" w:rsidRPr="00551637" w:rsidRDefault="003A3A8E" w:rsidP="003A3A8E">
      <w:pPr>
        <w:ind w:right="111" w:firstLine="0"/>
      </w:pPr>
      <w:r w:rsidRPr="00551637">
        <w:t>А.Н. Малышева «Занятия по аппликации в детском саду»</w:t>
      </w:r>
    </w:p>
    <w:p w:rsidR="00551637" w:rsidRPr="00551637" w:rsidRDefault="003A3A8E" w:rsidP="00551637">
      <w:pPr>
        <w:ind w:firstLine="0"/>
        <w:rPr>
          <w:szCs w:val="28"/>
          <w:lang w:eastAsia="ru-RU"/>
        </w:rPr>
      </w:pPr>
      <w:r w:rsidRPr="00551637">
        <w:rPr>
          <w:szCs w:val="24"/>
        </w:rPr>
        <w:lastRenderedPageBreak/>
        <w:t>И. А. Лыкова «Изодеятельность в детском саду»</w:t>
      </w:r>
      <w:r w:rsidR="00551637" w:rsidRPr="00551637">
        <w:rPr>
          <w:szCs w:val="28"/>
          <w:lang w:eastAsia="ru-RU"/>
        </w:rPr>
        <w:t xml:space="preserve"> Л.А. Венгер «Дидактические игры и упражнения по сенсорному воспитанию дошкольников»</w:t>
      </w:r>
    </w:p>
    <w:p w:rsidR="00551637" w:rsidRPr="00551637" w:rsidRDefault="00551637" w:rsidP="00551637">
      <w:pPr>
        <w:ind w:firstLine="0"/>
        <w:rPr>
          <w:szCs w:val="28"/>
          <w:lang w:eastAsia="ru-RU"/>
        </w:rPr>
      </w:pPr>
      <w:r w:rsidRPr="00551637">
        <w:rPr>
          <w:szCs w:val="28"/>
          <w:lang w:eastAsia="ru-RU"/>
        </w:rPr>
        <w:t>З.В. Лиштван «Конструирование»</w:t>
      </w:r>
    </w:p>
    <w:p w:rsidR="00551637" w:rsidRPr="00551637" w:rsidRDefault="00551637" w:rsidP="00551637">
      <w:pPr>
        <w:ind w:firstLine="0"/>
        <w:rPr>
          <w:szCs w:val="28"/>
        </w:rPr>
      </w:pPr>
      <w:r w:rsidRPr="00551637">
        <w:rPr>
          <w:szCs w:val="28"/>
        </w:rPr>
        <w:t>Л. В. Куцакова «Конструирование и ручной труд в детском саду»</w:t>
      </w:r>
    </w:p>
    <w:p w:rsidR="00551637" w:rsidRPr="00551637" w:rsidRDefault="00551637" w:rsidP="00551637">
      <w:pPr>
        <w:ind w:firstLine="0"/>
        <w:rPr>
          <w:szCs w:val="28"/>
        </w:rPr>
      </w:pPr>
      <w:r w:rsidRPr="00551637">
        <w:rPr>
          <w:szCs w:val="28"/>
        </w:rPr>
        <w:t>Т.М. Бондаренко "Комплексные занятия в средней группе»</w:t>
      </w:r>
    </w:p>
    <w:p w:rsidR="00551637" w:rsidRPr="00551637" w:rsidRDefault="00551637" w:rsidP="00551637">
      <w:pPr>
        <w:ind w:firstLine="0"/>
        <w:rPr>
          <w:szCs w:val="28"/>
        </w:rPr>
      </w:pPr>
      <w:r w:rsidRPr="00551637">
        <w:rPr>
          <w:szCs w:val="28"/>
        </w:rPr>
        <w:t xml:space="preserve">Т.С. Комарова «Занятия по изодеятельности» С.В. Соколова "Оригами для маленьких" </w:t>
      </w:r>
    </w:p>
    <w:p w:rsidR="00551637" w:rsidRPr="00551637" w:rsidRDefault="00551637" w:rsidP="00551637">
      <w:pPr>
        <w:ind w:firstLine="0"/>
        <w:rPr>
          <w:szCs w:val="28"/>
          <w:lang w:eastAsia="ru-RU"/>
        </w:rPr>
      </w:pPr>
      <w:r w:rsidRPr="00551637">
        <w:rPr>
          <w:szCs w:val="28"/>
        </w:rPr>
        <w:t>Н.А. Цирулик "Технология "Умные руки"</w:t>
      </w:r>
      <w:r w:rsidRPr="00551637">
        <w:rPr>
          <w:szCs w:val="28"/>
          <w:lang w:eastAsia="ru-RU"/>
        </w:rPr>
        <w:t xml:space="preserve"> </w:t>
      </w:r>
    </w:p>
    <w:p w:rsidR="00551637" w:rsidRPr="00551637" w:rsidRDefault="00551637" w:rsidP="00551637">
      <w:pPr>
        <w:ind w:firstLine="0"/>
        <w:rPr>
          <w:szCs w:val="28"/>
          <w:lang w:eastAsia="ru-RU"/>
        </w:rPr>
      </w:pPr>
      <w:r w:rsidRPr="00551637">
        <w:rPr>
          <w:szCs w:val="28"/>
        </w:rPr>
        <w:t>О.В. Дыбина "Творим, изменяем, преобразуем"</w:t>
      </w:r>
    </w:p>
    <w:p w:rsidR="00551637" w:rsidRPr="00551637" w:rsidRDefault="00551637" w:rsidP="00551637">
      <w:pPr>
        <w:ind w:firstLine="0"/>
        <w:rPr>
          <w:szCs w:val="28"/>
        </w:rPr>
      </w:pPr>
      <w:r w:rsidRPr="00551637">
        <w:rPr>
          <w:szCs w:val="28"/>
        </w:rPr>
        <w:t>А. Н. Малышева «Занятия по аппликации в детском саду»</w:t>
      </w:r>
    </w:p>
    <w:p w:rsidR="00551637" w:rsidRPr="00551637" w:rsidRDefault="00551637" w:rsidP="00551637">
      <w:pPr>
        <w:ind w:firstLine="0"/>
        <w:rPr>
          <w:szCs w:val="28"/>
        </w:rPr>
      </w:pPr>
      <w:r w:rsidRPr="00551637">
        <w:rPr>
          <w:szCs w:val="24"/>
        </w:rPr>
        <w:t>«Блоки Дьенеша</w:t>
      </w:r>
      <w:r w:rsidRPr="00551637">
        <w:rPr>
          <w:szCs w:val="28"/>
        </w:rPr>
        <w:t xml:space="preserve"> И.А. Лыкова «Художественный труд в детском саду»</w:t>
      </w:r>
    </w:p>
    <w:p w:rsidR="00551637" w:rsidRPr="00551637" w:rsidRDefault="00551637" w:rsidP="00551637">
      <w:pPr>
        <w:ind w:firstLine="0"/>
        <w:rPr>
          <w:szCs w:val="28"/>
        </w:rPr>
      </w:pPr>
      <w:r w:rsidRPr="00551637">
        <w:rPr>
          <w:szCs w:val="28"/>
        </w:rPr>
        <w:t>О.Ю. Старцева «Конструирование с детьми 3-7 лет»</w:t>
      </w:r>
    </w:p>
    <w:p w:rsidR="00551637" w:rsidRPr="00551637" w:rsidRDefault="00551637" w:rsidP="00551637">
      <w:pPr>
        <w:ind w:firstLine="0"/>
        <w:rPr>
          <w:b/>
          <w:i/>
          <w:szCs w:val="24"/>
        </w:rPr>
      </w:pPr>
      <w:r>
        <w:rPr>
          <w:b/>
          <w:i/>
          <w:szCs w:val="28"/>
        </w:rPr>
        <w:t xml:space="preserve">  </w:t>
      </w: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«Физкультурные занятия в детском саду» Л.Н. Пензулаева, </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«Физическое воспитание и развитие детей раннего возраста» Кочетова   Н.П..</w:t>
      </w:r>
    </w:p>
    <w:p w:rsidR="00A428D2" w:rsidRPr="00F50C6C"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sidR="00F50C6C">
        <w:rPr>
          <w:rFonts w:ascii="Times New Roman" w:eastAsia="Times New Roman" w:hAnsi="Times New Roman" w:cs="Times New Roman"/>
          <w:sz w:val="28"/>
          <w:szCs w:val="24"/>
          <w:lang w:eastAsia="ru-RU"/>
        </w:rPr>
        <w:t>твии с программным содержанием.</w:t>
      </w:r>
    </w:p>
    <w:p w:rsidR="00A428D2" w:rsidRPr="00F50C6C" w:rsidRDefault="00A428D2" w:rsidP="00F50C6C">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w:t>
      </w:r>
      <w:r w:rsidR="00F50C6C" w:rsidRPr="00F50C6C">
        <w:rPr>
          <w:rFonts w:ascii="Times New Roman" w:eastAsia="Times New Roman" w:hAnsi="Times New Roman" w:cs="Times New Roman"/>
          <w:b/>
          <w:sz w:val="28"/>
          <w:szCs w:val="24"/>
          <w:lang w:eastAsia="ru-RU"/>
        </w:rPr>
        <w:t xml:space="preserve"> 3</w:t>
      </w:r>
      <w:r w:rsidRPr="00F50C6C">
        <w:rPr>
          <w:rFonts w:ascii="Times New Roman" w:eastAsia="Times New Roman" w:hAnsi="Times New Roman" w:cs="Times New Roman"/>
          <w:b/>
          <w:sz w:val="28"/>
          <w:szCs w:val="24"/>
          <w:lang w:eastAsia="ru-RU"/>
        </w:rPr>
        <w:t>.</w:t>
      </w:r>
      <w:r w:rsidR="00F50C6C" w:rsidRPr="00F50C6C">
        <w:rPr>
          <w:rFonts w:ascii="Times New Roman" w:eastAsia="Times New Roman" w:hAnsi="Times New Roman" w:cs="Times New Roman"/>
          <w:b/>
          <w:sz w:val="28"/>
          <w:szCs w:val="24"/>
          <w:lang w:eastAsia="ru-RU"/>
        </w:rPr>
        <w:t xml:space="preserve"> </w:t>
      </w:r>
      <w:r w:rsidRPr="00F50C6C">
        <w:rPr>
          <w:rFonts w:ascii="Times New Roman" w:eastAsia="Times New Roman" w:hAnsi="Times New Roman" w:cs="Times New Roman"/>
          <w:b/>
          <w:sz w:val="28"/>
          <w:szCs w:val="24"/>
          <w:lang w:eastAsia="ru-RU"/>
        </w:rPr>
        <w:t>Особенности традиционных событий, праздники и мероприятий</w:t>
      </w:r>
    </w:p>
    <w:p w:rsidR="00D6374C" w:rsidRPr="00D6374C" w:rsidRDefault="00D6374C" w:rsidP="00D6374C">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6374C" w:rsidRPr="00D6374C" w:rsidRDefault="00D6374C" w:rsidP="00D6374C">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D6374C" w:rsidRPr="00D6374C"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D6374C">
        <w:rPr>
          <w:rFonts w:ascii="Times New Roman" w:hAnsi="Times New Roman" w:cs="Times New Roman"/>
          <w:b/>
          <w:i/>
          <w:sz w:val="28"/>
          <w:szCs w:val="28"/>
        </w:rPr>
        <w:t>Развлечения.</w:t>
      </w:r>
      <w:r w:rsidRPr="00D6374C">
        <w:rPr>
          <w:rFonts w:ascii="Times New Roman"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r w:rsidRPr="00D6374C">
        <w:rPr>
          <w:rFonts w:ascii="Times New Roman" w:eastAsia="Times New Roman" w:hAnsi="Times New Roman" w:cs="Times New Roman"/>
          <w:sz w:val="28"/>
          <w:szCs w:val="28"/>
          <w:lang w:eastAsia="ru-RU"/>
        </w:rPr>
        <w:t xml:space="preserve"> Тематические и спортивные развлечения: «День рождения листопадничка», «Разноцветный овощной </w:t>
      </w:r>
      <w:r w:rsidRPr="00D6374C">
        <w:rPr>
          <w:rFonts w:ascii="Times New Roman" w:eastAsia="Times New Roman" w:hAnsi="Times New Roman" w:cs="Times New Roman"/>
          <w:sz w:val="28"/>
          <w:szCs w:val="28"/>
          <w:lang w:eastAsia="ru-RU"/>
        </w:rPr>
        <w:lastRenderedPageBreak/>
        <w:t xml:space="preserve">урожай», «Разноцветный фруктовый урожай», «Весёлый концерт», </w:t>
      </w:r>
      <w:r>
        <w:rPr>
          <w:rFonts w:ascii="Times New Roman" w:eastAsia="Times New Roman" w:hAnsi="Times New Roman" w:cs="Times New Roman"/>
          <w:sz w:val="28"/>
          <w:szCs w:val="28"/>
          <w:lang w:eastAsia="ru-RU"/>
        </w:rPr>
        <w:t>спортивный досуг «Кто быстрее».</w:t>
      </w:r>
      <w:r w:rsidRPr="00D6374C">
        <w:rPr>
          <w:rFonts w:ascii="Times New Roman" w:eastAsia="Times New Roman" w:hAnsi="Times New Roman" w:cs="Times New Roman"/>
          <w:sz w:val="28"/>
          <w:szCs w:val="28"/>
          <w:lang w:eastAsia="ru-RU"/>
        </w:rPr>
        <w:t xml:space="preserve"> Игра – викторина «Сказки о животных», досуг: «К нам гост</w:t>
      </w:r>
      <w:r>
        <w:rPr>
          <w:rFonts w:ascii="Times New Roman" w:eastAsia="Times New Roman" w:hAnsi="Times New Roman" w:cs="Times New Roman"/>
          <w:sz w:val="28"/>
          <w:szCs w:val="28"/>
          <w:lang w:eastAsia="ru-RU"/>
        </w:rPr>
        <w:t>и пришли, дорогие пришли» и др.</w:t>
      </w:r>
    </w:p>
    <w:p w:rsidR="00D6374C" w:rsidRDefault="00D6374C" w:rsidP="00D6374C">
      <w:pPr>
        <w:pStyle w:val="a3"/>
        <w:spacing w:line="276" w:lineRule="auto"/>
        <w:ind w:firstLine="709"/>
        <w:jc w:val="both"/>
        <w:rPr>
          <w:rFonts w:ascii="Times New Roman" w:hAnsi="Times New Roman" w:cs="Times New Roman"/>
          <w:sz w:val="28"/>
          <w:szCs w:val="28"/>
        </w:rPr>
      </w:pPr>
      <w:r w:rsidRPr="00D6374C">
        <w:rPr>
          <w:sz w:val="28"/>
          <w:szCs w:val="28"/>
        </w:rPr>
        <w:t xml:space="preserve"> </w:t>
      </w:r>
      <w:r w:rsidRPr="00D6374C">
        <w:rPr>
          <w:rFonts w:ascii="Times New Roman" w:hAnsi="Times New Roman" w:cs="Times New Roman"/>
          <w:b/>
          <w:i/>
          <w:sz w:val="28"/>
          <w:szCs w:val="28"/>
        </w:rPr>
        <w:t>Праздники.</w:t>
      </w:r>
      <w:r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D6374C" w:rsidRPr="00D6374C"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D6374C">
        <w:rPr>
          <w:rFonts w:ascii="Times New Roman" w:eastAsia="Times New Roman" w:hAnsi="Times New Roman" w:cs="Times New Roman"/>
          <w:sz w:val="28"/>
          <w:szCs w:val="28"/>
          <w:lang w:eastAsia="ru-RU"/>
        </w:rPr>
        <w:t>Традиционные праздники – «Здравствуй осень», «День пожи</w:t>
      </w:r>
      <w:r>
        <w:rPr>
          <w:rFonts w:ascii="Times New Roman" w:eastAsia="Times New Roman" w:hAnsi="Times New Roman" w:cs="Times New Roman"/>
          <w:sz w:val="28"/>
          <w:szCs w:val="28"/>
          <w:lang w:eastAsia="ru-RU"/>
        </w:rPr>
        <w:t xml:space="preserve">лого человека», «День Матери», </w:t>
      </w:r>
      <w:r w:rsidRPr="00D6374C">
        <w:rPr>
          <w:rFonts w:ascii="Times New Roman" w:eastAsia="Times New Roman" w:hAnsi="Times New Roman" w:cs="Times New Roman"/>
          <w:sz w:val="28"/>
          <w:szCs w:val="28"/>
          <w:lang w:eastAsia="ru-RU"/>
        </w:rPr>
        <w:t>«Новый год», «23 февраля», «8 марта», «Праздник птиц»</w:t>
      </w:r>
    </w:p>
    <w:p w:rsidR="00D6374C" w:rsidRPr="00D6374C" w:rsidRDefault="00D6374C" w:rsidP="00D6374C">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F50C6C" w:rsidRDefault="00F50C6C" w:rsidP="00F50C6C">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D6374C" w:rsidRPr="00171CC7" w:rsidRDefault="00D6374C" w:rsidP="00171CC7">
      <w:pPr>
        <w:spacing w:line="276" w:lineRule="auto"/>
        <w:rPr>
          <w:szCs w:val="28"/>
        </w:rPr>
      </w:pPr>
      <w:r w:rsidRPr="00171CC7">
        <w:rPr>
          <w:szCs w:val="28"/>
        </w:rPr>
        <w:t xml:space="preserve">Развивающая предметно-пространственная среда </w:t>
      </w:r>
      <w:r w:rsidR="00171CC7" w:rsidRPr="00171CC7">
        <w:rPr>
          <w:szCs w:val="28"/>
        </w:rPr>
        <w:t>в группе:</w:t>
      </w:r>
    </w:p>
    <w:p w:rsidR="00D6374C" w:rsidRPr="00171CC7" w:rsidRDefault="00D6374C" w:rsidP="008B26B3">
      <w:pPr>
        <w:pStyle w:val="a5"/>
        <w:numPr>
          <w:ilvl w:val="0"/>
          <w:numId w:val="53"/>
        </w:numPr>
        <w:spacing w:line="276" w:lineRule="auto"/>
        <w:ind w:left="567"/>
        <w:rPr>
          <w:szCs w:val="28"/>
        </w:rPr>
      </w:pPr>
      <w:r w:rsidRPr="00171CC7">
        <w:rPr>
          <w:szCs w:val="28"/>
        </w:rPr>
        <w:t>содержательно-насыщенн</w:t>
      </w:r>
      <w:r w:rsidR="00171CC7" w:rsidRPr="00171CC7">
        <w:rPr>
          <w:szCs w:val="28"/>
        </w:rPr>
        <w:t>а</w:t>
      </w:r>
      <w:r w:rsidRPr="00171CC7">
        <w:rPr>
          <w:szCs w:val="28"/>
        </w:rPr>
        <w:t>, развивающ</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трансформируем</w:t>
      </w:r>
      <w:r w:rsidR="00171CC7" w:rsidRPr="00171CC7">
        <w:rPr>
          <w:szCs w:val="28"/>
        </w:rPr>
        <w:t>ая</w:t>
      </w:r>
      <w:r w:rsidRPr="00171CC7">
        <w:rPr>
          <w:szCs w:val="28"/>
        </w:rPr>
        <w:t>;</w:t>
      </w:r>
    </w:p>
    <w:p w:rsidR="00D6374C" w:rsidRPr="00171CC7" w:rsidRDefault="00D6374C" w:rsidP="008B26B3">
      <w:pPr>
        <w:pStyle w:val="a5"/>
        <w:numPr>
          <w:ilvl w:val="0"/>
          <w:numId w:val="53"/>
        </w:numPr>
        <w:spacing w:line="276" w:lineRule="auto"/>
        <w:ind w:left="567"/>
        <w:rPr>
          <w:szCs w:val="28"/>
        </w:rPr>
      </w:pPr>
      <w:r w:rsidRPr="00171CC7">
        <w:rPr>
          <w:szCs w:val="28"/>
        </w:rPr>
        <w:t>полифункциональн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вариативн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доступн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безопасн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здоровьесберегающ</w:t>
      </w:r>
      <w:r w:rsidR="00171CC7" w:rsidRPr="00171CC7">
        <w:rPr>
          <w:szCs w:val="28"/>
        </w:rPr>
        <w:t>ая</w:t>
      </w:r>
      <w:r w:rsidRPr="00171CC7">
        <w:rPr>
          <w:szCs w:val="28"/>
        </w:rPr>
        <w:t>;</w:t>
      </w:r>
    </w:p>
    <w:p w:rsidR="00D6374C" w:rsidRPr="00171CC7" w:rsidRDefault="00D6374C" w:rsidP="008B26B3">
      <w:pPr>
        <w:pStyle w:val="a5"/>
        <w:numPr>
          <w:ilvl w:val="0"/>
          <w:numId w:val="53"/>
        </w:numPr>
        <w:spacing w:line="276" w:lineRule="auto"/>
        <w:ind w:left="567"/>
        <w:rPr>
          <w:szCs w:val="28"/>
        </w:rPr>
      </w:pPr>
      <w:r w:rsidRPr="00171CC7">
        <w:rPr>
          <w:szCs w:val="28"/>
        </w:rPr>
        <w:t>эстетически-привлекательн</w:t>
      </w:r>
      <w:r w:rsidR="00171CC7" w:rsidRPr="00171CC7">
        <w:rPr>
          <w:szCs w:val="28"/>
        </w:rPr>
        <w:t>а</w:t>
      </w:r>
      <w:r w:rsidRPr="00171CC7">
        <w:rPr>
          <w:szCs w:val="28"/>
        </w:rPr>
        <w:t>.</w:t>
      </w:r>
    </w:p>
    <w:p w:rsidR="00D6374C" w:rsidRPr="00171CC7" w:rsidRDefault="00D6374C" w:rsidP="00171CC7">
      <w:pPr>
        <w:spacing w:line="276" w:lineRule="auto"/>
        <w:rPr>
          <w:szCs w:val="28"/>
        </w:rPr>
      </w:pPr>
      <w:r w:rsidRPr="00171CC7">
        <w:rPr>
          <w:szCs w:val="28"/>
        </w:rPr>
        <w:t xml:space="preserve">Оборудование </w:t>
      </w:r>
      <w:r w:rsidR="00171CC7" w:rsidRPr="00171CC7">
        <w:rPr>
          <w:szCs w:val="28"/>
        </w:rPr>
        <w:t>в группе</w:t>
      </w:r>
      <w:r w:rsidRPr="00171CC7">
        <w:rPr>
          <w:szCs w:val="28"/>
        </w:rPr>
        <w:t xml:space="preserve"> безопасн</w:t>
      </w:r>
      <w:r w:rsidR="00171CC7" w:rsidRPr="00171CC7">
        <w:rPr>
          <w:szCs w:val="28"/>
        </w:rPr>
        <w:t>о</w:t>
      </w:r>
      <w:r w:rsidRPr="00171CC7">
        <w:rPr>
          <w:szCs w:val="28"/>
        </w:rPr>
        <w:t>, эстетически привлекательн</w:t>
      </w:r>
      <w:r w:rsidR="00171CC7" w:rsidRPr="00171CC7">
        <w:rPr>
          <w:szCs w:val="28"/>
        </w:rPr>
        <w:t>о</w:t>
      </w:r>
      <w:r w:rsidRPr="00171CC7">
        <w:rPr>
          <w:szCs w:val="28"/>
        </w:rPr>
        <w:t xml:space="preserve"> и развивающ</w:t>
      </w:r>
      <w:r w:rsidR="00171CC7" w:rsidRPr="00171CC7">
        <w:rPr>
          <w:szCs w:val="28"/>
        </w:rPr>
        <w:t>ее</w:t>
      </w:r>
      <w:r w:rsidRPr="00171CC7">
        <w:rPr>
          <w:szCs w:val="28"/>
        </w:rPr>
        <w:t>. Мебель должна соответств</w:t>
      </w:r>
      <w:r w:rsidR="00171CC7" w:rsidRPr="00171CC7">
        <w:rPr>
          <w:szCs w:val="28"/>
        </w:rPr>
        <w:t>ует</w:t>
      </w:r>
      <w:r w:rsidRPr="00171CC7">
        <w:rPr>
          <w:szCs w:val="28"/>
        </w:rPr>
        <w:t xml:space="preserve"> росту и возрасту детей, игрушки — обеспечива</w:t>
      </w:r>
      <w:r w:rsidR="00171CC7" w:rsidRPr="00171CC7">
        <w:rPr>
          <w:szCs w:val="28"/>
        </w:rPr>
        <w:t>ют</w:t>
      </w:r>
      <w:r w:rsidRPr="00171CC7">
        <w:rPr>
          <w:szCs w:val="28"/>
        </w:rPr>
        <w:t xml:space="preserve"> макси- мальный для данного возраста развивающий эффект. Развивающая предметно-пространственная среда насыщенн</w:t>
      </w:r>
      <w:r w:rsidR="00171CC7" w:rsidRPr="00171CC7">
        <w:rPr>
          <w:szCs w:val="28"/>
        </w:rPr>
        <w:t>а</w:t>
      </w:r>
      <w:r w:rsidRPr="00171CC7">
        <w:rPr>
          <w:szCs w:val="28"/>
        </w:rPr>
        <w:t>,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w:t>
      </w:r>
      <w:r w:rsidR="00171CC7" w:rsidRPr="00171CC7">
        <w:rPr>
          <w:szCs w:val="28"/>
        </w:rPr>
        <w:t>анно</w:t>
      </w:r>
      <w:r w:rsidRPr="00171CC7">
        <w:rPr>
          <w:szCs w:val="28"/>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w:t>
      </w:r>
      <w:r w:rsidRPr="00171CC7">
        <w:rPr>
          <w:szCs w:val="28"/>
        </w:rPr>
        <w:lastRenderedPageBreak/>
        <w:t>процесс с учетом индивидуальных особенностей детей. Оснащение уголков меня</w:t>
      </w:r>
      <w:r w:rsidR="00171CC7" w:rsidRPr="00171CC7">
        <w:rPr>
          <w:szCs w:val="28"/>
        </w:rPr>
        <w:t>ется</w:t>
      </w:r>
      <w:r w:rsidRPr="00171CC7">
        <w:rPr>
          <w:szCs w:val="28"/>
        </w:rPr>
        <w:t xml:space="preserve"> в соответствии с тематическим планированием образовательного процесса.</w:t>
      </w:r>
    </w:p>
    <w:p w:rsidR="00D6374C" w:rsidRPr="000007AD" w:rsidRDefault="00D6374C" w:rsidP="00F50C6C">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Y="170"/>
        <w:tblW w:w="0" w:type="auto"/>
        <w:tblLook w:val="04A0" w:firstRow="1" w:lastRow="0" w:firstColumn="1" w:lastColumn="0" w:noHBand="0" w:noVBand="1"/>
      </w:tblPr>
      <w:tblGrid>
        <w:gridCol w:w="2376"/>
        <w:gridCol w:w="7195"/>
      </w:tblGrid>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7195"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Для сюжетно-ролевых игр: «Больница», «Магазин», «Салон красоты», «</w:t>
            </w:r>
            <w:r>
              <w:rPr>
                <w:color w:val="000000"/>
                <w:sz w:val="28"/>
                <w:szCs w:val="28"/>
              </w:rPr>
              <w:t>Дом</w:t>
            </w:r>
            <w:r w:rsidRPr="000007AD">
              <w:rPr>
                <w:color w:val="000000"/>
                <w:sz w:val="28"/>
                <w:szCs w:val="28"/>
              </w:rPr>
              <w:t>», «Строительство»</w:t>
            </w:r>
          </w:p>
          <w:p w:rsidR="00F50C6C" w:rsidRPr="000007AD" w:rsidRDefault="00F50C6C" w:rsidP="00D2436C">
            <w:pPr>
              <w:pStyle w:val="p4"/>
              <w:spacing w:before="0" w:beforeAutospacing="0" w:after="0" w:afterAutospacing="0" w:line="276" w:lineRule="auto"/>
              <w:jc w:val="both"/>
              <w:rPr>
                <w:color w:val="000000"/>
                <w:sz w:val="28"/>
                <w:szCs w:val="28"/>
                <w:shd w:val="clear" w:color="auto" w:fill="FFFFFF"/>
              </w:rPr>
            </w:pPr>
            <w:r w:rsidRPr="000007AD">
              <w:rPr>
                <w:color w:val="000000"/>
                <w:sz w:val="28"/>
                <w:szCs w:val="28"/>
                <w:shd w:val="clear" w:color="auto" w:fill="FFFFFF"/>
              </w:rPr>
              <w:t>Уголок «</w:t>
            </w:r>
            <w:r w:rsidRPr="000007AD">
              <w:rPr>
                <w:rStyle w:val="c11"/>
                <w:rFonts w:eastAsiaTheme="majorEastAsia"/>
                <w:bCs/>
                <w:color w:val="000000"/>
                <w:sz w:val="28"/>
                <w:szCs w:val="28"/>
                <w:shd w:val="clear" w:color="auto" w:fill="FFFFFF"/>
              </w:rPr>
              <w:t>Основ безопасного поведения в быту, социуме, природе».</w:t>
            </w:r>
            <w:r w:rsidRPr="000007AD">
              <w:rPr>
                <w:rStyle w:val="c0"/>
                <w:color w:val="000000"/>
                <w:sz w:val="28"/>
                <w:szCs w:val="28"/>
              </w:rPr>
              <w:t> </w:t>
            </w:r>
            <w:r w:rsidRPr="000007AD">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F50C6C" w:rsidRPr="000007AD" w:rsidRDefault="00F50C6C" w:rsidP="00F50C6C">
            <w:pPr>
              <w:spacing w:line="276" w:lineRule="auto"/>
              <w:ind w:firstLine="0"/>
              <w:rPr>
                <w:szCs w:val="28"/>
              </w:rPr>
            </w:pPr>
            <w:r w:rsidRPr="000007AD">
              <w:rPr>
                <w:szCs w:val="28"/>
                <w:shd w:val="clear" w:color="auto" w:fill="FFFFFF"/>
              </w:rPr>
              <w:t xml:space="preserve">Наборы кухонной мебели и посуды, игровой материал, дидактические игры, </w:t>
            </w:r>
            <w:r w:rsidRPr="000007AD">
              <w:rPr>
                <w:szCs w:val="28"/>
              </w:rPr>
              <w:t>настольно-печатные игры,</w:t>
            </w:r>
            <w:r>
              <w:rPr>
                <w:szCs w:val="28"/>
              </w:rPr>
              <w:t xml:space="preserve"> атрибуты к играм с правилами. </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7195" w:type="dxa"/>
          </w:tcPr>
          <w:p w:rsidR="00F50C6C" w:rsidRPr="000007AD" w:rsidRDefault="00F50C6C" w:rsidP="00F50C6C">
            <w:pPr>
              <w:spacing w:line="276" w:lineRule="auto"/>
              <w:ind w:firstLine="0"/>
              <w:rPr>
                <w:szCs w:val="28"/>
              </w:rPr>
            </w:pPr>
            <w:r w:rsidRPr="000007AD">
              <w:rPr>
                <w:szCs w:val="28"/>
              </w:rPr>
              <w:t>Игры «</w:t>
            </w:r>
            <w:r>
              <w:rPr>
                <w:szCs w:val="28"/>
              </w:rPr>
              <w:t>Большой маленький</w:t>
            </w:r>
            <w:r w:rsidRPr="000007AD">
              <w:rPr>
                <w:szCs w:val="28"/>
              </w:rPr>
              <w:t xml:space="preserve">», «Волшебный круг», конструктор «Мозаика», «Логические блоки Дьенеша», «Сложи картинку», «Счетные палочки Кюизенера», </w:t>
            </w:r>
            <w:r>
              <w:rPr>
                <w:szCs w:val="28"/>
              </w:rPr>
              <w:t xml:space="preserve">вкладыши, </w:t>
            </w:r>
            <w:r w:rsidRPr="000007AD">
              <w:rPr>
                <w:szCs w:val="28"/>
              </w:rPr>
              <w:t>шнуровка</w:t>
            </w:r>
            <w:r>
              <w:rPr>
                <w:szCs w:val="28"/>
              </w:rPr>
              <w:t>, игры на развитие сенсомоторных навынов</w:t>
            </w:r>
            <w:r w:rsidRPr="000007AD">
              <w:rPr>
                <w:szCs w:val="28"/>
              </w:rPr>
              <w:t>;</w:t>
            </w:r>
          </w:p>
          <w:p w:rsidR="00F50C6C" w:rsidRPr="000007AD" w:rsidRDefault="00F50C6C" w:rsidP="00F50C6C">
            <w:pPr>
              <w:spacing w:line="276" w:lineRule="auto"/>
              <w:ind w:firstLine="0"/>
              <w:rPr>
                <w:szCs w:val="28"/>
              </w:rPr>
            </w:pPr>
            <w:r w:rsidRPr="000007AD">
              <w:rPr>
                <w:szCs w:val="28"/>
              </w:rPr>
              <w:t>Настольно-печатные игры: «Ассоциация» (лото), «Времена года», «Живое — неживое», «Животные и их детеныши», «Зоологиче</w:t>
            </w:r>
            <w:r w:rsidRPr="000007AD">
              <w:rPr>
                <w:szCs w:val="28"/>
              </w:rPr>
              <w:softHyphen/>
              <w:t xml:space="preserve">ское лото», «У кого какая шуба», </w:t>
            </w:r>
            <w:r>
              <w:rPr>
                <w:szCs w:val="28"/>
              </w:rPr>
              <w:t>игры</w:t>
            </w:r>
            <w:r w:rsidRPr="000007AD">
              <w:rPr>
                <w:szCs w:val="28"/>
              </w:rPr>
              <w:t xml:space="preserve"> на темы «Овощи», «Фрукты», «Ягоды» и т. п.;</w:t>
            </w:r>
          </w:p>
          <w:p w:rsidR="00F50C6C" w:rsidRPr="000007AD" w:rsidRDefault="00F50C6C" w:rsidP="00F50C6C">
            <w:pPr>
              <w:spacing w:line="276" w:lineRule="auto"/>
              <w:ind w:firstLine="0"/>
              <w:rPr>
                <w:szCs w:val="28"/>
              </w:rPr>
            </w:pPr>
            <w:r>
              <w:rPr>
                <w:szCs w:val="28"/>
              </w:rPr>
              <w:t>К</w:t>
            </w:r>
            <w:r w:rsidRPr="000007AD">
              <w:rPr>
                <w:szCs w:val="28"/>
              </w:rPr>
              <w:t>онструктор (деревянный, пластмассовый, напольный</w:t>
            </w:r>
            <w:r>
              <w:rPr>
                <w:szCs w:val="28"/>
              </w:rPr>
              <w:t>)</w:t>
            </w:r>
            <w:r w:rsidRPr="000007AD">
              <w:rPr>
                <w:szCs w:val="28"/>
              </w:rPr>
              <w:t xml:space="preserve">; календарь природы, погоды, </w:t>
            </w:r>
          </w:p>
          <w:p w:rsidR="00F50C6C" w:rsidRPr="000007AD" w:rsidRDefault="00F50C6C" w:rsidP="00F50C6C">
            <w:pPr>
              <w:spacing w:line="276" w:lineRule="auto"/>
              <w:ind w:firstLine="0"/>
              <w:rPr>
                <w:szCs w:val="28"/>
              </w:rPr>
            </w:pPr>
            <w:r w:rsidRPr="000007AD">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F50C6C" w:rsidRPr="000007AD" w:rsidRDefault="00F50C6C" w:rsidP="00F50C6C">
            <w:pPr>
              <w:spacing w:line="276" w:lineRule="auto"/>
              <w:ind w:firstLine="0"/>
              <w:rPr>
                <w:szCs w:val="28"/>
              </w:rPr>
            </w:pPr>
            <w:r>
              <w:rPr>
                <w:szCs w:val="28"/>
              </w:rPr>
              <w:t>Плакаты по темам и т.д.</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Речевое развитие</w:t>
            </w:r>
          </w:p>
        </w:tc>
        <w:tc>
          <w:tcPr>
            <w:tcW w:w="7195" w:type="dxa"/>
          </w:tcPr>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shd w:val="clear" w:color="auto" w:fill="FFFFFF"/>
              </w:rPr>
              <w:t xml:space="preserve">Картотека предметных картинок, </w:t>
            </w:r>
            <w:r w:rsidRPr="000007AD">
              <w:rPr>
                <w:color w:val="000000" w:themeColor="text1"/>
                <w:sz w:val="28"/>
                <w:szCs w:val="28"/>
              </w:rPr>
              <w:t>Материалы для звукового, слогового анализа слов, анализа предложений.</w:t>
            </w:r>
          </w:p>
          <w:p w:rsidR="00F50C6C"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 xml:space="preserve">Дидактический игры </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Книги для чтения.</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Пособи</w:t>
            </w:r>
            <w:r>
              <w:rPr>
                <w:color w:val="000000" w:themeColor="text1"/>
                <w:sz w:val="28"/>
                <w:szCs w:val="28"/>
              </w:rPr>
              <w:t>я для развития мелкой моторики</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Игры для развития дыхания.</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 xml:space="preserve">Альбомы или подборка иллюстраций по лексическим темам.   </w:t>
            </w:r>
            <w:r>
              <w:rPr>
                <w:color w:val="000000" w:themeColor="text1"/>
                <w:sz w:val="28"/>
                <w:szCs w:val="28"/>
              </w:rPr>
              <w:t xml:space="preserve">Комплекты </w:t>
            </w:r>
            <w:r w:rsidRPr="000007AD">
              <w:rPr>
                <w:color w:val="000000" w:themeColor="text1"/>
                <w:sz w:val="28"/>
                <w:szCs w:val="28"/>
              </w:rPr>
              <w:t>дидактических и настольных игр.</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Игры по развитию связной речи детей.</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Большая и маленькая ширмы.</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lastRenderedPageBreak/>
              <w:t>Костюмы, маски, атрибуты для постановки сказок.</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Куклы и игрушки для различных видов театра (кукольный, настольный</w:t>
            </w:r>
            <w:r>
              <w:rPr>
                <w:color w:val="000000" w:themeColor="text1"/>
                <w:sz w:val="28"/>
                <w:szCs w:val="28"/>
              </w:rPr>
              <w:t>, пальчиковый, магнитный, для фланелеграфа)</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Аудиокассеты с записью музыки, сказок.</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lastRenderedPageBreak/>
              <w:t>Художественно –эстетическое развитие</w:t>
            </w:r>
          </w:p>
        </w:tc>
        <w:tc>
          <w:tcPr>
            <w:tcW w:w="7195" w:type="dxa"/>
          </w:tcPr>
          <w:p w:rsidR="00F50C6C" w:rsidRPr="000007AD" w:rsidRDefault="00F50C6C" w:rsidP="000B15D6">
            <w:pPr>
              <w:pStyle w:val="p4"/>
              <w:spacing w:before="0" w:beforeAutospacing="0" w:after="0" w:afterAutospacing="0" w:line="276" w:lineRule="auto"/>
              <w:jc w:val="both"/>
              <w:rPr>
                <w:color w:val="000000"/>
                <w:sz w:val="28"/>
                <w:szCs w:val="28"/>
              </w:rPr>
            </w:pPr>
            <w:r w:rsidRPr="000007AD">
              <w:rPr>
                <w:color w:val="000000"/>
                <w:sz w:val="28"/>
                <w:szCs w:val="28"/>
              </w:rPr>
              <w:t xml:space="preserve">Наборы цветных карандашей, фломастеров, </w:t>
            </w:r>
            <w:r w:rsidR="000B15D6">
              <w:rPr>
                <w:color w:val="000000"/>
                <w:sz w:val="28"/>
                <w:szCs w:val="28"/>
              </w:rPr>
              <w:t xml:space="preserve">восковых </w:t>
            </w:r>
            <w:r w:rsidRPr="000007AD">
              <w:rPr>
                <w:color w:val="000000"/>
                <w:sz w:val="28"/>
                <w:szCs w:val="28"/>
              </w:rPr>
              <w:t>мелков, гуашь, кисти, банки для промывания кистей, салфетки из ткани, подставки для кистей, бумага различной плотности, глина, пластилин, доски, стеки разных форм, клей, пластины, на которые дети кладут фигуры и промазывают клеем, конструкторы, крупные и мелк</w:t>
            </w:r>
            <w:r w:rsidR="000B15D6">
              <w:rPr>
                <w:color w:val="000000"/>
                <w:sz w:val="28"/>
                <w:szCs w:val="28"/>
              </w:rPr>
              <w:t>ие, деревянные и пластмассовые.</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Физическое развитие</w:t>
            </w:r>
          </w:p>
        </w:tc>
        <w:tc>
          <w:tcPr>
            <w:tcW w:w="7195" w:type="dxa"/>
          </w:tcPr>
          <w:p w:rsidR="00F50C6C" w:rsidRPr="000007AD" w:rsidRDefault="00F50C6C" w:rsidP="000B15D6">
            <w:pPr>
              <w:spacing w:line="276" w:lineRule="auto"/>
              <w:ind w:firstLine="0"/>
              <w:rPr>
                <w:szCs w:val="28"/>
              </w:rPr>
            </w:pPr>
            <w:r w:rsidRPr="000007AD">
              <w:rPr>
                <w:szCs w:val="28"/>
              </w:rPr>
              <w:t>Кегли, 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для метания, «Кольцеброс»;</w:t>
            </w:r>
          </w:p>
          <w:p w:rsidR="00F50C6C" w:rsidRPr="000007AD" w:rsidRDefault="00F50C6C" w:rsidP="000B15D6">
            <w:pPr>
              <w:spacing w:line="276" w:lineRule="auto"/>
              <w:ind w:firstLine="0"/>
              <w:rPr>
                <w:szCs w:val="28"/>
              </w:rPr>
            </w:pPr>
            <w:r w:rsidRPr="000007AD">
              <w:rPr>
                <w:szCs w:val="28"/>
              </w:rPr>
              <w:t>Настольно-печатная игра «Виды спорта»;</w:t>
            </w:r>
          </w:p>
          <w:p w:rsidR="00F50C6C" w:rsidRPr="000007AD" w:rsidRDefault="00F50C6C" w:rsidP="000B15D6">
            <w:pPr>
              <w:spacing w:line="276" w:lineRule="auto"/>
              <w:ind w:firstLine="0"/>
              <w:rPr>
                <w:szCs w:val="28"/>
              </w:rPr>
            </w:pPr>
            <w:r w:rsidRPr="000007AD">
              <w:rPr>
                <w:szCs w:val="28"/>
              </w:rPr>
              <w:t>Схемы комплекса утренней гимнастик</w:t>
            </w:r>
            <w:r w:rsidR="000B15D6">
              <w:rPr>
                <w:szCs w:val="28"/>
              </w:rPr>
              <w:t>и, гимнастика для глаз (схема).</w:t>
            </w:r>
          </w:p>
        </w:tc>
      </w:tr>
    </w:tbl>
    <w:p w:rsidR="000B15D6" w:rsidRDefault="000B15D6" w:rsidP="000B15D6">
      <w:pPr>
        <w:pStyle w:val="a3"/>
        <w:spacing w:line="276" w:lineRule="auto"/>
        <w:ind w:firstLine="709"/>
        <w:rPr>
          <w:rFonts w:ascii="Times New Roman" w:eastAsia="Times New Roman" w:hAnsi="Times New Roman" w:cs="Times New Roman"/>
          <w:b/>
          <w:sz w:val="28"/>
          <w:szCs w:val="24"/>
          <w:lang w:eastAsia="ru-RU"/>
        </w:rPr>
      </w:pPr>
    </w:p>
    <w:p w:rsidR="000B15D6" w:rsidRPr="000B15D6" w:rsidRDefault="000B15D6" w:rsidP="000B15D6">
      <w:pPr>
        <w:pStyle w:val="a3"/>
        <w:spacing w:line="276" w:lineRule="auto"/>
        <w:ind w:firstLine="709"/>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0B15D6" w:rsidRDefault="000B15D6" w:rsidP="00171CC7">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171CC7" w:rsidRPr="00341D0D" w:rsidRDefault="00171CC7" w:rsidP="00171CC7">
      <w:pPr>
        <w:spacing w:line="276" w:lineRule="auto"/>
        <w:rPr>
          <w:szCs w:val="28"/>
        </w:rPr>
      </w:pPr>
    </w:p>
    <w:p w:rsidR="00A428D2" w:rsidRPr="000B15D6" w:rsidRDefault="00A428D2" w:rsidP="000B15D6">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sidR="00171CC7">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A428D2" w:rsidRPr="00CB360F" w:rsidRDefault="00A428D2" w:rsidP="00CB360F">
      <w:pPr>
        <w:spacing w:line="276" w:lineRule="auto"/>
        <w:ind w:right="-6"/>
        <w:contextualSpacing/>
        <w:jc w:val="left"/>
        <w:rPr>
          <w:szCs w:val="28"/>
        </w:rPr>
      </w:pPr>
      <w:r w:rsidRPr="000B15D6">
        <w:rPr>
          <w:szCs w:val="24"/>
        </w:rPr>
        <w:t xml:space="preserve"> </w:t>
      </w:r>
      <w:r w:rsidRPr="00CB360F">
        <w:rPr>
          <w:szCs w:val="28"/>
        </w:rPr>
        <w:t xml:space="preserve">Обследование индивидуального развития ребенка проводится  </w:t>
      </w:r>
      <w:r w:rsidR="00CB360F" w:rsidRPr="00CB360F">
        <w:rPr>
          <w:szCs w:val="28"/>
        </w:rPr>
        <w:t>два</w:t>
      </w:r>
      <w:r w:rsidRPr="00CB360F">
        <w:rPr>
          <w:szCs w:val="28"/>
        </w:rPr>
        <w:t xml:space="preserve"> раз в год.</w:t>
      </w:r>
    </w:p>
    <w:p w:rsidR="00CB360F" w:rsidRPr="00CB360F" w:rsidRDefault="00CB360F" w:rsidP="00CB360F">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CB360F" w:rsidRPr="00CB360F" w:rsidRDefault="00CB360F" w:rsidP="008B26B3">
      <w:pPr>
        <w:pStyle w:val="a5"/>
        <w:numPr>
          <w:ilvl w:val="0"/>
          <w:numId w:val="54"/>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B360F" w:rsidRPr="00CB360F" w:rsidRDefault="00CB360F" w:rsidP="008B26B3">
      <w:pPr>
        <w:pStyle w:val="a5"/>
        <w:numPr>
          <w:ilvl w:val="0"/>
          <w:numId w:val="54"/>
        </w:numPr>
        <w:spacing w:line="276" w:lineRule="auto"/>
        <w:rPr>
          <w:szCs w:val="28"/>
        </w:rPr>
      </w:pPr>
      <w:r w:rsidRPr="00CB360F">
        <w:rPr>
          <w:szCs w:val="28"/>
        </w:rPr>
        <w:lastRenderedPageBreak/>
        <w:t xml:space="preserve">игровой деятельности; </w:t>
      </w:r>
    </w:p>
    <w:p w:rsidR="00CB360F" w:rsidRPr="00CB360F" w:rsidRDefault="00CB360F" w:rsidP="008B26B3">
      <w:pPr>
        <w:pStyle w:val="a5"/>
        <w:numPr>
          <w:ilvl w:val="0"/>
          <w:numId w:val="54"/>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CB360F" w:rsidRPr="00CB360F" w:rsidRDefault="00CB360F" w:rsidP="008B26B3">
      <w:pPr>
        <w:pStyle w:val="a5"/>
        <w:numPr>
          <w:ilvl w:val="0"/>
          <w:numId w:val="54"/>
        </w:numPr>
        <w:spacing w:line="276" w:lineRule="auto"/>
        <w:rPr>
          <w:szCs w:val="28"/>
        </w:rPr>
      </w:pPr>
      <w:r w:rsidRPr="00CB360F">
        <w:rPr>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B360F" w:rsidRPr="00CB360F" w:rsidRDefault="00CB360F" w:rsidP="008B26B3">
      <w:pPr>
        <w:pStyle w:val="a5"/>
        <w:numPr>
          <w:ilvl w:val="0"/>
          <w:numId w:val="54"/>
        </w:numPr>
        <w:spacing w:line="276" w:lineRule="auto"/>
        <w:rPr>
          <w:szCs w:val="28"/>
        </w:rPr>
      </w:pPr>
      <w:r w:rsidRPr="00CB360F">
        <w:rPr>
          <w:szCs w:val="28"/>
        </w:rPr>
        <w:t xml:space="preserve">художественной деятельности; </w:t>
      </w:r>
    </w:p>
    <w:p w:rsidR="00CB360F" w:rsidRPr="00CB360F" w:rsidRDefault="00CB360F" w:rsidP="008B26B3">
      <w:pPr>
        <w:pStyle w:val="a5"/>
        <w:numPr>
          <w:ilvl w:val="0"/>
          <w:numId w:val="54"/>
        </w:numPr>
        <w:spacing w:line="276" w:lineRule="auto"/>
        <w:rPr>
          <w:szCs w:val="28"/>
        </w:rPr>
      </w:pPr>
      <w:r w:rsidRPr="00CB360F">
        <w:rPr>
          <w:szCs w:val="28"/>
        </w:rPr>
        <w:t xml:space="preserve">физического развития. </w:t>
      </w:r>
    </w:p>
    <w:p w:rsidR="00A428D2" w:rsidRPr="00CB360F" w:rsidRDefault="00A428D2" w:rsidP="00CB360F">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w:t>
      </w:r>
      <w:r w:rsidR="00F253CA" w:rsidRPr="00CB360F">
        <w:rPr>
          <w:sz w:val="28"/>
          <w:szCs w:val="28"/>
        </w:rPr>
        <w:t>гического обследования ребенка.</w:t>
      </w:r>
    </w:p>
    <w:p w:rsidR="00CB360F" w:rsidRPr="00CB360F" w:rsidRDefault="00CB360F" w:rsidP="00CB360F">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CB360F" w:rsidRPr="00CB360F" w:rsidRDefault="00CB360F" w:rsidP="00CB360F">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360F" w:rsidRPr="00CB360F" w:rsidRDefault="00CB360F" w:rsidP="00CB360F">
      <w:pPr>
        <w:spacing w:line="276" w:lineRule="auto"/>
        <w:rPr>
          <w:szCs w:val="28"/>
        </w:rPr>
      </w:pPr>
      <w:r w:rsidRPr="00CB360F">
        <w:rPr>
          <w:szCs w:val="28"/>
        </w:rPr>
        <w:t xml:space="preserve">2) оптимизации работы с группой детей. </w:t>
      </w:r>
    </w:p>
    <w:p w:rsidR="00CB360F" w:rsidRPr="00CB360F" w:rsidRDefault="00CB360F" w:rsidP="00CB360F">
      <w:pPr>
        <w:spacing w:line="276" w:lineRule="auto"/>
        <w:rPr>
          <w:szCs w:val="28"/>
        </w:rPr>
      </w:pPr>
      <w:r w:rsidRPr="00CB360F">
        <w:rPr>
          <w:szCs w:val="28"/>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A428D2" w:rsidRPr="00CB360F" w:rsidRDefault="00A428D2" w:rsidP="00CB360F">
      <w:pPr>
        <w:spacing w:line="276" w:lineRule="auto"/>
        <w:ind w:left="-426"/>
        <w:rPr>
          <w:b/>
          <w:i/>
          <w:szCs w:val="28"/>
        </w:rPr>
      </w:pPr>
    </w:p>
    <w:p w:rsidR="00A428D2" w:rsidRPr="00CB360F" w:rsidRDefault="00A428D2" w:rsidP="00CB360F">
      <w:pPr>
        <w:spacing w:line="276" w:lineRule="auto"/>
        <w:ind w:left="-426"/>
        <w:rPr>
          <w:b/>
          <w:i/>
          <w:szCs w:val="28"/>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jc w:val="center"/>
        <w:rPr>
          <w:b/>
          <w:color w:val="C00000"/>
          <w:sz w:val="32"/>
          <w:szCs w:val="32"/>
          <w:lang w:eastAsia="ru-RU"/>
        </w:rPr>
      </w:pPr>
    </w:p>
    <w:p w:rsidR="00FC7FE6" w:rsidRDefault="00FC7FE6" w:rsidP="00FC7FE6">
      <w:pPr>
        <w:jc w:val="left"/>
      </w:pPr>
    </w:p>
    <w:sectPr w:rsidR="00FC7FE6" w:rsidSect="00C94FD4">
      <w:type w:val="continuous"/>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36" w:rsidRDefault="002A4F36" w:rsidP="00C22616">
      <w:r>
        <w:separator/>
      </w:r>
    </w:p>
  </w:endnote>
  <w:endnote w:type="continuationSeparator" w:id="0">
    <w:p w:rsidR="002A4F36" w:rsidRDefault="002A4F36" w:rsidP="00C2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Times-Italic">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36" w:rsidRDefault="002A4F36" w:rsidP="00C22616">
      <w:r>
        <w:separator/>
      </w:r>
    </w:p>
  </w:footnote>
  <w:footnote w:type="continuationSeparator" w:id="0">
    <w:p w:rsidR="002A4F36" w:rsidRDefault="002A4F36" w:rsidP="00C22616">
      <w:r>
        <w:continuationSeparator/>
      </w:r>
    </w:p>
  </w:footnote>
  <w:footnote w:id="1">
    <w:p w:rsidR="00F05572" w:rsidRDefault="00F05572" w:rsidP="00C22616">
      <w:pPr>
        <w:pStyle w:val="aff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1425"/>
        </w:tabs>
        <w:ind w:left="1425" w:hanging="36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9"/>
    <w:multiLevelType w:val="multilevel"/>
    <w:tmpl w:val="0000000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B"/>
    <w:multiLevelType w:val="multilevel"/>
    <w:tmpl w:val="0000000B"/>
    <w:name w:val="WW8Num1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F"/>
    <w:multiLevelType w:val="multilevel"/>
    <w:tmpl w:val="0000000F"/>
    <w:name w:val="WW8Num1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2"/>
    <w:multiLevelType w:val="multilevel"/>
    <w:tmpl w:val="00000012"/>
    <w:name w:val="WW8Num1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13"/>
    <w:multiLevelType w:val="multilevel"/>
    <w:tmpl w:val="00000013"/>
    <w:name w:val="WW8Num1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15"/>
    <w:multiLevelType w:val="multilevel"/>
    <w:tmpl w:val="00000015"/>
    <w:name w:val="WW8Num21"/>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18"/>
    <w:multiLevelType w:val="multilevel"/>
    <w:tmpl w:val="00000018"/>
    <w:name w:val="WW8Num24"/>
    <w:lvl w:ilvl="0">
      <w:start w:val="1"/>
      <w:numFmt w:val="bullet"/>
      <w:lvlText w:val="•"/>
      <w:lvlJc w:val="left"/>
      <w:pPr>
        <w:tabs>
          <w:tab w:val="num" w:pos="708"/>
        </w:tabs>
        <w:ind w:left="0" w:firstLine="0"/>
      </w:pPr>
      <w:rPr>
        <w:rFonts w:ascii="Liberation Serif" w:hAnsi="Liberation Serif" w:cs="Liberation Serif"/>
        <w:color w:val="auto"/>
        <w:spacing w:val="-15"/>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19"/>
    <w:multiLevelType w:val="multilevel"/>
    <w:tmpl w:val="00000019"/>
    <w:name w:val="WW8Num25"/>
    <w:lvl w:ilvl="0">
      <w:start w:val="1"/>
      <w:numFmt w:val="bullet"/>
      <w:lvlText w:val="•"/>
      <w:lvlJc w:val="left"/>
      <w:pPr>
        <w:tabs>
          <w:tab w:val="num" w:pos="0"/>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0000001B"/>
    <w:multiLevelType w:val="multilevel"/>
    <w:tmpl w:val="0000001B"/>
    <w:name w:val="WW8Num2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000001D"/>
    <w:multiLevelType w:val="multilevel"/>
    <w:tmpl w:val="0000001D"/>
    <w:name w:val="WW8Num29"/>
    <w:lvl w:ilvl="0">
      <w:start w:val="1"/>
      <w:numFmt w:val="decimal"/>
      <w:lvlText w:val="%1."/>
      <w:lvlJc w:val="left"/>
      <w:pPr>
        <w:tabs>
          <w:tab w:val="num" w:pos="0"/>
        </w:tabs>
        <w:ind w:left="720" w:hanging="360"/>
      </w:pPr>
      <w:rPr>
        <w:rFonts w:hint="default"/>
        <w:b/>
        <w:bCs/>
        <w:color w:val="000000"/>
        <w:spacing w:val="-15"/>
      </w:rPr>
    </w:lvl>
    <w:lvl w:ilvl="1">
      <w:start w:val="1"/>
      <w:numFmt w:val="decimal"/>
      <w:lvlText w:val="%1.%2."/>
      <w:lvlJc w:val="left"/>
      <w:pPr>
        <w:tabs>
          <w:tab w:val="num" w:pos="0"/>
        </w:tabs>
        <w:ind w:left="1429" w:hanging="720"/>
      </w:pPr>
      <w:rPr>
        <w:rFonts w:hint="default"/>
        <w:b/>
        <w:bCs/>
        <w:spacing w:val="-15"/>
        <w:sz w:val="32"/>
        <w:szCs w:val="32"/>
      </w:rPr>
    </w:lvl>
    <w:lvl w:ilvl="2">
      <w:start w:val="1"/>
      <w:numFmt w:val="decimal"/>
      <w:lvlText w:val="%1.%2.%3."/>
      <w:lvlJc w:val="left"/>
      <w:pPr>
        <w:tabs>
          <w:tab w:val="num" w:pos="0"/>
        </w:tabs>
        <w:ind w:left="1778" w:hanging="720"/>
      </w:pPr>
      <w:rPr>
        <w:rFonts w:hint="default"/>
        <w:b/>
        <w:bCs/>
        <w:spacing w:val="-15"/>
        <w:sz w:val="32"/>
        <w:szCs w:val="32"/>
      </w:rPr>
    </w:lvl>
    <w:lvl w:ilvl="3">
      <w:start w:val="1"/>
      <w:numFmt w:val="decimal"/>
      <w:lvlText w:val="%1.%2.%3.%4."/>
      <w:lvlJc w:val="left"/>
      <w:pPr>
        <w:tabs>
          <w:tab w:val="num" w:pos="0"/>
        </w:tabs>
        <w:ind w:left="2487" w:hanging="1080"/>
      </w:pPr>
      <w:rPr>
        <w:rFonts w:hint="default"/>
        <w:b/>
        <w:bCs/>
        <w:spacing w:val="-15"/>
        <w:sz w:val="32"/>
        <w:szCs w:val="32"/>
      </w:rPr>
    </w:lvl>
    <w:lvl w:ilvl="4">
      <w:start w:val="1"/>
      <w:numFmt w:val="decimal"/>
      <w:lvlText w:val="%1.%2.%3.%4.%5."/>
      <w:lvlJc w:val="left"/>
      <w:pPr>
        <w:tabs>
          <w:tab w:val="num" w:pos="0"/>
        </w:tabs>
        <w:ind w:left="2836" w:hanging="1080"/>
      </w:pPr>
      <w:rPr>
        <w:rFonts w:hint="default"/>
        <w:b/>
        <w:bCs/>
        <w:spacing w:val="-15"/>
        <w:sz w:val="32"/>
        <w:szCs w:val="32"/>
      </w:rPr>
    </w:lvl>
    <w:lvl w:ilvl="5">
      <w:start w:val="1"/>
      <w:numFmt w:val="decimal"/>
      <w:lvlText w:val="%1.%2.%3.%4.%5.%6."/>
      <w:lvlJc w:val="left"/>
      <w:pPr>
        <w:tabs>
          <w:tab w:val="num" w:pos="0"/>
        </w:tabs>
        <w:ind w:left="3545" w:hanging="1440"/>
      </w:pPr>
      <w:rPr>
        <w:rFonts w:hint="default"/>
        <w:b/>
        <w:bCs/>
        <w:spacing w:val="-15"/>
        <w:sz w:val="32"/>
        <w:szCs w:val="32"/>
      </w:rPr>
    </w:lvl>
    <w:lvl w:ilvl="6">
      <w:start w:val="1"/>
      <w:numFmt w:val="decimal"/>
      <w:lvlText w:val="%1.%2.%3.%4.%5.%6.%7."/>
      <w:lvlJc w:val="left"/>
      <w:pPr>
        <w:tabs>
          <w:tab w:val="num" w:pos="0"/>
        </w:tabs>
        <w:ind w:left="4254" w:hanging="1800"/>
      </w:pPr>
      <w:rPr>
        <w:rFonts w:hint="default"/>
        <w:b/>
        <w:bCs/>
        <w:spacing w:val="-15"/>
        <w:sz w:val="32"/>
        <w:szCs w:val="32"/>
      </w:rPr>
    </w:lvl>
    <w:lvl w:ilvl="7">
      <w:start w:val="1"/>
      <w:numFmt w:val="decimal"/>
      <w:lvlText w:val="%1.%2.%3.%4.%5.%6.%7.%8."/>
      <w:lvlJc w:val="left"/>
      <w:pPr>
        <w:tabs>
          <w:tab w:val="num" w:pos="0"/>
        </w:tabs>
        <w:ind w:left="4603" w:hanging="1800"/>
      </w:pPr>
      <w:rPr>
        <w:rFonts w:hint="default"/>
        <w:b/>
        <w:bCs/>
        <w:spacing w:val="-15"/>
        <w:sz w:val="32"/>
        <w:szCs w:val="32"/>
      </w:rPr>
    </w:lvl>
    <w:lvl w:ilvl="8">
      <w:start w:val="1"/>
      <w:numFmt w:val="decimal"/>
      <w:lvlText w:val="%1.%2.%3.%4.%5.%6.%7.%8.%9."/>
      <w:lvlJc w:val="left"/>
      <w:pPr>
        <w:tabs>
          <w:tab w:val="num" w:pos="0"/>
        </w:tabs>
        <w:ind w:left="5312" w:hanging="2160"/>
      </w:pPr>
      <w:rPr>
        <w:rFonts w:hint="default"/>
        <w:b/>
        <w:bCs/>
        <w:spacing w:val="-15"/>
        <w:sz w:val="32"/>
        <w:szCs w:val="32"/>
      </w:rPr>
    </w:lvl>
  </w:abstractNum>
  <w:abstractNum w:abstractNumId="16" w15:restartNumberingAfterBreak="0">
    <w:nsid w:val="0000001E"/>
    <w:multiLevelType w:val="multilevel"/>
    <w:tmpl w:val="0000001E"/>
    <w:name w:val="WW8Num3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000001F"/>
    <w:multiLevelType w:val="multilevel"/>
    <w:tmpl w:val="0000001F"/>
    <w:name w:val="WW8Num3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00000022"/>
    <w:multiLevelType w:val="multilevel"/>
    <w:tmpl w:val="00000022"/>
    <w:name w:val="WW8Num3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00000023"/>
    <w:multiLevelType w:val="multilevel"/>
    <w:tmpl w:val="00000023"/>
    <w:name w:val="WW8Num3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00000024"/>
    <w:multiLevelType w:val="multilevel"/>
    <w:tmpl w:val="00000024"/>
    <w:name w:val="WW8Num3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00000025"/>
    <w:multiLevelType w:val="multilevel"/>
    <w:tmpl w:val="00000025"/>
    <w:name w:val="WW8Num37"/>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00000026"/>
    <w:multiLevelType w:val="multilevel"/>
    <w:tmpl w:val="00000026"/>
    <w:name w:val="WW8Num3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15:restartNumberingAfterBreak="0">
    <w:nsid w:val="00000027"/>
    <w:multiLevelType w:val="multilevel"/>
    <w:tmpl w:val="00000027"/>
    <w:name w:val="WW8Num3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00000028"/>
    <w:multiLevelType w:val="multilevel"/>
    <w:tmpl w:val="00000028"/>
    <w:name w:val="WW8Num4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00000029"/>
    <w:multiLevelType w:val="multilevel"/>
    <w:tmpl w:val="00000029"/>
    <w:name w:val="WW8Num4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0000002A"/>
    <w:multiLevelType w:val="multilevel"/>
    <w:tmpl w:val="0000002A"/>
    <w:name w:val="WW8Num42"/>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B"/>
    <w:multiLevelType w:val="multilevel"/>
    <w:tmpl w:val="0000002B"/>
    <w:name w:val="WW8Num4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C"/>
    <w:multiLevelType w:val="multilevel"/>
    <w:tmpl w:val="0000002C"/>
    <w:name w:val="WW8Num4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2D"/>
    <w:multiLevelType w:val="multilevel"/>
    <w:tmpl w:val="0000002D"/>
    <w:name w:val="WW8Num4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1"/>
    <w:multiLevelType w:val="multilevel"/>
    <w:tmpl w:val="00000031"/>
    <w:name w:val="WW8Num4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00000033"/>
    <w:name w:val="WW8Num5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4"/>
    <w:multiLevelType w:val="multilevel"/>
    <w:tmpl w:val="00000034"/>
    <w:name w:val="WW8Num5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00000035"/>
    <w:multiLevelType w:val="multilevel"/>
    <w:tmpl w:val="00000035"/>
    <w:name w:val="WW8Num53"/>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00000036"/>
    <w:multiLevelType w:val="multilevel"/>
    <w:tmpl w:val="00000036"/>
    <w:name w:val="WW8Num5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00000037"/>
    <w:multiLevelType w:val="multilevel"/>
    <w:tmpl w:val="00000037"/>
    <w:name w:val="WW8Num5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00000038"/>
    <w:multiLevelType w:val="multilevel"/>
    <w:tmpl w:val="00000038"/>
    <w:name w:val="WW8Num5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0000003B"/>
    <w:multiLevelType w:val="multilevel"/>
    <w:tmpl w:val="0000003B"/>
    <w:name w:val="WW8Num5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0000003E"/>
    <w:multiLevelType w:val="multilevel"/>
    <w:tmpl w:val="0000003E"/>
    <w:name w:val="WW8Num6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0000003F"/>
    <w:multiLevelType w:val="multilevel"/>
    <w:tmpl w:val="0000003F"/>
    <w:name w:val="WW8Num6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1BBE7F13"/>
    <w:multiLevelType w:val="multilevel"/>
    <w:tmpl w:val="C5609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F331B2C"/>
    <w:multiLevelType w:val="hybridMultilevel"/>
    <w:tmpl w:val="5E929ECA"/>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15:restartNumberingAfterBreak="0">
    <w:nsid w:val="5C67209F"/>
    <w:multiLevelType w:val="multilevel"/>
    <w:tmpl w:val="7B7E2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6B417B44"/>
    <w:multiLevelType w:val="hybridMultilevel"/>
    <w:tmpl w:val="C6425B2E"/>
    <w:lvl w:ilvl="0" w:tplc="799CEE0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3" w15:restartNumberingAfterBreak="0">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4" w15:restartNumberingAfterBreak="0">
    <w:nsid w:val="6D495910"/>
    <w:multiLevelType w:val="hybridMultilevel"/>
    <w:tmpl w:val="29146694"/>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46"/>
  </w:num>
  <w:num w:numId="3">
    <w:abstractNumId w:val="55"/>
  </w:num>
  <w:num w:numId="4">
    <w:abstractNumId w:val="53"/>
  </w:num>
  <w:num w:numId="5">
    <w:abstractNumId w:val="41"/>
  </w:num>
  <w:num w:numId="6">
    <w:abstractNumId w:val="5"/>
  </w:num>
  <w:num w:numId="7">
    <w:abstractNumId w:val="44"/>
  </w:num>
  <w:num w:numId="8">
    <w:abstractNumId w:val="40"/>
  </w:num>
  <w:num w:numId="9">
    <w:abstractNumId w:val="51"/>
  </w:num>
  <w:num w:numId="10">
    <w:abstractNumId w:val="47"/>
  </w:num>
  <w:num w:numId="11">
    <w:abstractNumId w:val="45"/>
  </w:num>
  <w:num w:numId="12">
    <w:abstractNumId w:val="52"/>
  </w:num>
  <w:num w:numId="13">
    <w:abstractNumId w:val="4"/>
  </w:num>
  <w:num w:numId="14">
    <w:abstractNumId w:val="11"/>
  </w:num>
  <w:num w:numId="15">
    <w:abstractNumId w:val="42"/>
  </w:num>
  <w:num w:numId="16">
    <w:abstractNumId w:val="12"/>
  </w:num>
  <w:num w:numId="17">
    <w:abstractNumId w:val="1"/>
  </w:num>
  <w:num w:numId="18">
    <w:abstractNumId w:val="2"/>
  </w:num>
  <w:num w:numId="19">
    <w:abstractNumId w:val="3"/>
  </w:num>
  <w:num w:numId="20">
    <w:abstractNumId w:val="10"/>
  </w:num>
  <w:num w:numId="21">
    <w:abstractNumId w:val="17"/>
  </w:num>
  <w:num w:numId="22">
    <w:abstractNumId w:val="19"/>
  </w:num>
  <w:num w:numId="23">
    <w:abstractNumId w:val="32"/>
  </w:num>
  <w:num w:numId="24">
    <w:abstractNumId w:val="35"/>
  </w:num>
  <w:num w:numId="25">
    <w:abstractNumId w:val="38"/>
  </w:num>
  <w:num w:numId="26">
    <w:abstractNumId w:val="39"/>
  </w:num>
  <w:num w:numId="27">
    <w:abstractNumId w:val="7"/>
  </w:num>
  <w:num w:numId="28">
    <w:abstractNumId w:val="14"/>
  </w:num>
  <w:num w:numId="29">
    <w:abstractNumId w:val="18"/>
  </w:num>
  <w:num w:numId="30">
    <w:abstractNumId w:val="23"/>
  </w:num>
  <w:num w:numId="31">
    <w:abstractNumId w:val="25"/>
  </w:num>
  <w:num w:numId="32">
    <w:abstractNumId w:val="26"/>
  </w:num>
  <w:num w:numId="33">
    <w:abstractNumId w:val="28"/>
  </w:num>
  <w:num w:numId="34">
    <w:abstractNumId w:val="30"/>
  </w:num>
  <w:num w:numId="35">
    <w:abstractNumId w:val="37"/>
  </w:num>
  <w:num w:numId="36">
    <w:abstractNumId w:val="8"/>
  </w:num>
  <w:num w:numId="37">
    <w:abstractNumId w:val="24"/>
  </w:num>
  <w:num w:numId="38">
    <w:abstractNumId w:val="33"/>
  </w:num>
  <w:num w:numId="39">
    <w:abstractNumId w:val="34"/>
  </w:num>
  <w:num w:numId="40">
    <w:abstractNumId w:val="16"/>
  </w:num>
  <w:num w:numId="41">
    <w:abstractNumId w:val="20"/>
  </w:num>
  <w:num w:numId="42">
    <w:abstractNumId w:val="27"/>
  </w:num>
  <w:num w:numId="43">
    <w:abstractNumId w:val="29"/>
  </w:num>
  <w:num w:numId="44">
    <w:abstractNumId w:val="31"/>
  </w:num>
  <w:num w:numId="45">
    <w:abstractNumId w:val="36"/>
  </w:num>
  <w:num w:numId="46">
    <w:abstractNumId w:val="9"/>
  </w:num>
  <w:num w:numId="47">
    <w:abstractNumId w:val="13"/>
  </w:num>
  <w:num w:numId="48">
    <w:abstractNumId w:val="21"/>
  </w:num>
  <w:num w:numId="49">
    <w:abstractNumId w:val="22"/>
  </w:num>
  <w:num w:numId="50">
    <w:abstractNumId w:val="49"/>
  </w:num>
  <w:num w:numId="51">
    <w:abstractNumId w:val="50"/>
  </w:num>
  <w:num w:numId="52">
    <w:abstractNumId w:val="54"/>
  </w:num>
  <w:num w:numId="53">
    <w:abstractNumId w:val="43"/>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2A2F"/>
    <w:rsid w:val="00010DAA"/>
    <w:rsid w:val="00014945"/>
    <w:rsid w:val="000450EE"/>
    <w:rsid w:val="000562B0"/>
    <w:rsid w:val="00066E45"/>
    <w:rsid w:val="0007518E"/>
    <w:rsid w:val="0009146D"/>
    <w:rsid w:val="000A5988"/>
    <w:rsid w:val="000B15D6"/>
    <w:rsid w:val="000F2A73"/>
    <w:rsid w:val="000F7AD8"/>
    <w:rsid w:val="001066FF"/>
    <w:rsid w:val="00171CC7"/>
    <w:rsid w:val="0020302A"/>
    <w:rsid w:val="00273487"/>
    <w:rsid w:val="002A4F36"/>
    <w:rsid w:val="002E7C16"/>
    <w:rsid w:val="003107D4"/>
    <w:rsid w:val="003417B9"/>
    <w:rsid w:val="00383CF3"/>
    <w:rsid w:val="00392905"/>
    <w:rsid w:val="00393B1F"/>
    <w:rsid w:val="00395D66"/>
    <w:rsid w:val="003A3A8E"/>
    <w:rsid w:val="003B5D57"/>
    <w:rsid w:val="003D1D20"/>
    <w:rsid w:val="003F4637"/>
    <w:rsid w:val="003F6F5E"/>
    <w:rsid w:val="00405683"/>
    <w:rsid w:val="00407A4F"/>
    <w:rsid w:val="004419F6"/>
    <w:rsid w:val="00443B14"/>
    <w:rsid w:val="00444EBB"/>
    <w:rsid w:val="00471FE0"/>
    <w:rsid w:val="004920F4"/>
    <w:rsid w:val="00497873"/>
    <w:rsid w:val="004A0569"/>
    <w:rsid w:val="004A2305"/>
    <w:rsid w:val="004B7432"/>
    <w:rsid w:val="004C536B"/>
    <w:rsid w:val="004F1322"/>
    <w:rsid w:val="004F2EDC"/>
    <w:rsid w:val="004F6DD3"/>
    <w:rsid w:val="00501F1D"/>
    <w:rsid w:val="00502E2B"/>
    <w:rsid w:val="00526DAC"/>
    <w:rsid w:val="005425B0"/>
    <w:rsid w:val="00551637"/>
    <w:rsid w:val="0055594F"/>
    <w:rsid w:val="00591C93"/>
    <w:rsid w:val="00617108"/>
    <w:rsid w:val="006B42CB"/>
    <w:rsid w:val="006B6DFC"/>
    <w:rsid w:val="006C5000"/>
    <w:rsid w:val="006F1B08"/>
    <w:rsid w:val="006F31DF"/>
    <w:rsid w:val="006F6EB1"/>
    <w:rsid w:val="007869B8"/>
    <w:rsid w:val="0079297F"/>
    <w:rsid w:val="007E47D3"/>
    <w:rsid w:val="0083331F"/>
    <w:rsid w:val="0085319D"/>
    <w:rsid w:val="008B26B3"/>
    <w:rsid w:val="008C1998"/>
    <w:rsid w:val="008D181C"/>
    <w:rsid w:val="009307A2"/>
    <w:rsid w:val="009346EE"/>
    <w:rsid w:val="00942509"/>
    <w:rsid w:val="009D0C5B"/>
    <w:rsid w:val="009F3DBE"/>
    <w:rsid w:val="00A13D1D"/>
    <w:rsid w:val="00A35DA0"/>
    <w:rsid w:val="00A428D2"/>
    <w:rsid w:val="00A65A4D"/>
    <w:rsid w:val="00AA5B51"/>
    <w:rsid w:val="00AA652A"/>
    <w:rsid w:val="00AF5941"/>
    <w:rsid w:val="00B334A4"/>
    <w:rsid w:val="00BB15AC"/>
    <w:rsid w:val="00BC0749"/>
    <w:rsid w:val="00BD25FF"/>
    <w:rsid w:val="00BD68B2"/>
    <w:rsid w:val="00BD7FE0"/>
    <w:rsid w:val="00C22616"/>
    <w:rsid w:val="00C22A2F"/>
    <w:rsid w:val="00C2565B"/>
    <w:rsid w:val="00C638C4"/>
    <w:rsid w:val="00C75075"/>
    <w:rsid w:val="00C85ABD"/>
    <w:rsid w:val="00C94FD4"/>
    <w:rsid w:val="00CA1522"/>
    <w:rsid w:val="00CB360F"/>
    <w:rsid w:val="00CC002B"/>
    <w:rsid w:val="00CF3A9B"/>
    <w:rsid w:val="00D007E4"/>
    <w:rsid w:val="00D2436C"/>
    <w:rsid w:val="00D41035"/>
    <w:rsid w:val="00D511A6"/>
    <w:rsid w:val="00D60CC3"/>
    <w:rsid w:val="00D6374C"/>
    <w:rsid w:val="00D95F76"/>
    <w:rsid w:val="00DB27B5"/>
    <w:rsid w:val="00DF45F8"/>
    <w:rsid w:val="00E12E7B"/>
    <w:rsid w:val="00E15086"/>
    <w:rsid w:val="00E27CEE"/>
    <w:rsid w:val="00E30378"/>
    <w:rsid w:val="00E42D35"/>
    <w:rsid w:val="00E701EF"/>
    <w:rsid w:val="00E75967"/>
    <w:rsid w:val="00EB7A1C"/>
    <w:rsid w:val="00EC3FA8"/>
    <w:rsid w:val="00EE6DE8"/>
    <w:rsid w:val="00F05572"/>
    <w:rsid w:val="00F061BC"/>
    <w:rsid w:val="00F253CA"/>
    <w:rsid w:val="00F50C6C"/>
    <w:rsid w:val="00F61FFE"/>
    <w:rsid w:val="00F9749F"/>
    <w:rsid w:val="00FC7FE6"/>
    <w:rsid w:val="00FD07C7"/>
    <w:rsid w:val="00FD21F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4DEA85"/>
  <w15:docId w15:val="{06E82041-5B22-4FE0-9A7E-E7322267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B0"/>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A428D2"/>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A428D2"/>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428D2"/>
    <w:pPr>
      <w:keepNext/>
      <w:keepLines/>
      <w:spacing w:before="200" w:line="276" w:lineRule="auto"/>
      <w:ind w:firstLine="0"/>
      <w:jc w:val="left"/>
      <w:outlineLvl w:val="2"/>
    </w:pPr>
    <w:rPr>
      <w:rFonts w:asciiTheme="majorHAnsi" w:eastAsiaTheme="majorEastAsia" w:hAnsiTheme="majorHAnsi" w:cstheme="majorBidi"/>
      <w:b/>
      <w:bCs/>
      <w:color w:val="5B9BD5" w:themeColor="accent1"/>
      <w:sz w:val="22"/>
    </w:rPr>
  </w:style>
  <w:style w:type="paragraph" w:styleId="4">
    <w:name w:val="heading 4"/>
    <w:basedOn w:val="a"/>
    <w:next w:val="a"/>
    <w:link w:val="40"/>
    <w:uiPriority w:val="9"/>
    <w:semiHidden/>
    <w:unhideWhenUsed/>
    <w:qFormat/>
    <w:rsid w:val="00A428D2"/>
    <w:pPr>
      <w:keepNext/>
      <w:keepLines/>
      <w:spacing w:before="200" w:line="276" w:lineRule="auto"/>
      <w:ind w:firstLine="0"/>
      <w:jc w:val="left"/>
      <w:outlineLvl w:val="3"/>
    </w:pPr>
    <w:rPr>
      <w:rFonts w:asciiTheme="majorHAnsi" w:eastAsiaTheme="majorEastAsia" w:hAnsiTheme="majorHAnsi" w:cstheme="majorBidi"/>
      <w:b/>
      <w:bCs/>
      <w:i/>
      <w:iCs/>
      <w:color w:val="5B9BD5" w:themeColor="accent1"/>
      <w:sz w:val="22"/>
    </w:rPr>
  </w:style>
  <w:style w:type="paragraph" w:styleId="5">
    <w:name w:val="heading 5"/>
    <w:basedOn w:val="a"/>
    <w:next w:val="a"/>
    <w:link w:val="50"/>
    <w:uiPriority w:val="9"/>
    <w:semiHidden/>
    <w:unhideWhenUsed/>
    <w:qFormat/>
    <w:rsid w:val="00A428D2"/>
    <w:pPr>
      <w:keepNext/>
      <w:keepLines/>
      <w:spacing w:before="200" w:line="276" w:lineRule="auto"/>
      <w:ind w:firstLine="0"/>
      <w:jc w:val="left"/>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A428D2"/>
    <w:pPr>
      <w:keepNext/>
      <w:keepLines/>
      <w:spacing w:before="200" w:line="276" w:lineRule="auto"/>
      <w:ind w:firstLine="0"/>
      <w:jc w:val="left"/>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A428D2"/>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A428D2"/>
    <w:pPr>
      <w:keepNext/>
      <w:keepLines/>
      <w:spacing w:before="200" w:line="276" w:lineRule="auto"/>
      <w:ind w:firstLine="0"/>
      <w:jc w:val="left"/>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A428D2"/>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8D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428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428D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A428D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428D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428D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A428D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8D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A428D2"/>
    <w:rPr>
      <w:rFonts w:asciiTheme="majorHAnsi" w:eastAsiaTheme="majorEastAsia" w:hAnsiTheme="majorHAnsi" w:cstheme="majorBidi"/>
      <w:i/>
      <w:iCs/>
      <w:color w:val="404040" w:themeColor="text1" w:themeTint="BF"/>
      <w:sz w:val="20"/>
      <w:szCs w:val="20"/>
    </w:rPr>
  </w:style>
  <w:style w:type="character" w:customStyle="1" w:styleId="c0">
    <w:name w:val="c0"/>
    <w:rsid w:val="000562B0"/>
    <w:rPr>
      <w:rFonts w:cs="Times New Roman"/>
    </w:rPr>
  </w:style>
  <w:style w:type="paragraph" w:customStyle="1" w:styleId="c1">
    <w:name w:val="c1"/>
    <w:basedOn w:val="a"/>
    <w:rsid w:val="000562B0"/>
    <w:pPr>
      <w:spacing w:before="69" w:after="69"/>
      <w:ind w:firstLine="0"/>
      <w:jc w:val="left"/>
    </w:pPr>
    <w:rPr>
      <w:sz w:val="24"/>
      <w:szCs w:val="24"/>
      <w:lang w:eastAsia="ru-RU"/>
    </w:rPr>
  </w:style>
  <w:style w:type="paragraph" w:customStyle="1" w:styleId="c7">
    <w:name w:val="c7"/>
    <w:basedOn w:val="a"/>
    <w:uiPriority w:val="99"/>
    <w:rsid w:val="000562B0"/>
    <w:pPr>
      <w:spacing w:before="69" w:after="69"/>
      <w:ind w:firstLine="0"/>
      <w:jc w:val="left"/>
    </w:pPr>
    <w:rPr>
      <w:sz w:val="24"/>
      <w:szCs w:val="24"/>
      <w:lang w:eastAsia="ru-RU"/>
    </w:rPr>
  </w:style>
  <w:style w:type="paragraph" w:styleId="a3">
    <w:name w:val="No Spacing"/>
    <w:uiPriority w:val="99"/>
    <w:qFormat/>
    <w:rsid w:val="00444EBB"/>
    <w:pPr>
      <w:spacing w:after="0" w:line="240" w:lineRule="auto"/>
    </w:pPr>
  </w:style>
  <w:style w:type="table" w:styleId="a4">
    <w:name w:val="Table Grid"/>
    <w:basedOn w:val="a1"/>
    <w:uiPriority w:val="39"/>
    <w:rsid w:val="0044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A2305"/>
    <w:pPr>
      <w:ind w:left="720"/>
      <w:contextualSpacing/>
    </w:pPr>
  </w:style>
  <w:style w:type="paragraph" w:styleId="a6">
    <w:name w:val="caption"/>
    <w:basedOn w:val="a"/>
    <w:next w:val="a"/>
    <w:uiPriority w:val="35"/>
    <w:semiHidden/>
    <w:unhideWhenUsed/>
    <w:qFormat/>
    <w:rsid w:val="00A428D2"/>
    <w:pPr>
      <w:spacing w:after="200"/>
      <w:ind w:firstLine="0"/>
      <w:jc w:val="left"/>
    </w:pPr>
    <w:rPr>
      <w:rFonts w:asciiTheme="minorHAnsi" w:eastAsiaTheme="minorHAnsi" w:hAnsiTheme="minorHAnsi" w:cstheme="minorBidi"/>
      <w:b/>
      <w:bCs/>
      <w:color w:val="5B9BD5" w:themeColor="accent1"/>
      <w:sz w:val="18"/>
      <w:szCs w:val="18"/>
    </w:rPr>
  </w:style>
  <w:style w:type="paragraph" w:styleId="a7">
    <w:name w:val="Title"/>
    <w:basedOn w:val="a"/>
    <w:next w:val="a"/>
    <w:link w:val="a8"/>
    <w:uiPriority w:val="10"/>
    <w:qFormat/>
    <w:rsid w:val="00A428D2"/>
    <w:pPr>
      <w:pBdr>
        <w:bottom w:val="single" w:sz="8" w:space="4" w:color="5B9BD5" w:themeColor="accent1"/>
      </w:pBdr>
      <w:spacing w:after="300"/>
      <w:ind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Заголовок Знак"/>
    <w:basedOn w:val="a0"/>
    <w:link w:val="a7"/>
    <w:uiPriority w:val="10"/>
    <w:rsid w:val="00A428D2"/>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uiPriority w:val="11"/>
    <w:qFormat/>
    <w:rsid w:val="00A428D2"/>
    <w:pPr>
      <w:numPr>
        <w:ilvl w:val="1"/>
      </w:numPr>
      <w:spacing w:after="200" w:line="276" w:lineRule="auto"/>
      <w:ind w:firstLine="709"/>
      <w:jc w:val="left"/>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A428D2"/>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A428D2"/>
    <w:rPr>
      <w:b/>
      <w:bCs/>
    </w:rPr>
  </w:style>
  <w:style w:type="character" w:styleId="ac">
    <w:name w:val="Emphasis"/>
    <w:basedOn w:val="a0"/>
    <w:qFormat/>
    <w:rsid w:val="00A428D2"/>
    <w:rPr>
      <w:i/>
      <w:iCs/>
    </w:rPr>
  </w:style>
  <w:style w:type="paragraph" w:styleId="21">
    <w:name w:val="Quote"/>
    <w:basedOn w:val="a"/>
    <w:next w:val="a"/>
    <w:link w:val="22"/>
    <w:uiPriority w:val="29"/>
    <w:qFormat/>
    <w:rsid w:val="00A428D2"/>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A428D2"/>
    <w:rPr>
      <w:i/>
      <w:iCs/>
      <w:color w:val="000000" w:themeColor="text1"/>
    </w:rPr>
  </w:style>
  <w:style w:type="paragraph" w:styleId="ad">
    <w:name w:val="Intense Quote"/>
    <w:basedOn w:val="a"/>
    <w:next w:val="a"/>
    <w:link w:val="ae"/>
    <w:uiPriority w:val="30"/>
    <w:qFormat/>
    <w:rsid w:val="00A428D2"/>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rPr>
  </w:style>
  <w:style w:type="character" w:customStyle="1" w:styleId="ae">
    <w:name w:val="Выделенная цитата Знак"/>
    <w:basedOn w:val="a0"/>
    <w:link w:val="ad"/>
    <w:uiPriority w:val="30"/>
    <w:rsid w:val="00A428D2"/>
    <w:rPr>
      <w:b/>
      <w:bCs/>
      <w:i/>
      <w:iCs/>
      <w:color w:val="5B9BD5" w:themeColor="accent1"/>
    </w:rPr>
  </w:style>
  <w:style w:type="character" w:styleId="af">
    <w:name w:val="Subtle Emphasis"/>
    <w:basedOn w:val="a0"/>
    <w:uiPriority w:val="19"/>
    <w:qFormat/>
    <w:rsid w:val="00A428D2"/>
    <w:rPr>
      <w:i/>
      <w:iCs/>
      <w:color w:val="808080" w:themeColor="text1" w:themeTint="7F"/>
    </w:rPr>
  </w:style>
  <w:style w:type="character" w:styleId="af0">
    <w:name w:val="Intense Emphasis"/>
    <w:basedOn w:val="a0"/>
    <w:uiPriority w:val="21"/>
    <w:qFormat/>
    <w:rsid w:val="00A428D2"/>
    <w:rPr>
      <w:b/>
      <w:bCs/>
      <w:i/>
      <w:iCs/>
      <w:color w:val="5B9BD5" w:themeColor="accent1"/>
    </w:rPr>
  </w:style>
  <w:style w:type="character" w:styleId="af1">
    <w:name w:val="Subtle Reference"/>
    <w:basedOn w:val="a0"/>
    <w:uiPriority w:val="31"/>
    <w:qFormat/>
    <w:rsid w:val="00A428D2"/>
    <w:rPr>
      <w:smallCaps/>
      <w:color w:val="ED7D31" w:themeColor="accent2"/>
      <w:u w:val="single"/>
    </w:rPr>
  </w:style>
  <w:style w:type="character" w:styleId="af2">
    <w:name w:val="Intense Reference"/>
    <w:basedOn w:val="a0"/>
    <w:uiPriority w:val="32"/>
    <w:qFormat/>
    <w:rsid w:val="00A428D2"/>
    <w:rPr>
      <w:b/>
      <w:bCs/>
      <w:smallCaps/>
      <w:color w:val="ED7D31" w:themeColor="accent2"/>
      <w:spacing w:val="5"/>
      <w:u w:val="single"/>
    </w:rPr>
  </w:style>
  <w:style w:type="character" w:styleId="af3">
    <w:name w:val="Book Title"/>
    <w:basedOn w:val="a0"/>
    <w:uiPriority w:val="33"/>
    <w:qFormat/>
    <w:rsid w:val="00A428D2"/>
    <w:rPr>
      <w:b/>
      <w:bCs/>
      <w:smallCaps/>
      <w:spacing w:val="5"/>
    </w:rPr>
  </w:style>
  <w:style w:type="paragraph" w:styleId="af4">
    <w:name w:val="Normal (Web)"/>
    <w:basedOn w:val="a"/>
    <w:uiPriority w:val="99"/>
    <w:unhideWhenUsed/>
    <w:rsid w:val="00A428D2"/>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A428D2"/>
  </w:style>
  <w:style w:type="paragraph" w:styleId="af5">
    <w:name w:val="header"/>
    <w:basedOn w:val="a"/>
    <w:link w:val="af6"/>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A428D2"/>
  </w:style>
  <w:style w:type="paragraph" w:styleId="af7">
    <w:name w:val="footer"/>
    <w:basedOn w:val="a"/>
    <w:link w:val="af8"/>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A428D2"/>
  </w:style>
  <w:style w:type="character" w:customStyle="1" w:styleId="af9">
    <w:name w:val="Текст выноски Знак"/>
    <w:basedOn w:val="a0"/>
    <w:link w:val="afa"/>
    <w:uiPriority w:val="99"/>
    <w:semiHidden/>
    <w:rsid w:val="00A428D2"/>
    <w:rPr>
      <w:rFonts w:ascii="Tahoma" w:hAnsi="Tahoma" w:cs="Tahoma"/>
      <w:sz w:val="16"/>
      <w:szCs w:val="16"/>
    </w:rPr>
  </w:style>
  <w:style w:type="paragraph" w:styleId="afa">
    <w:name w:val="Balloon Text"/>
    <w:basedOn w:val="a"/>
    <w:link w:val="af9"/>
    <w:uiPriority w:val="99"/>
    <w:semiHidden/>
    <w:unhideWhenUsed/>
    <w:rsid w:val="00A428D2"/>
    <w:pPr>
      <w:ind w:firstLine="0"/>
      <w:jc w:val="left"/>
    </w:pPr>
    <w:rPr>
      <w:rFonts w:ascii="Tahoma" w:eastAsiaTheme="minorHAnsi" w:hAnsi="Tahoma" w:cs="Tahoma"/>
      <w:sz w:val="16"/>
      <w:szCs w:val="16"/>
    </w:rPr>
  </w:style>
  <w:style w:type="character" w:customStyle="1" w:styleId="c13">
    <w:name w:val="c13"/>
    <w:basedOn w:val="a0"/>
    <w:rsid w:val="00A428D2"/>
  </w:style>
  <w:style w:type="paragraph" w:customStyle="1" w:styleId="msonormalcxspmiddle">
    <w:name w:val="msonormalcxspmiddle"/>
    <w:basedOn w:val="a"/>
    <w:rsid w:val="00A428D2"/>
    <w:pPr>
      <w:spacing w:before="100" w:beforeAutospacing="1" w:after="100" w:afterAutospacing="1"/>
      <w:ind w:firstLine="0"/>
      <w:jc w:val="left"/>
    </w:pPr>
    <w:rPr>
      <w:sz w:val="24"/>
      <w:szCs w:val="24"/>
      <w:lang w:eastAsia="ru-RU"/>
    </w:rPr>
  </w:style>
  <w:style w:type="character" w:customStyle="1" w:styleId="c11">
    <w:name w:val="c11"/>
    <w:basedOn w:val="a0"/>
    <w:rsid w:val="00A428D2"/>
  </w:style>
  <w:style w:type="character" w:customStyle="1" w:styleId="c15">
    <w:name w:val="c15"/>
    <w:basedOn w:val="a0"/>
    <w:rsid w:val="00A428D2"/>
  </w:style>
  <w:style w:type="character" w:customStyle="1" w:styleId="afb">
    <w:name w:val="Текст примечания Знак"/>
    <w:basedOn w:val="a0"/>
    <w:link w:val="afc"/>
    <w:uiPriority w:val="99"/>
    <w:semiHidden/>
    <w:rsid w:val="00A428D2"/>
    <w:rPr>
      <w:rFonts w:ascii="Calibri" w:eastAsia="Calibri" w:hAnsi="Calibri" w:cs="Times New Roman"/>
      <w:sz w:val="20"/>
      <w:szCs w:val="20"/>
    </w:rPr>
  </w:style>
  <w:style w:type="paragraph" w:styleId="afc">
    <w:name w:val="annotation text"/>
    <w:basedOn w:val="a"/>
    <w:link w:val="afb"/>
    <w:uiPriority w:val="99"/>
    <w:semiHidden/>
    <w:unhideWhenUsed/>
    <w:rsid w:val="00A428D2"/>
    <w:pPr>
      <w:spacing w:after="200"/>
      <w:ind w:firstLine="0"/>
      <w:jc w:val="left"/>
    </w:pPr>
    <w:rPr>
      <w:rFonts w:ascii="Calibri" w:eastAsia="Calibri" w:hAnsi="Calibri"/>
      <w:sz w:val="20"/>
      <w:szCs w:val="20"/>
    </w:rPr>
  </w:style>
  <w:style w:type="character" w:customStyle="1" w:styleId="afd">
    <w:name w:val="Тема примечания Знак"/>
    <w:basedOn w:val="afb"/>
    <w:link w:val="afe"/>
    <w:uiPriority w:val="99"/>
    <w:semiHidden/>
    <w:rsid w:val="00A428D2"/>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A428D2"/>
    <w:rPr>
      <w:rFonts w:asciiTheme="minorHAnsi" w:eastAsiaTheme="minorHAnsi" w:hAnsiTheme="minorHAnsi" w:cstheme="minorBidi"/>
      <w:b/>
      <w:bCs/>
    </w:rPr>
  </w:style>
  <w:style w:type="paragraph" w:customStyle="1" w:styleId="11">
    <w:name w:val="Без интервала1"/>
    <w:link w:val="NoSpacingChar"/>
    <w:rsid w:val="00A428D2"/>
    <w:pPr>
      <w:spacing w:after="0" w:line="240" w:lineRule="auto"/>
    </w:pPr>
    <w:rPr>
      <w:rFonts w:ascii="Calibri" w:eastAsia="Times New Roman" w:hAnsi="Calibri" w:cs="Times New Roman"/>
    </w:rPr>
  </w:style>
  <w:style w:type="character" w:customStyle="1" w:styleId="NoSpacingChar">
    <w:name w:val="No Spacing Char"/>
    <w:link w:val="11"/>
    <w:locked/>
    <w:rsid w:val="00A428D2"/>
    <w:rPr>
      <w:rFonts w:ascii="Calibri" w:eastAsia="Times New Roman" w:hAnsi="Calibri" w:cs="Times New Roman"/>
    </w:rPr>
  </w:style>
  <w:style w:type="paragraph" w:customStyle="1" w:styleId="23">
    <w:name w:val="Без интервала2"/>
    <w:rsid w:val="00A428D2"/>
    <w:pPr>
      <w:spacing w:after="0" w:line="240" w:lineRule="auto"/>
    </w:pPr>
    <w:rPr>
      <w:rFonts w:ascii="Calibri" w:eastAsia="Times New Roman" w:hAnsi="Calibri" w:cs="Times New Roman"/>
      <w:lang w:eastAsia="ru-RU"/>
    </w:rPr>
  </w:style>
  <w:style w:type="character" w:customStyle="1" w:styleId="FontStyle15">
    <w:name w:val="Font Style15"/>
    <w:rsid w:val="00A428D2"/>
    <w:rPr>
      <w:rFonts w:ascii="Times New Roman" w:hAnsi="Times New Roman"/>
      <w:sz w:val="18"/>
    </w:rPr>
  </w:style>
  <w:style w:type="paragraph" w:customStyle="1" w:styleId="12">
    <w:name w:val="Абзац списка1"/>
    <w:basedOn w:val="a"/>
    <w:rsid w:val="00A428D2"/>
    <w:pPr>
      <w:spacing w:after="180"/>
      <w:ind w:left="720" w:hanging="288"/>
      <w:contextualSpacing/>
      <w:jc w:val="left"/>
    </w:pPr>
    <w:rPr>
      <w:rFonts w:ascii="Calibri" w:hAnsi="Calibri"/>
      <w:color w:val="1F497D"/>
      <w:sz w:val="21"/>
      <w:lang w:eastAsia="ru-RU"/>
    </w:rPr>
  </w:style>
  <w:style w:type="character" w:customStyle="1" w:styleId="WW8Num1z1">
    <w:name w:val="WW8Num1z1"/>
    <w:rsid w:val="00407A4F"/>
  </w:style>
  <w:style w:type="character" w:customStyle="1" w:styleId="FontStyle25">
    <w:name w:val="Font Style25"/>
    <w:basedOn w:val="a0"/>
    <w:rsid w:val="003D1D20"/>
    <w:rPr>
      <w:rFonts w:ascii="Times New Roman" w:hAnsi="Times New Roman" w:cs="Times New Roman" w:hint="default"/>
      <w:sz w:val="20"/>
      <w:szCs w:val="20"/>
    </w:rPr>
  </w:style>
  <w:style w:type="paragraph" w:customStyle="1" w:styleId="p4">
    <w:name w:val="p4"/>
    <w:basedOn w:val="a"/>
    <w:rsid w:val="00F50C6C"/>
    <w:pPr>
      <w:spacing w:before="100" w:beforeAutospacing="1" w:after="100" w:afterAutospacing="1"/>
      <w:ind w:firstLine="0"/>
      <w:jc w:val="left"/>
    </w:pPr>
    <w:rPr>
      <w:sz w:val="24"/>
      <w:szCs w:val="24"/>
      <w:lang w:eastAsia="ru-RU"/>
    </w:rPr>
  </w:style>
  <w:style w:type="paragraph" w:customStyle="1" w:styleId="LO-Normal">
    <w:name w:val="LO-Normal"/>
    <w:rsid w:val="009F3DB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C22616"/>
    <w:rPr>
      <w:vertAlign w:val="superscript"/>
    </w:rPr>
  </w:style>
  <w:style w:type="paragraph" w:styleId="aff0">
    <w:name w:val="footnote text"/>
    <w:basedOn w:val="a"/>
    <w:link w:val="aff1"/>
    <w:rsid w:val="00C22616"/>
    <w:pPr>
      <w:suppressAutoHyphens/>
      <w:ind w:firstLine="0"/>
      <w:jc w:val="left"/>
    </w:pPr>
    <w:rPr>
      <w:sz w:val="20"/>
      <w:szCs w:val="20"/>
      <w:lang w:eastAsia="zh-CN"/>
    </w:rPr>
  </w:style>
  <w:style w:type="character" w:customStyle="1" w:styleId="aff1">
    <w:name w:val="Текст сноски Знак"/>
    <w:basedOn w:val="a0"/>
    <w:link w:val="aff0"/>
    <w:rsid w:val="00C22616"/>
    <w:rPr>
      <w:rFonts w:ascii="Times New Roman" w:eastAsia="Times New Roman" w:hAnsi="Times New Roman" w:cs="Times New Roman"/>
      <w:sz w:val="20"/>
      <w:szCs w:val="20"/>
      <w:lang w:eastAsia="zh-CN"/>
    </w:rPr>
  </w:style>
  <w:style w:type="paragraph" w:customStyle="1" w:styleId="TableContents">
    <w:name w:val="Table Contents"/>
    <w:basedOn w:val="a"/>
    <w:rsid w:val="00FD21FB"/>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C5C0-E725-44E4-B177-C34979D2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47324</Words>
  <Characters>269753</Characters>
  <Application>Microsoft Office Word</Application>
  <DocSecurity>0</DocSecurity>
  <Lines>2247</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Женя Капитонова</cp:lastModifiedBy>
  <cp:revision>18</cp:revision>
  <dcterms:created xsi:type="dcterms:W3CDTF">2017-08-14T14:52:00Z</dcterms:created>
  <dcterms:modified xsi:type="dcterms:W3CDTF">2018-08-29T14:15:00Z</dcterms:modified>
</cp:coreProperties>
</file>